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C2BB1" w14:textId="77777777" w:rsidR="0046019A" w:rsidRDefault="0046019A" w:rsidP="0046019A">
      <w:pPr>
        <w:jc w:val="center"/>
        <w:rPr>
          <w:rFonts w:ascii="Sitka Display" w:eastAsia="Arial" w:hAnsi="Sitka Display" w:cs="Arial"/>
          <w:b/>
          <w:bCs/>
          <w:sz w:val="24"/>
          <w:szCs w:val="24"/>
        </w:rPr>
      </w:pPr>
    </w:p>
    <w:p w14:paraId="518441B2" w14:textId="77777777" w:rsidR="00F930B6" w:rsidRPr="006F2BBF" w:rsidRDefault="00F930B6" w:rsidP="00F930B6">
      <w:pPr>
        <w:autoSpaceDE w:val="0"/>
        <w:rPr>
          <w:rFonts w:ascii="Sitka Display" w:hAnsi="Sitka Display" w:cs="Arial"/>
          <w:b/>
          <w:sz w:val="24"/>
          <w:szCs w:val="24"/>
        </w:rPr>
      </w:pPr>
      <w:bookmarkStart w:id="0" w:name="_Hlk91699034"/>
      <w:r w:rsidRPr="006F2BBF">
        <w:rPr>
          <w:rFonts w:ascii="Sitka Display" w:hAnsi="Sitka Display" w:cs="Arial"/>
          <w:b/>
          <w:sz w:val="24"/>
          <w:szCs w:val="24"/>
        </w:rPr>
        <w:t>Allegato A</w:t>
      </w:r>
    </w:p>
    <w:p w14:paraId="59D93363" w14:textId="77777777" w:rsidR="00F930B6" w:rsidRDefault="00F930B6" w:rsidP="00F930B6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C95421D" w14:textId="77777777" w:rsidR="00F930B6" w:rsidRDefault="00F930B6" w:rsidP="00F930B6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5165AFC" w14:textId="77777777" w:rsidR="00F930B6" w:rsidRDefault="00F930B6" w:rsidP="00F930B6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Al Dirigente Scolastico</w:t>
      </w:r>
    </w:p>
    <w:p w14:paraId="45AD202E" w14:textId="77777777" w:rsidR="00F930B6" w:rsidRDefault="00F930B6" w:rsidP="00F930B6">
      <w:pPr>
        <w:autoSpaceDE w:val="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Istituto Comprensivo G. OBERDAN</w:t>
      </w:r>
    </w:p>
    <w:p w14:paraId="1DB86C1D" w14:textId="77777777" w:rsidR="00F930B6" w:rsidRDefault="00F930B6" w:rsidP="00F930B6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Via Tre Venezie 1</w:t>
      </w:r>
    </w:p>
    <w:p w14:paraId="4718617D" w14:textId="77777777" w:rsidR="00F930B6" w:rsidRPr="00DE2391" w:rsidRDefault="00F930B6" w:rsidP="00F930B6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05100 Terni (TR)</w:t>
      </w:r>
    </w:p>
    <w:p w14:paraId="0D60C0CB" w14:textId="77777777" w:rsidR="00F930B6" w:rsidRPr="00DE2391" w:rsidRDefault="00F930B6" w:rsidP="00F930B6">
      <w:pPr>
        <w:autoSpaceDE w:val="0"/>
        <w:ind w:left="5103"/>
        <w:jc w:val="both"/>
        <w:rPr>
          <w:rFonts w:ascii="Sitka Display" w:hAnsi="Sitka Display" w:cs="Arial"/>
          <w:sz w:val="24"/>
          <w:szCs w:val="24"/>
        </w:rPr>
      </w:pPr>
    </w:p>
    <w:p w14:paraId="343A0A8F" w14:textId="53D0F10E" w:rsidR="00FC46A5" w:rsidRPr="00C15050" w:rsidRDefault="00F930B6" w:rsidP="00F930B6">
      <w:pPr>
        <w:autoSpaceDE w:val="0"/>
        <w:rPr>
          <w:rFonts w:ascii="Arial" w:hAnsi="Arial" w:cs="Arial"/>
          <w:b/>
          <w:sz w:val="18"/>
          <w:szCs w:val="18"/>
        </w:rPr>
      </w:pPr>
      <w:r w:rsidRPr="00DE2391">
        <w:rPr>
          <w:rFonts w:ascii="Sitka Display" w:hAnsi="Sitka Display" w:cs="Arial"/>
          <w:b/>
          <w:sz w:val="24"/>
          <w:szCs w:val="24"/>
        </w:rPr>
        <w:t xml:space="preserve">Domanda di partecipazione alla selezione per il percorso formativo </w:t>
      </w:r>
      <w:r w:rsidRPr="00291818">
        <w:rPr>
          <w:rFonts w:ascii="Sitka Display" w:hAnsi="Sitka Display" w:cs="Arial"/>
          <w:b/>
          <w:sz w:val="24"/>
          <w:szCs w:val="24"/>
        </w:rPr>
        <w:t>Percorsi di orientamento nelle scuole secondarie di primo grado</w:t>
      </w:r>
      <w:r w:rsidR="00CC59CE">
        <w:rPr>
          <w:rFonts w:ascii="Arial" w:hAnsi="Arial" w:cs="Arial"/>
          <w:b/>
          <w:sz w:val="18"/>
          <w:szCs w:val="18"/>
        </w:rPr>
        <w:t xml:space="preserve"> RUOLO</w:t>
      </w:r>
      <w:r w:rsidR="00FC46A5">
        <w:rPr>
          <w:rFonts w:ascii="Arial" w:hAnsi="Arial" w:cs="Arial"/>
          <w:b/>
          <w:sz w:val="18"/>
          <w:szCs w:val="18"/>
        </w:rPr>
        <w:t xml:space="preserve"> DI </w:t>
      </w:r>
      <w:r w:rsidR="00BA1460">
        <w:rPr>
          <w:rFonts w:ascii="Arial" w:hAnsi="Arial" w:cs="Arial"/>
          <w:b/>
          <w:sz w:val="18"/>
          <w:szCs w:val="18"/>
        </w:rPr>
        <w:t>TUTOR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293044A8" w14:textId="77777777" w:rsidR="00F930B6" w:rsidRPr="00DE2391" w:rsidRDefault="00F930B6" w:rsidP="00F930B6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Il/la sottoscritto/a______________________________</w:t>
      </w:r>
      <w:r>
        <w:rPr>
          <w:rFonts w:ascii="Sitka Display" w:hAnsi="Sitka Display" w:cs="Arial"/>
          <w:sz w:val="24"/>
          <w:szCs w:val="24"/>
        </w:rPr>
        <w:t>__________</w:t>
      </w:r>
      <w:r w:rsidRPr="00DE2391">
        <w:rPr>
          <w:rFonts w:ascii="Sitka Display" w:hAnsi="Sitka Display" w:cs="Arial"/>
          <w:sz w:val="24"/>
          <w:szCs w:val="24"/>
        </w:rPr>
        <w:t>______________________________</w:t>
      </w:r>
    </w:p>
    <w:p w14:paraId="3BC6B3AE" w14:textId="77777777" w:rsidR="00F930B6" w:rsidRPr="00DE2391" w:rsidRDefault="00F930B6" w:rsidP="00F930B6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nato/a a _______________________________________________ il ______</w:t>
      </w:r>
      <w:r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</w:t>
      </w:r>
    </w:p>
    <w:p w14:paraId="50E7DB19" w14:textId="77777777" w:rsidR="00F930B6" w:rsidRPr="00DE2391" w:rsidRDefault="00F930B6" w:rsidP="00F930B6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codice fiscale |__|__|__|__|__|__|__|__|__|__|__|__|__|__|__|__|</w:t>
      </w:r>
    </w:p>
    <w:p w14:paraId="69CD3375" w14:textId="77777777" w:rsidR="00F930B6" w:rsidRPr="00DE2391" w:rsidRDefault="00F930B6" w:rsidP="00F930B6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residente a _________</w:t>
      </w:r>
      <w:r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__________________via_____________________________________</w:t>
      </w:r>
    </w:p>
    <w:p w14:paraId="003C067F" w14:textId="77777777" w:rsidR="00F930B6" w:rsidRPr="00DE2391" w:rsidRDefault="00F930B6" w:rsidP="00F930B6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recapito tel. _____________________________ recapito cell. _____________________</w:t>
      </w:r>
    </w:p>
    <w:p w14:paraId="19D1D456" w14:textId="77777777" w:rsidR="00F930B6" w:rsidRPr="00DE2391" w:rsidRDefault="00F930B6" w:rsidP="00F930B6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indirizzo E-Mail ________________________________________________________</w:t>
      </w:r>
    </w:p>
    <w:p w14:paraId="21CBA270" w14:textId="77777777" w:rsidR="00F930B6" w:rsidRPr="00F930B6" w:rsidRDefault="00F930B6" w:rsidP="00F930B6">
      <w:pPr>
        <w:autoSpaceDE w:val="0"/>
        <w:spacing w:line="480" w:lineRule="auto"/>
        <w:rPr>
          <w:rFonts w:ascii="Sitka Display" w:hAnsi="Sitka Display" w:cs="Arial"/>
          <w:b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in servizio presso </w:t>
      </w:r>
      <w:r w:rsidRPr="00F930B6">
        <w:rPr>
          <w:rFonts w:ascii="Sitka Display" w:hAnsi="Sitka Display" w:cs="Arial"/>
          <w:sz w:val="24"/>
          <w:szCs w:val="24"/>
        </w:rPr>
        <w:t>______________________________ con la qualifica di ________________________</w:t>
      </w:r>
    </w:p>
    <w:p w14:paraId="34DEDFB3" w14:textId="77777777" w:rsidR="00FC46A5" w:rsidRPr="00F930B6" w:rsidRDefault="00FC46A5" w:rsidP="00FC46A5">
      <w:pPr>
        <w:autoSpaceDE w:val="0"/>
        <w:spacing w:line="480" w:lineRule="auto"/>
        <w:jc w:val="center"/>
        <w:rPr>
          <w:rFonts w:ascii="Sitka Display" w:hAnsi="Sitka Display" w:cs="Arial"/>
          <w:sz w:val="24"/>
          <w:szCs w:val="24"/>
        </w:rPr>
      </w:pPr>
      <w:r w:rsidRPr="00F930B6">
        <w:rPr>
          <w:rFonts w:ascii="Sitka Display" w:hAnsi="Sitka Display" w:cs="Arial"/>
          <w:b/>
          <w:sz w:val="24"/>
          <w:szCs w:val="24"/>
        </w:rPr>
        <w:t>CHIEDE</w:t>
      </w:r>
    </w:p>
    <w:p w14:paraId="6538A4B4" w14:textId="7E7A0288" w:rsidR="00FC46A5" w:rsidRPr="00F930B6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F930B6">
        <w:rPr>
          <w:rFonts w:ascii="Sitka Display" w:hAnsi="Sitka Display" w:cs="Arial"/>
          <w:sz w:val="24"/>
          <w:szCs w:val="24"/>
        </w:rPr>
        <w:t xml:space="preserve">Di partecipare alla selezione per l’attribuzione dell’incarico di </w:t>
      </w:r>
      <w:r w:rsidR="00BA1460" w:rsidRPr="00F930B6">
        <w:rPr>
          <w:rFonts w:ascii="Sitka Display" w:hAnsi="Sitka Display" w:cs="Arial"/>
          <w:sz w:val="24"/>
          <w:szCs w:val="24"/>
        </w:rPr>
        <w:t>TUTOR</w:t>
      </w:r>
      <w:r w:rsidRPr="00F930B6">
        <w:rPr>
          <w:rFonts w:ascii="Sitka Display" w:hAnsi="Sitka Display" w:cs="Arial"/>
          <w:sz w:val="24"/>
          <w:szCs w:val="24"/>
        </w:rPr>
        <w:t xml:space="preserve"> relativamente al progetto di cui sopra nei moduli:</w:t>
      </w:r>
    </w:p>
    <w:p w14:paraId="1D29C080" w14:textId="77777777" w:rsidR="00F930B6" w:rsidRPr="00F930B6" w:rsidRDefault="00F930B6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65CA9DED" w14:textId="77777777" w:rsidR="00F930B6" w:rsidRPr="00F930B6" w:rsidRDefault="00F930B6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29198C7A" w14:textId="77777777" w:rsidR="00F930B6" w:rsidRPr="00F930B6" w:rsidRDefault="00F930B6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542EF611" w14:textId="77777777" w:rsidR="00F930B6" w:rsidRDefault="00F930B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8A2CA89" w14:textId="77777777" w:rsidR="00F930B6" w:rsidRDefault="00F930B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4395"/>
        <w:gridCol w:w="991"/>
        <w:gridCol w:w="1277"/>
      </w:tblGrid>
      <w:tr w:rsidR="00F930B6" w:rsidRPr="00DE2391" w14:paraId="121E21EB" w14:textId="77777777" w:rsidTr="001035DC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5416481" w14:textId="77777777" w:rsidR="00F930B6" w:rsidRPr="00DE2391" w:rsidRDefault="00F930B6" w:rsidP="0006137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Barrare per selezionare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8B97152" w14:textId="77777777" w:rsidR="00F930B6" w:rsidRPr="00DE2391" w:rsidRDefault="00F930B6" w:rsidP="0006137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Modulo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D3D2310" w14:textId="77777777" w:rsidR="00F930B6" w:rsidRPr="00DE2391" w:rsidRDefault="00F930B6" w:rsidP="0006137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Titolo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D771991" w14:textId="77777777" w:rsidR="00F930B6" w:rsidRPr="00DE2391" w:rsidRDefault="00F930B6" w:rsidP="0006137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N° ore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D1CBA26" w14:textId="77777777" w:rsidR="00F930B6" w:rsidRPr="00DE2391" w:rsidRDefault="00F930B6" w:rsidP="0006137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Preferenza</w:t>
            </w:r>
          </w:p>
        </w:tc>
      </w:tr>
      <w:tr w:rsidR="00F930B6" w:rsidRPr="00DE2391" w14:paraId="3331C62B" w14:textId="77777777" w:rsidTr="001035DC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7ED3E" w14:textId="77777777" w:rsidR="00F930B6" w:rsidRPr="00DE2391" w:rsidRDefault="00F930B6" w:rsidP="0006137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53832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 w:cs="ArialMT"/>
                <w:sz w:val="24"/>
                <w:szCs w:val="22"/>
              </w:rPr>
              <w:t>Orientamento per scuole secondarie di primo grado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E99362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“Bellezze dal passato” (Storia locale-Arte)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D971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86C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  <w:tr w:rsidR="00F930B6" w:rsidRPr="00DE2391" w14:paraId="57D8A8A1" w14:textId="77777777" w:rsidTr="001035DC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C1EA3" w14:textId="77777777" w:rsidR="00F930B6" w:rsidRPr="00DE2391" w:rsidRDefault="00F930B6" w:rsidP="0006137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58023D6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EBB3AA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"(Mat+fisica) AL QUADRATO: potenziamoci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264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63CD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  <w:tr w:rsidR="00F930B6" w:rsidRPr="00DE2391" w14:paraId="06673446" w14:textId="77777777" w:rsidTr="00061375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A1DC1" w14:textId="77777777" w:rsidR="00F930B6" w:rsidRPr="00DE2391" w:rsidRDefault="00F930B6" w:rsidP="0006137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E432DB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7FC8CF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IO CANTO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9175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A7B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  <w:tr w:rsidR="00F930B6" w:rsidRPr="00DE2391" w14:paraId="6D014175" w14:textId="77777777" w:rsidTr="00061375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D0EC3" w14:textId="77777777" w:rsidR="00F930B6" w:rsidRPr="00DE2391" w:rsidRDefault="00F930B6" w:rsidP="0006137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3C248E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535400" w14:textId="77777777" w:rsidR="00F930B6" w:rsidRPr="00DE2391" w:rsidRDefault="00F930B6" w:rsidP="00061375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GIORNALISTI PER CASO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3381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BBD8" w14:textId="77777777" w:rsidR="00F930B6" w:rsidRPr="00DE2391" w:rsidRDefault="00F930B6" w:rsidP="0006137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</w:tbl>
    <w:p w14:paraId="0840B3E1" w14:textId="77777777" w:rsidR="00F930B6" w:rsidRDefault="00F930B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237791" w14:textId="77777777" w:rsidR="00F930B6" w:rsidRDefault="00F930B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5BD1F1F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35FA69B" w14:textId="72AE2BA4" w:rsidR="00FC46A5" w:rsidRPr="00F930B6" w:rsidRDefault="00FC46A5" w:rsidP="00FC46A5">
      <w:pPr>
        <w:autoSpaceDE w:val="0"/>
        <w:jc w:val="center"/>
        <w:rPr>
          <w:rFonts w:ascii="Sitka Display" w:hAnsi="Sitka Display" w:cs="Arial"/>
          <w:b/>
          <w:i/>
          <w:sz w:val="24"/>
          <w:szCs w:val="24"/>
          <w:u w:val="single"/>
        </w:rPr>
      </w:pPr>
      <w:r w:rsidRPr="00F930B6">
        <w:rPr>
          <w:rFonts w:ascii="Sitka Display" w:hAnsi="Sitka Display" w:cs="Arial"/>
          <w:b/>
          <w:i/>
          <w:sz w:val="24"/>
          <w:szCs w:val="24"/>
          <w:u w:val="single"/>
        </w:rPr>
        <w:t>(N.B.: BARRARE LA CASELLA DI SCELTA PER PARTECIPARE – INSERIRE IL NUMERO DI PREFERENZA)</w:t>
      </w:r>
    </w:p>
    <w:p w14:paraId="57874094" w14:textId="77777777" w:rsidR="00FC46A5" w:rsidRPr="00F930B6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7AC55769" w14:textId="77777777" w:rsidR="00FC46A5" w:rsidRPr="00F930B6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  <w:lang w:eastAsia="ar-SA"/>
        </w:rPr>
      </w:pPr>
      <w:r w:rsidRPr="00F930B6">
        <w:rPr>
          <w:rFonts w:ascii="Sitka Display" w:hAnsi="Sitka Display" w:cs="Arial"/>
          <w:sz w:val="24"/>
          <w:szCs w:val="24"/>
        </w:rPr>
        <w:t>A tal fine, consapevole della responsabilità penale e della decadenza da eventuali benefici acquisiti</w:t>
      </w:r>
    </w:p>
    <w:p w14:paraId="7FB75BB0" w14:textId="77777777" w:rsidR="00FC46A5" w:rsidRPr="00F930B6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F930B6">
        <w:rPr>
          <w:rFonts w:ascii="Sitka Display" w:hAnsi="Sitka Display" w:cs="Arial"/>
          <w:sz w:val="24"/>
          <w:szCs w:val="24"/>
        </w:rPr>
        <w:t xml:space="preserve">nel caso di dichiarazioni mendaci, </w:t>
      </w:r>
      <w:r w:rsidRPr="00F930B6">
        <w:rPr>
          <w:rFonts w:ascii="Sitka Display" w:hAnsi="Sitka Display" w:cs="Arial"/>
          <w:b/>
          <w:sz w:val="24"/>
          <w:szCs w:val="24"/>
        </w:rPr>
        <w:t>dichiara</w:t>
      </w:r>
      <w:r w:rsidRPr="00F930B6">
        <w:rPr>
          <w:rFonts w:ascii="Sitka Display" w:hAnsi="Sitka Display" w:cs="Arial"/>
          <w:sz w:val="24"/>
          <w:szCs w:val="24"/>
        </w:rPr>
        <w:t xml:space="preserve"> sotto la propria responsabilità quanto segue:</w:t>
      </w:r>
    </w:p>
    <w:p w14:paraId="38457B94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t>di aver preso visione delle condizioni previste dal bando</w:t>
      </w:r>
    </w:p>
    <w:p w14:paraId="5CA2B45B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t>di essere in godimento dei diritti politici</w:t>
      </w:r>
    </w:p>
    <w:p w14:paraId="68EDEDDC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lastRenderedPageBreak/>
        <w:t xml:space="preserve">di non aver subito condanne penali ovvero di avere i seguenti provvedimenti penali pendenti: </w:t>
      </w:r>
    </w:p>
    <w:p w14:paraId="0ACAF2DB" w14:textId="77777777" w:rsidR="00FC46A5" w:rsidRPr="00F930B6" w:rsidRDefault="00FC46A5" w:rsidP="00FC46A5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F930B6">
        <w:rPr>
          <w:rFonts w:ascii="Sitka Display" w:hAnsi="Sitka Display" w:cs="Arial"/>
          <w:sz w:val="24"/>
          <w:szCs w:val="24"/>
        </w:rPr>
        <w:t>______________________________________________________________</w:t>
      </w:r>
    </w:p>
    <w:p w14:paraId="26D37E8C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t xml:space="preserve">di non avere procedimenti penali pendenti, ovvero di avere i seguenti procedimenti penali pendenti : </w:t>
      </w:r>
    </w:p>
    <w:p w14:paraId="1AAA832C" w14:textId="77777777" w:rsidR="00FC46A5" w:rsidRPr="00F930B6" w:rsidRDefault="00FC46A5" w:rsidP="00FC46A5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F930B6">
        <w:rPr>
          <w:rFonts w:ascii="Sitka Display" w:hAnsi="Sitka Display" w:cs="Arial"/>
          <w:sz w:val="24"/>
          <w:szCs w:val="24"/>
        </w:rPr>
        <w:t>__________________________________________________________________</w:t>
      </w:r>
    </w:p>
    <w:p w14:paraId="1A76FF4F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t>di impegnarsi a documentare puntualmente tutta l’attività svolta</w:t>
      </w:r>
    </w:p>
    <w:p w14:paraId="622D48BF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t>di essere disponibile ad adattarsi al calendario definito dal Gruppo Operativo di Piano</w:t>
      </w:r>
    </w:p>
    <w:p w14:paraId="7E4CB96D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t>di non essere in alcuna delle condizioni di incompatibilità con l’incarico previsti dalla norma vigente</w:t>
      </w:r>
    </w:p>
    <w:p w14:paraId="607275F8" w14:textId="77777777" w:rsidR="00FC46A5" w:rsidRPr="00F930B6" w:rsidRDefault="00FC46A5" w:rsidP="009D37E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F930B6">
        <w:rPr>
          <w:rFonts w:ascii="Sitka Display" w:hAnsi="Sitka Display" w:cs="Arial"/>
        </w:rPr>
        <w:t>di avere la competenza informatica l’uso della piattaforma on line “Gestione progetti PON scuola”</w:t>
      </w:r>
    </w:p>
    <w:p w14:paraId="2224902D" w14:textId="77777777" w:rsidR="00FC46A5" w:rsidRPr="00F930B6" w:rsidRDefault="00FC46A5" w:rsidP="00FC46A5">
      <w:pPr>
        <w:widowControl w:val="0"/>
        <w:autoSpaceDE w:val="0"/>
        <w:ind w:left="224" w:right="-20"/>
        <w:jc w:val="both"/>
        <w:rPr>
          <w:rFonts w:ascii="Sitka Display" w:hAnsi="Sitka Display" w:cs="Arial"/>
          <w:sz w:val="24"/>
          <w:szCs w:val="24"/>
        </w:rPr>
      </w:pPr>
    </w:p>
    <w:p w14:paraId="6FBBC318" w14:textId="77777777" w:rsidR="00FC46A5" w:rsidRPr="00F930B6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F930B6">
        <w:rPr>
          <w:rFonts w:ascii="Sitka Display" w:hAnsi="Sitka Display"/>
          <w:sz w:val="24"/>
          <w:szCs w:val="24"/>
        </w:rPr>
        <w:t>Data___________________ firma_____________________________________________</w:t>
      </w:r>
    </w:p>
    <w:p w14:paraId="11386B21" w14:textId="77777777" w:rsidR="00FC46A5" w:rsidRPr="00F930B6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F930B6">
        <w:rPr>
          <w:rFonts w:ascii="Sitka Display" w:hAnsi="Sitka Display" w:cs="Arial"/>
          <w:sz w:val="24"/>
          <w:szCs w:val="24"/>
        </w:rPr>
        <w:t xml:space="preserve">Si allega alla presente </w:t>
      </w:r>
    </w:p>
    <w:p w14:paraId="3C728AC2" w14:textId="77777777" w:rsidR="00FC46A5" w:rsidRPr="001035DC" w:rsidRDefault="00FC46A5" w:rsidP="009D37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1035DC">
        <w:rPr>
          <w:rFonts w:ascii="Sitka Display" w:hAnsi="Sitka Display" w:cs="Arial"/>
          <w:sz w:val="24"/>
          <w:szCs w:val="24"/>
        </w:rPr>
        <w:t>Documento di identità in fotocopia</w:t>
      </w:r>
    </w:p>
    <w:p w14:paraId="1142100B" w14:textId="77777777" w:rsidR="00FC46A5" w:rsidRPr="001035DC" w:rsidRDefault="00FC46A5" w:rsidP="009D37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1035DC">
        <w:rPr>
          <w:rFonts w:ascii="Sitka Display" w:hAnsi="Sitka Display" w:cs="Arial"/>
          <w:sz w:val="24"/>
          <w:szCs w:val="24"/>
        </w:rPr>
        <w:t xml:space="preserve">Allegato B (griglia di valutazione) </w:t>
      </w:r>
    </w:p>
    <w:p w14:paraId="2E6E2820" w14:textId="77777777" w:rsidR="00FC46A5" w:rsidRPr="001035DC" w:rsidRDefault="00FC46A5" w:rsidP="009D37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1035DC">
        <w:rPr>
          <w:rFonts w:ascii="Sitka Display" w:hAnsi="Sitka Display" w:cs="Arial"/>
          <w:sz w:val="24"/>
          <w:szCs w:val="24"/>
        </w:rPr>
        <w:t>Curriculum Vitae</w:t>
      </w:r>
    </w:p>
    <w:p w14:paraId="53061AF5" w14:textId="77777777" w:rsidR="00FC46A5" w:rsidRPr="001035DC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Sitka Display" w:hAnsi="Sitka Display" w:cs="Arial"/>
          <w:sz w:val="24"/>
          <w:szCs w:val="24"/>
        </w:rPr>
      </w:pPr>
    </w:p>
    <w:p w14:paraId="2C44FFD9" w14:textId="77777777" w:rsidR="00FC46A5" w:rsidRPr="001035DC" w:rsidRDefault="00FC46A5" w:rsidP="00FC46A5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  <w:r w:rsidRPr="001035DC">
        <w:rPr>
          <w:rFonts w:ascii="Sitka Display" w:hAnsi="Sitka Display" w:cs="Arial"/>
          <w:sz w:val="24"/>
          <w:szCs w:val="24"/>
        </w:rPr>
        <w:t xml:space="preserve">N.B.: </w:t>
      </w:r>
      <w:r w:rsidRPr="001035DC">
        <w:rPr>
          <w:rFonts w:ascii="Sitka Display" w:hAnsi="Sitka Display" w:cs="Arial"/>
          <w:b/>
          <w:sz w:val="24"/>
          <w:szCs w:val="24"/>
          <w:u w:val="single"/>
        </w:rPr>
        <w:t>La domanda priva degli allegati e non firmati non verrà presa in considerazione</w:t>
      </w:r>
    </w:p>
    <w:p w14:paraId="6E17EF50" w14:textId="77777777" w:rsidR="00FC46A5" w:rsidRPr="001035DC" w:rsidRDefault="00FC46A5" w:rsidP="00FC46A5">
      <w:pPr>
        <w:autoSpaceDE w:val="0"/>
        <w:jc w:val="both"/>
        <w:rPr>
          <w:rFonts w:ascii="Sitka Display" w:hAnsi="Sitka Display" w:cs="Arial"/>
          <w:b/>
          <w:i/>
          <w:sz w:val="24"/>
          <w:szCs w:val="24"/>
          <w:u w:val="single"/>
        </w:rPr>
      </w:pPr>
    </w:p>
    <w:p w14:paraId="2744B4D8" w14:textId="77777777" w:rsidR="00FC46A5" w:rsidRPr="001035DC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1035DC">
        <w:rPr>
          <w:rFonts w:ascii="Sitka Display" w:hAnsi="Sitka Display" w:cs="Arial"/>
          <w:sz w:val="24"/>
          <w:szCs w:val="24"/>
        </w:rPr>
        <w:t>Data___________________ firma____________________________________________</w:t>
      </w:r>
    </w:p>
    <w:p w14:paraId="4923A39C" w14:textId="77777777" w:rsidR="00BA1460" w:rsidRPr="001035DC" w:rsidRDefault="00BA1460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33F200D6" w14:textId="77777777" w:rsidR="00BA1460" w:rsidRPr="001035DC" w:rsidRDefault="00BA1460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4F241DED" w14:textId="77777777" w:rsidR="00BA1460" w:rsidRPr="001035DC" w:rsidRDefault="00BA1460" w:rsidP="00BA1460">
      <w:pPr>
        <w:autoSpaceDE w:val="0"/>
        <w:autoSpaceDN w:val="0"/>
        <w:adjustRightInd w:val="0"/>
        <w:spacing w:after="200"/>
        <w:mirrorIndents/>
        <w:jc w:val="center"/>
        <w:rPr>
          <w:rFonts w:ascii="Sitka Display" w:eastAsiaTheme="minorEastAsia" w:hAnsi="Sitka Display" w:cs="Arial"/>
          <w:b/>
          <w:sz w:val="24"/>
          <w:szCs w:val="24"/>
        </w:rPr>
      </w:pPr>
      <w:r w:rsidRPr="001035DC">
        <w:rPr>
          <w:rFonts w:ascii="Sitka Display" w:eastAsiaTheme="minorEastAsia" w:hAnsi="Sitka Display" w:cs="Arial"/>
          <w:b/>
          <w:sz w:val="24"/>
          <w:szCs w:val="24"/>
        </w:rPr>
        <w:t>DICHIARAZIONI AGGIUNTIVE</w:t>
      </w:r>
    </w:p>
    <w:p w14:paraId="62489290" w14:textId="3CA9A6B8" w:rsidR="00BA1460" w:rsidRPr="001035DC" w:rsidRDefault="00BA1460" w:rsidP="001035DC">
      <w:pPr>
        <w:autoSpaceDE w:val="0"/>
        <w:autoSpaceDN w:val="0"/>
        <w:adjustRightInd w:val="0"/>
        <w:mirrorIndents/>
        <w:jc w:val="both"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1035DC">
        <w:rPr>
          <w:rFonts w:ascii="Sitka Display" w:eastAsiaTheme="minorEastAsia" w:hAnsi="Sitka Display" w:cs="Arial"/>
          <w:b/>
          <w:i/>
          <w:sz w:val="24"/>
          <w:szCs w:val="24"/>
        </w:rPr>
        <w:t>Il/la sottoscritto/a, AI SENSI DEGLI ART. 46 E 47 DEL DPR 28.12.2000 N. 445, CONSAPEVOLE DELLA</w:t>
      </w:r>
      <w:r w:rsidR="001035DC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1035DC">
        <w:rPr>
          <w:rFonts w:ascii="Sitka Display" w:eastAsiaTheme="minorEastAsia" w:hAnsi="Sitka Display" w:cs="Arial"/>
          <w:b/>
          <w:i/>
          <w:sz w:val="24"/>
          <w:szCs w:val="24"/>
        </w:rPr>
        <w:t>RESPONSABILITA' PENALE CUI PUO’ ANDARE INCONTRO IN CASO DI AFFERMAZIONI MENDACI AI SENSI</w:t>
      </w:r>
      <w:r w:rsidR="001035DC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1035DC">
        <w:rPr>
          <w:rFonts w:ascii="Sitka Display" w:eastAsiaTheme="minorEastAsia" w:hAnsi="Sitka Display" w:cs="Arial"/>
          <w:b/>
          <w:i/>
          <w:sz w:val="24"/>
          <w:szCs w:val="24"/>
        </w:rPr>
        <w:t>DELL'ART. 76 DEL MEDESIMO DPR 445/2000 DICHIARA DI AVERE LA NECESSARIA CONOSCENZA DELLA</w:t>
      </w:r>
      <w:r w:rsidR="001035DC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1035DC">
        <w:rPr>
          <w:rFonts w:ascii="Sitka Display" w:eastAsiaTheme="minorEastAsia" w:hAnsi="Sitka Display" w:cs="Arial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52B898A" w14:textId="77777777" w:rsidR="00BA1460" w:rsidRPr="001035DC" w:rsidRDefault="00BA1460" w:rsidP="00BA1460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11DA81C9" w14:textId="7738EB9B" w:rsidR="00FC46A5" w:rsidRPr="001035DC" w:rsidRDefault="00BA1460" w:rsidP="00BA1460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1035DC">
        <w:rPr>
          <w:rFonts w:ascii="Sitka Display" w:eastAsiaTheme="minorEastAsia" w:hAnsi="Sitka Display" w:cs="Arial"/>
          <w:sz w:val="24"/>
          <w:szCs w:val="24"/>
        </w:rPr>
        <w:t>Data___________________ firma____________________________________________</w:t>
      </w:r>
    </w:p>
    <w:p w14:paraId="4BD62234" w14:textId="77777777" w:rsidR="00BA1460" w:rsidRPr="001035DC" w:rsidRDefault="00BA1460" w:rsidP="00BA1460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7326195C" w14:textId="47A124BE" w:rsidR="00FC46A5" w:rsidRPr="001035DC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1035DC">
        <w:rPr>
          <w:rFonts w:ascii="Sitka Display" w:hAnsi="Sitka Display" w:cs="Arial"/>
          <w:sz w:val="24"/>
          <w:szCs w:val="24"/>
        </w:rPr>
        <w:t xml:space="preserve">Il/la sottoscritto/a, ai sensi della legge 196/03 e successivo GDPR679/2016, autorizza l’istituto </w:t>
      </w:r>
      <w:r w:rsidR="00526CB3">
        <w:rPr>
          <w:rFonts w:ascii="Sitka Display" w:hAnsi="Sitka Display" w:cs="Arial"/>
          <w:sz w:val="24"/>
          <w:szCs w:val="24"/>
        </w:rPr>
        <w:t xml:space="preserve">Comprensivo G. OBERDAN </w:t>
      </w:r>
      <w:bookmarkStart w:id="1" w:name="_GoBack"/>
      <w:bookmarkEnd w:id="1"/>
      <w:r w:rsidRPr="001035DC">
        <w:rPr>
          <w:rFonts w:ascii="Sitka Display" w:hAnsi="Sitka Display" w:cs="Arial"/>
          <w:sz w:val="24"/>
          <w:szCs w:val="24"/>
        </w:rPr>
        <w:t>al</w:t>
      </w:r>
      <w:r w:rsidR="001035DC">
        <w:rPr>
          <w:rFonts w:ascii="Sitka Display" w:hAnsi="Sitka Display" w:cs="Arial"/>
          <w:sz w:val="24"/>
          <w:szCs w:val="24"/>
        </w:rPr>
        <w:t xml:space="preserve"> </w:t>
      </w:r>
      <w:r w:rsidRPr="001035DC">
        <w:rPr>
          <w:rFonts w:ascii="Sitka Display" w:hAnsi="Sitka Display" w:cs="Arial"/>
          <w:sz w:val="24"/>
          <w:szCs w:val="24"/>
        </w:rPr>
        <w:t>trattamento dei dati contenuti nella presente autocertificazione esclusivamente nell’ambito e per i</w:t>
      </w:r>
      <w:r w:rsidR="001035DC">
        <w:rPr>
          <w:rFonts w:ascii="Sitka Display" w:hAnsi="Sitka Display" w:cs="Arial"/>
          <w:sz w:val="24"/>
          <w:szCs w:val="24"/>
        </w:rPr>
        <w:t xml:space="preserve"> </w:t>
      </w:r>
      <w:r w:rsidRPr="001035DC">
        <w:rPr>
          <w:rFonts w:ascii="Sitka Display" w:hAnsi="Sitka Display" w:cs="Arial"/>
          <w:sz w:val="24"/>
          <w:szCs w:val="24"/>
        </w:rPr>
        <w:t>fini istituzionali della Pubblica Amministrazione</w:t>
      </w:r>
    </w:p>
    <w:p w14:paraId="17A7E3B9" w14:textId="77777777" w:rsidR="00FC46A5" w:rsidRPr="001035DC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3ECD4C68" w14:textId="147F5ADC" w:rsidR="00FC46A5" w:rsidRPr="001035DC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1035DC">
        <w:rPr>
          <w:rFonts w:ascii="Sitka Display" w:hAnsi="Sitka Display" w:cs="Arial"/>
          <w:sz w:val="24"/>
          <w:szCs w:val="24"/>
        </w:rPr>
        <w:t>Data___________________ firma____________________________________________</w:t>
      </w:r>
    </w:p>
    <w:bookmarkEnd w:id="0"/>
    <w:p w14:paraId="7E1B1492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0927AC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31EED" w14:textId="77777777" w:rsidR="00C07429" w:rsidRDefault="00C07429">
      <w:r>
        <w:separator/>
      </w:r>
    </w:p>
  </w:endnote>
  <w:endnote w:type="continuationSeparator" w:id="0">
    <w:p w14:paraId="2DC54D62" w14:textId="77777777" w:rsidR="00C07429" w:rsidRDefault="00C0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Pr="0046019A" w:rsidRDefault="00E323BE">
    <w:pPr>
      <w:pStyle w:val="Pidipagina"/>
      <w:framePr w:wrap="around" w:vAnchor="text" w:hAnchor="margin" w:xAlign="center" w:y="1"/>
      <w:rPr>
        <w:rStyle w:val="Numeropagina"/>
        <w:rFonts w:ascii="Sitka Display" w:hAnsi="Sitka Display"/>
      </w:rPr>
    </w:pPr>
    <w:r w:rsidRPr="0046019A">
      <w:rPr>
        <w:rStyle w:val="Numeropagina"/>
        <w:rFonts w:ascii="Sitka Display" w:hAnsi="Sitka Display"/>
      </w:rPr>
      <w:fldChar w:fldCharType="begin"/>
    </w:r>
    <w:r w:rsidR="00BD1EB2" w:rsidRPr="0046019A">
      <w:rPr>
        <w:rStyle w:val="Numeropagina"/>
        <w:rFonts w:ascii="Sitka Display" w:hAnsi="Sitka Display"/>
      </w:rPr>
      <w:instrText xml:space="preserve">PAGE  </w:instrText>
    </w:r>
    <w:r w:rsidRPr="0046019A">
      <w:rPr>
        <w:rStyle w:val="Numeropagina"/>
        <w:rFonts w:ascii="Sitka Display" w:hAnsi="Sitka Display"/>
      </w:rPr>
      <w:fldChar w:fldCharType="separate"/>
    </w:r>
    <w:r w:rsidR="00C07429">
      <w:rPr>
        <w:rStyle w:val="Numeropagina"/>
        <w:rFonts w:ascii="Sitka Display" w:hAnsi="Sitka Display"/>
        <w:noProof/>
      </w:rPr>
      <w:t>1</w:t>
    </w:r>
    <w:r w:rsidRPr="0046019A">
      <w:rPr>
        <w:rStyle w:val="Numeropagina"/>
        <w:rFonts w:ascii="Sitka Display" w:hAnsi="Sitka Display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1A01F" w14:textId="77777777" w:rsidR="00C07429" w:rsidRDefault="00C07429">
      <w:r>
        <w:separator/>
      </w:r>
    </w:p>
  </w:footnote>
  <w:footnote w:type="continuationSeparator" w:id="0">
    <w:p w14:paraId="2BED2829" w14:textId="77777777" w:rsidR="00C07429" w:rsidRDefault="00C0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F22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35DC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3246"/>
    <w:rsid w:val="001A5909"/>
    <w:rsid w:val="001A6378"/>
    <w:rsid w:val="001B1257"/>
    <w:rsid w:val="001B1415"/>
    <w:rsid w:val="001B25BF"/>
    <w:rsid w:val="001B484F"/>
    <w:rsid w:val="001B564D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5917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C18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3F5BC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19A"/>
    <w:rsid w:val="00460B7D"/>
    <w:rsid w:val="00462440"/>
    <w:rsid w:val="00462A5B"/>
    <w:rsid w:val="004652D3"/>
    <w:rsid w:val="004657B2"/>
    <w:rsid w:val="0047161B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1B4F"/>
    <w:rsid w:val="004D18E3"/>
    <w:rsid w:val="004D1C0F"/>
    <w:rsid w:val="004D2A3B"/>
    <w:rsid w:val="004D318E"/>
    <w:rsid w:val="004E105E"/>
    <w:rsid w:val="004E6485"/>
    <w:rsid w:val="004E6955"/>
    <w:rsid w:val="004F7A83"/>
    <w:rsid w:val="00501D82"/>
    <w:rsid w:val="00503E82"/>
    <w:rsid w:val="00504686"/>
    <w:rsid w:val="00504B83"/>
    <w:rsid w:val="00505644"/>
    <w:rsid w:val="00511E9C"/>
    <w:rsid w:val="00515A96"/>
    <w:rsid w:val="00517772"/>
    <w:rsid w:val="00520DBD"/>
    <w:rsid w:val="00523DC8"/>
    <w:rsid w:val="00525018"/>
    <w:rsid w:val="00526196"/>
    <w:rsid w:val="005263CD"/>
    <w:rsid w:val="00526CB3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1882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1C6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11FB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8D0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5C26"/>
    <w:rsid w:val="008C756B"/>
    <w:rsid w:val="008D1317"/>
    <w:rsid w:val="008D3F81"/>
    <w:rsid w:val="008D6EE6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54FA"/>
    <w:rsid w:val="009C723F"/>
    <w:rsid w:val="009D0487"/>
    <w:rsid w:val="009D102B"/>
    <w:rsid w:val="009D1FFB"/>
    <w:rsid w:val="009D22EB"/>
    <w:rsid w:val="009D37EE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5AE0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5A6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5DA6"/>
    <w:rsid w:val="00A90F34"/>
    <w:rsid w:val="00A91C14"/>
    <w:rsid w:val="00A94EEE"/>
    <w:rsid w:val="00AA3384"/>
    <w:rsid w:val="00AA69EE"/>
    <w:rsid w:val="00AA6CCD"/>
    <w:rsid w:val="00AB2B9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1460"/>
    <w:rsid w:val="00BA2376"/>
    <w:rsid w:val="00BA532D"/>
    <w:rsid w:val="00BB38A7"/>
    <w:rsid w:val="00BB6BE2"/>
    <w:rsid w:val="00BC02B3"/>
    <w:rsid w:val="00BC5339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429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D4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593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0B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FBB92-3CDC-4E0E-842A-300B739D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in relazione al ruolo di TUTOR</vt:lpstr>
      <vt:lpstr/>
      <vt:lpstr>DICHIARA</vt:lpstr>
      <vt:lpstr/>
    </vt:vector>
  </TitlesOfParts>
  <Company/>
  <LinksUpToDate>false</LinksUpToDate>
  <CharactersWithSpaces>3592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4</cp:revision>
  <cp:lastPrinted>2017-09-07T10:02:00Z</cp:lastPrinted>
  <dcterms:created xsi:type="dcterms:W3CDTF">2025-10-31T11:11:00Z</dcterms:created>
  <dcterms:modified xsi:type="dcterms:W3CDTF">2025-10-31T13:18:00Z</dcterms:modified>
</cp:coreProperties>
</file>