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69B0799B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395E6861" w14:textId="77777777" w:rsidR="0008242F" w:rsidRDefault="0008242F" w:rsidP="00EF670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437670" w14:textId="31117664" w:rsidR="00C20594" w:rsidRPr="00B00DC0" w:rsidRDefault="00C20594" w:rsidP="00B00DC0">
      <w:pPr>
        <w:widowControl w:val="0"/>
        <w:suppressAutoHyphens/>
        <w:autoSpaceDE w:val="0"/>
        <w:spacing w:line="276" w:lineRule="auto"/>
        <w:jc w:val="center"/>
        <w:rPr>
          <w:rFonts w:ascii="Sitka Display" w:eastAsiaTheme="minorEastAsia" w:hAnsi="Sitka Display" w:cstheme="minorHAnsi"/>
          <w:sz w:val="24"/>
          <w:szCs w:val="24"/>
        </w:rPr>
      </w:pPr>
      <w:r w:rsidRPr="00B00DC0"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  <w:t>ALLEGATO A</w:t>
      </w:r>
      <w:r w:rsidRPr="00B00DC0">
        <w:rPr>
          <w:rFonts w:ascii="Sitka Display" w:eastAsiaTheme="minorEastAsia" w:hAnsi="Sitka Display" w:cstheme="minorHAnsi"/>
          <w:sz w:val="24"/>
          <w:szCs w:val="24"/>
          <w:u w:val="single"/>
          <w:lang w:eastAsia="ar-SA"/>
        </w:rPr>
        <w:t xml:space="preserve"> istanza di partecipazione FIGURE PROFE</w:t>
      </w:r>
      <w:bookmarkStart w:id="0" w:name="_GoBack"/>
      <w:bookmarkEnd w:id="0"/>
      <w:r w:rsidRPr="00B00DC0">
        <w:rPr>
          <w:rFonts w:ascii="Sitka Display" w:eastAsiaTheme="minorEastAsia" w:hAnsi="Sitka Display" w:cstheme="minorHAnsi"/>
          <w:sz w:val="24"/>
          <w:szCs w:val="24"/>
          <w:u w:val="single"/>
          <w:lang w:eastAsia="ar-SA"/>
        </w:rPr>
        <w:t xml:space="preserve">SSIONALI </w:t>
      </w:r>
      <w:r w:rsidR="00B00DC0">
        <w:rPr>
          <w:rFonts w:ascii="Sitka Display" w:eastAsiaTheme="minorEastAsia" w:hAnsi="Sitka Display" w:cstheme="minorHAnsi"/>
          <w:sz w:val="24"/>
          <w:szCs w:val="24"/>
          <w:u w:val="single"/>
          <w:lang w:eastAsia="ar-SA"/>
        </w:rPr>
        <w:t xml:space="preserve">TEAM </w:t>
      </w:r>
      <w:r w:rsidR="008D43A6" w:rsidRPr="00B00DC0">
        <w:rPr>
          <w:rFonts w:ascii="Sitka Display" w:eastAsiaTheme="minorEastAsia" w:hAnsi="Sitka Display" w:cstheme="minorHAnsi"/>
          <w:sz w:val="24"/>
          <w:szCs w:val="24"/>
          <w:u w:val="single"/>
          <w:lang w:eastAsia="ar-SA"/>
        </w:rPr>
        <w:t xml:space="preserve">PNRR </w:t>
      </w:r>
      <w:r w:rsidR="00B00DC0">
        <w:rPr>
          <w:rFonts w:ascii="Sitka Display" w:eastAsiaTheme="minorEastAsia" w:hAnsi="Sitka Display" w:cstheme="minorHAnsi"/>
          <w:sz w:val="24"/>
          <w:szCs w:val="24"/>
          <w:u w:val="single"/>
          <w:lang w:eastAsia="ar-SA"/>
        </w:rPr>
        <w:t>DM 19-2024</w:t>
      </w:r>
    </w:p>
    <w:p w14:paraId="1F236674" w14:textId="77777777" w:rsidR="00C20594" w:rsidRPr="00B00DC0" w:rsidRDefault="00C20594" w:rsidP="00C20594">
      <w:pPr>
        <w:autoSpaceDE w:val="0"/>
        <w:spacing w:line="276" w:lineRule="auto"/>
        <w:rPr>
          <w:rFonts w:ascii="Sitka Display" w:eastAsiaTheme="minorEastAsia" w:hAnsi="Sitka Display" w:cstheme="minorHAnsi"/>
          <w:sz w:val="24"/>
          <w:szCs w:val="24"/>
        </w:rPr>
      </w:pPr>
      <w:r w:rsidRPr="00B00DC0">
        <w:rPr>
          <w:rFonts w:ascii="Sitka Display" w:eastAsiaTheme="minorEastAsia" w:hAnsi="Sitka Display" w:cstheme="minorHAnsi"/>
          <w:sz w:val="24"/>
          <w:szCs w:val="24"/>
        </w:rPr>
        <w:tab/>
      </w:r>
      <w:r w:rsidRPr="00B00DC0">
        <w:rPr>
          <w:rFonts w:ascii="Sitka Display" w:eastAsiaTheme="minorEastAsia" w:hAnsi="Sitka Display" w:cstheme="minorHAnsi"/>
          <w:sz w:val="24"/>
          <w:szCs w:val="24"/>
        </w:rPr>
        <w:tab/>
      </w:r>
      <w:r w:rsidRPr="00B00DC0">
        <w:rPr>
          <w:rFonts w:ascii="Sitka Display" w:eastAsiaTheme="minorEastAsia" w:hAnsi="Sitka Display" w:cstheme="minorHAnsi"/>
          <w:sz w:val="24"/>
          <w:szCs w:val="24"/>
        </w:rPr>
        <w:tab/>
      </w:r>
      <w:r w:rsidRPr="00B00DC0">
        <w:rPr>
          <w:rFonts w:ascii="Sitka Display" w:eastAsiaTheme="minorEastAsia" w:hAnsi="Sitka Display" w:cstheme="minorHAnsi"/>
          <w:sz w:val="24"/>
          <w:szCs w:val="24"/>
        </w:rPr>
        <w:tab/>
      </w:r>
      <w:r w:rsidRPr="00B00DC0">
        <w:rPr>
          <w:rFonts w:ascii="Sitka Display" w:eastAsiaTheme="minorEastAsia" w:hAnsi="Sitka Display" w:cstheme="minorHAnsi"/>
          <w:sz w:val="24"/>
          <w:szCs w:val="24"/>
        </w:rPr>
        <w:tab/>
      </w:r>
      <w:r w:rsidRPr="00B00DC0">
        <w:rPr>
          <w:rFonts w:ascii="Sitka Display" w:eastAsiaTheme="minorEastAsia" w:hAnsi="Sitka Display" w:cstheme="minorHAnsi"/>
          <w:sz w:val="24"/>
          <w:szCs w:val="24"/>
        </w:rPr>
        <w:tab/>
      </w:r>
      <w:r w:rsidRPr="00B00DC0">
        <w:rPr>
          <w:rFonts w:ascii="Sitka Display" w:eastAsiaTheme="minorEastAsia" w:hAnsi="Sitka Display" w:cstheme="minorHAnsi"/>
          <w:sz w:val="24"/>
          <w:szCs w:val="24"/>
        </w:rPr>
        <w:tab/>
      </w:r>
      <w:r w:rsidRPr="00B00DC0">
        <w:rPr>
          <w:rFonts w:ascii="Sitka Display" w:eastAsiaTheme="minorEastAsia" w:hAnsi="Sitka Display" w:cstheme="minorHAnsi"/>
          <w:sz w:val="24"/>
          <w:szCs w:val="24"/>
        </w:rPr>
        <w:tab/>
        <w:t xml:space="preserve">      </w:t>
      </w:r>
    </w:p>
    <w:p w14:paraId="2C1E39B9" w14:textId="77777777" w:rsidR="00C20594" w:rsidRDefault="00C20594" w:rsidP="00C20594">
      <w:pPr>
        <w:autoSpaceDE w:val="0"/>
        <w:spacing w:line="276" w:lineRule="auto"/>
        <w:ind w:left="5664" w:firstLine="708"/>
        <w:rPr>
          <w:rFonts w:ascii="Sitka Display" w:eastAsiaTheme="minorEastAsia" w:hAnsi="Sitka Display" w:cstheme="minorHAnsi"/>
          <w:sz w:val="24"/>
          <w:szCs w:val="24"/>
        </w:rPr>
      </w:pPr>
      <w:r w:rsidRPr="00B00DC0">
        <w:rPr>
          <w:rFonts w:ascii="Sitka Display" w:eastAsiaTheme="minorEastAsia" w:hAnsi="Sitka Display" w:cstheme="minorHAnsi"/>
          <w:sz w:val="24"/>
          <w:szCs w:val="24"/>
        </w:rPr>
        <w:t>Al Dirigente Scolastico</w:t>
      </w:r>
    </w:p>
    <w:p w14:paraId="05F7B67E" w14:textId="15B22710" w:rsidR="00B00DC0" w:rsidRPr="00B00DC0" w:rsidRDefault="00B00DC0" w:rsidP="00C20594">
      <w:pPr>
        <w:autoSpaceDE w:val="0"/>
        <w:spacing w:line="276" w:lineRule="auto"/>
        <w:ind w:left="5664" w:firstLine="708"/>
        <w:rPr>
          <w:rFonts w:ascii="Sitka Display" w:eastAsiaTheme="minorEastAsia" w:hAnsi="Sitka Display" w:cstheme="minorHAnsi"/>
          <w:sz w:val="24"/>
          <w:szCs w:val="24"/>
        </w:rPr>
      </w:pPr>
      <w:r>
        <w:rPr>
          <w:rFonts w:ascii="Sitka Display" w:eastAsiaTheme="minorEastAsia" w:hAnsi="Sitka Display" w:cstheme="minorHAnsi"/>
          <w:sz w:val="24"/>
          <w:szCs w:val="24"/>
        </w:rPr>
        <w:t>Istituto Comprensivo G. OBERDAN</w:t>
      </w:r>
    </w:p>
    <w:p w14:paraId="1E992FEC" w14:textId="77777777" w:rsidR="00C20594" w:rsidRPr="00B00DC0" w:rsidRDefault="00C20594" w:rsidP="00C20594">
      <w:pPr>
        <w:autoSpaceDE w:val="0"/>
        <w:spacing w:line="276" w:lineRule="auto"/>
        <w:rPr>
          <w:rFonts w:ascii="Sitka Display" w:eastAsiaTheme="minorEastAsia" w:hAnsi="Sitka Display" w:cstheme="minorHAnsi"/>
          <w:sz w:val="24"/>
          <w:szCs w:val="24"/>
        </w:rPr>
      </w:pPr>
    </w:p>
    <w:p w14:paraId="75D02FAC" w14:textId="54EA4895" w:rsidR="00C20594" w:rsidRPr="00B00DC0" w:rsidRDefault="00C20594" w:rsidP="00C20594">
      <w:pPr>
        <w:autoSpaceDE w:val="0"/>
        <w:spacing w:line="480" w:lineRule="auto"/>
        <w:rPr>
          <w:rFonts w:ascii="Sitka Display" w:eastAsiaTheme="minorEastAsia" w:hAnsi="Sitka Display" w:cstheme="minorHAnsi"/>
          <w:sz w:val="24"/>
          <w:szCs w:val="24"/>
        </w:rPr>
      </w:pPr>
      <w:r w:rsidRPr="00B00DC0">
        <w:rPr>
          <w:rFonts w:ascii="Sitka Display" w:eastAsiaTheme="minorEastAsia" w:hAnsi="Sitka Display" w:cstheme="minorHAnsi"/>
          <w:sz w:val="24"/>
          <w:szCs w:val="24"/>
        </w:rPr>
        <w:t>Il/la sottoscritto/a____________________________________________________________</w:t>
      </w:r>
      <w:r w:rsidR="00B00DC0">
        <w:rPr>
          <w:rFonts w:ascii="Sitka Display" w:eastAsiaTheme="minorEastAsia" w:hAnsi="Sitka Display" w:cstheme="minorHAnsi"/>
          <w:sz w:val="24"/>
          <w:szCs w:val="24"/>
        </w:rPr>
        <w:t>__________</w:t>
      </w:r>
    </w:p>
    <w:p w14:paraId="4EC1C980" w14:textId="78CFFBF3" w:rsidR="00C20594" w:rsidRPr="00B00DC0" w:rsidRDefault="00C20594" w:rsidP="00C20594">
      <w:pPr>
        <w:autoSpaceDE w:val="0"/>
        <w:spacing w:line="480" w:lineRule="auto"/>
        <w:rPr>
          <w:rFonts w:ascii="Sitka Display" w:eastAsiaTheme="minorEastAsia" w:hAnsi="Sitka Display" w:cstheme="minorHAnsi"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theme="minorHAnsi"/>
          <w:sz w:val="24"/>
          <w:szCs w:val="24"/>
        </w:rPr>
        <w:t>nato</w:t>
      </w:r>
      <w:proofErr w:type="gramEnd"/>
      <w:r w:rsidRPr="00B00DC0">
        <w:rPr>
          <w:rFonts w:ascii="Sitka Display" w:eastAsiaTheme="minorEastAsia" w:hAnsi="Sitka Display" w:cstheme="minorHAnsi"/>
          <w:sz w:val="24"/>
          <w:szCs w:val="24"/>
        </w:rPr>
        <w:t xml:space="preserve">/a </w:t>
      </w:r>
      <w:proofErr w:type="spellStart"/>
      <w:r w:rsidRPr="00B00DC0">
        <w:rPr>
          <w:rFonts w:ascii="Sitka Display" w:eastAsiaTheme="minorEastAsia" w:hAnsi="Sitka Display" w:cstheme="minorHAnsi"/>
          <w:sz w:val="24"/>
          <w:szCs w:val="24"/>
        </w:rPr>
        <w:t>a</w:t>
      </w:r>
      <w:proofErr w:type="spellEnd"/>
      <w:r w:rsidRPr="00B00DC0">
        <w:rPr>
          <w:rFonts w:ascii="Sitka Display" w:eastAsiaTheme="minorEastAsia" w:hAnsi="Sitka Display" w:cstheme="minorHAnsi"/>
          <w:sz w:val="24"/>
          <w:szCs w:val="24"/>
        </w:rPr>
        <w:t xml:space="preserve"> _______________________________________________</w:t>
      </w:r>
      <w:r w:rsidR="00B00DC0">
        <w:rPr>
          <w:rFonts w:ascii="Sitka Display" w:eastAsiaTheme="minorEastAsia" w:hAnsi="Sitka Display" w:cstheme="minorHAnsi"/>
          <w:sz w:val="24"/>
          <w:szCs w:val="24"/>
        </w:rPr>
        <w:t>__ (____)</w:t>
      </w:r>
      <w:r w:rsidRPr="00B00DC0">
        <w:rPr>
          <w:rFonts w:ascii="Sitka Display" w:eastAsiaTheme="minorEastAsia" w:hAnsi="Sitka Display" w:cstheme="minorHAnsi"/>
          <w:sz w:val="24"/>
          <w:szCs w:val="24"/>
        </w:rPr>
        <w:t xml:space="preserve"> il ____________________</w:t>
      </w:r>
    </w:p>
    <w:p w14:paraId="7B5C229E" w14:textId="77777777" w:rsidR="00C20594" w:rsidRPr="00B00DC0" w:rsidRDefault="00C20594" w:rsidP="00C20594">
      <w:pPr>
        <w:autoSpaceDE w:val="0"/>
        <w:spacing w:line="480" w:lineRule="auto"/>
        <w:rPr>
          <w:rFonts w:ascii="Sitka Display" w:eastAsiaTheme="minorEastAsia" w:hAnsi="Sitka Display" w:cstheme="minorHAnsi"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theme="minorHAnsi"/>
          <w:sz w:val="24"/>
          <w:szCs w:val="24"/>
        </w:rPr>
        <w:t>codice</w:t>
      </w:r>
      <w:proofErr w:type="gramEnd"/>
      <w:r w:rsidRPr="00B00DC0">
        <w:rPr>
          <w:rFonts w:ascii="Sitka Display" w:eastAsiaTheme="minorEastAsia" w:hAnsi="Sitka Display" w:cstheme="minorHAnsi"/>
          <w:sz w:val="24"/>
          <w:szCs w:val="24"/>
        </w:rPr>
        <w:t xml:space="preserve"> fiscale |__|__|__|__|__|__|__|__|__|__|__|__|__|__|__|__|</w:t>
      </w:r>
    </w:p>
    <w:p w14:paraId="18A8EF8D" w14:textId="1EA49995" w:rsidR="00C20594" w:rsidRPr="00B00DC0" w:rsidRDefault="00C20594" w:rsidP="00C20594">
      <w:pPr>
        <w:autoSpaceDE w:val="0"/>
        <w:spacing w:line="480" w:lineRule="auto"/>
        <w:rPr>
          <w:rFonts w:ascii="Sitka Display" w:eastAsiaTheme="minorEastAsia" w:hAnsi="Sitka Display" w:cstheme="minorHAnsi"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theme="minorHAnsi"/>
          <w:sz w:val="24"/>
          <w:szCs w:val="24"/>
        </w:rPr>
        <w:t>residente</w:t>
      </w:r>
      <w:proofErr w:type="gramEnd"/>
      <w:r w:rsidRPr="00B00DC0">
        <w:rPr>
          <w:rFonts w:ascii="Sitka Display" w:eastAsiaTheme="minorEastAsia" w:hAnsi="Sitka Display" w:cstheme="minorHAnsi"/>
          <w:sz w:val="24"/>
          <w:szCs w:val="24"/>
        </w:rPr>
        <w:t xml:space="preserve"> a _________________________</w:t>
      </w:r>
      <w:r w:rsidR="00B00DC0">
        <w:rPr>
          <w:rFonts w:ascii="Sitka Display" w:eastAsiaTheme="minorEastAsia" w:hAnsi="Sitka Display" w:cstheme="minorHAnsi"/>
          <w:sz w:val="24"/>
          <w:szCs w:val="24"/>
        </w:rPr>
        <w:t>_______</w:t>
      </w:r>
      <w:r w:rsidRPr="00B00DC0">
        <w:rPr>
          <w:rFonts w:ascii="Sitka Display" w:eastAsiaTheme="minorEastAsia" w:hAnsi="Sitka Display" w:cstheme="minorHAnsi"/>
          <w:sz w:val="24"/>
          <w:szCs w:val="24"/>
        </w:rPr>
        <w:t>__</w:t>
      </w:r>
      <w:r w:rsidR="00B00DC0">
        <w:rPr>
          <w:rFonts w:ascii="Sitka Display" w:eastAsiaTheme="minorEastAsia" w:hAnsi="Sitka Display" w:cstheme="minorHAnsi"/>
          <w:sz w:val="24"/>
          <w:szCs w:val="24"/>
        </w:rPr>
        <w:t xml:space="preserve"> </w:t>
      </w:r>
      <w:r w:rsidRPr="00B00DC0">
        <w:rPr>
          <w:rFonts w:ascii="Sitka Display" w:eastAsiaTheme="minorEastAsia" w:hAnsi="Sitka Display" w:cstheme="minorHAnsi"/>
          <w:sz w:val="24"/>
          <w:szCs w:val="24"/>
        </w:rPr>
        <w:t>via</w:t>
      </w:r>
      <w:r w:rsidR="00B00DC0">
        <w:rPr>
          <w:rFonts w:ascii="Sitka Display" w:eastAsiaTheme="minorEastAsia" w:hAnsi="Sitka Display" w:cstheme="minorHAnsi"/>
          <w:sz w:val="24"/>
          <w:szCs w:val="24"/>
        </w:rPr>
        <w:t xml:space="preserve"> </w:t>
      </w:r>
      <w:r w:rsidRPr="00B00DC0">
        <w:rPr>
          <w:rFonts w:ascii="Sitka Display" w:eastAsiaTheme="minorEastAsia" w:hAnsi="Sitka Display" w:cstheme="minorHAnsi"/>
          <w:sz w:val="24"/>
          <w:szCs w:val="24"/>
        </w:rPr>
        <w:t>___</w:t>
      </w:r>
      <w:r w:rsidR="00B00DC0">
        <w:rPr>
          <w:rFonts w:ascii="Sitka Display" w:eastAsiaTheme="minorEastAsia" w:hAnsi="Sitka Display" w:cstheme="minorHAnsi"/>
          <w:sz w:val="24"/>
          <w:szCs w:val="24"/>
        </w:rPr>
        <w:t>____</w:t>
      </w:r>
      <w:r w:rsidRPr="00B00DC0">
        <w:rPr>
          <w:rFonts w:ascii="Sitka Display" w:eastAsiaTheme="minorEastAsia" w:hAnsi="Sitka Display" w:cstheme="minorHAnsi"/>
          <w:sz w:val="24"/>
          <w:szCs w:val="24"/>
        </w:rPr>
        <w:t>_______________________________</w:t>
      </w:r>
    </w:p>
    <w:p w14:paraId="23FABA48" w14:textId="67D6186C" w:rsidR="00C20594" w:rsidRPr="00B00DC0" w:rsidRDefault="00C20594" w:rsidP="00C20594">
      <w:pPr>
        <w:autoSpaceDE w:val="0"/>
        <w:spacing w:line="480" w:lineRule="auto"/>
        <w:rPr>
          <w:rFonts w:ascii="Sitka Display" w:eastAsiaTheme="minorEastAsia" w:hAnsi="Sitka Display" w:cstheme="minorHAnsi"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theme="minorHAnsi"/>
          <w:sz w:val="24"/>
          <w:szCs w:val="24"/>
        </w:rPr>
        <w:t>recapito</w:t>
      </w:r>
      <w:proofErr w:type="gramEnd"/>
      <w:r w:rsidRPr="00B00DC0">
        <w:rPr>
          <w:rFonts w:ascii="Sitka Display" w:eastAsiaTheme="minorEastAsia" w:hAnsi="Sitka Display" w:cstheme="minorHAnsi"/>
          <w:sz w:val="24"/>
          <w:szCs w:val="24"/>
        </w:rPr>
        <w:t xml:space="preserve"> tel. _____________________________ recapito cell. ___</w:t>
      </w:r>
      <w:r w:rsidR="00B00DC0">
        <w:rPr>
          <w:rFonts w:ascii="Sitka Display" w:eastAsiaTheme="minorEastAsia" w:hAnsi="Sitka Display" w:cstheme="minorHAnsi"/>
          <w:sz w:val="24"/>
          <w:szCs w:val="24"/>
        </w:rPr>
        <w:t>______________</w:t>
      </w:r>
      <w:r w:rsidRPr="00B00DC0">
        <w:rPr>
          <w:rFonts w:ascii="Sitka Display" w:eastAsiaTheme="minorEastAsia" w:hAnsi="Sitka Display" w:cstheme="minorHAnsi"/>
          <w:sz w:val="24"/>
          <w:szCs w:val="24"/>
        </w:rPr>
        <w:t>_________________</w:t>
      </w:r>
    </w:p>
    <w:p w14:paraId="64C92FA0" w14:textId="6635AC6E" w:rsidR="00C20594" w:rsidRPr="00B00DC0" w:rsidRDefault="00C20594" w:rsidP="00C20594">
      <w:pPr>
        <w:autoSpaceDE w:val="0"/>
        <w:spacing w:line="480" w:lineRule="auto"/>
        <w:rPr>
          <w:rFonts w:ascii="Sitka Display" w:eastAsiaTheme="minorEastAsia" w:hAnsi="Sitka Display" w:cstheme="minorHAnsi"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theme="minorHAnsi"/>
          <w:sz w:val="24"/>
          <w:szCs w:val="24"/>
        </w:rPr>
        <w:t>indirizzo</w:t>
      </w:r>
      <w:proofErr w:type="gramEnd"/>
      <w:r w:rsidRPr="00B00DC0">
        <w:rPr>
          <w:rFonts w:ascii="Sitka Display" w:eastAsiaTheme="minorEastAsia" w:hAnsi="Sitka Display" w:cstheme="minorHAnsi"/>
          <w:sz w:val="24"/>
          <w:szCs w:val="24"/>
        </w:rPr>
        <w:t xml:space="preserve"> E-Mai</w:t>
      </w:r>
      <w:r w:rsidR="00B00DC0">
        <w:rPr>
          <w:rFonts w:ascii="Sitka Display" w:eastAsiaTheme="minorEastAsia" w:hAnsi="Sitka Display" w:cstheme="minorHAnsi"/>
          <w:sz w:val="24"/>
          <w:szCs w:val="24"/>
        </w:rPr>
        <w:t xml:space="preserve">l _____________________________ </w:t>
      </w:r>
      <w:r w:rsidRPr="00B00DC0">
        <w:rPr>
          <w:rFonts w:ascii="Sitka Display" w:eastAsiaTheme="minorEastAsia" w:hAnsi="Sitka Display" w:cstheme="minorHAnsi"/>
          <w:sz w:val="24"/>
          <w:szCs w:val="24"/>
        </w:rPr>
        <w:t>indirizzo PEC</w:t>
      </w:r>
      <w:r w:rsidR="00B00DC0">
        <w:rPr>
          <w:rFonts w:ascii="Sitka Display" w:eastAsiaTheme="minorEastAsia" w:hAnsi="Sitka Display" w:cstheme="minorHAnsi"/>
          <w:sz w:val="24"/>
          <w:szCs w:val="24"/>
        </w:rPr>
        <w:t xml:space="preserve"> </w:t>
      </w:r>
      <w:r w:rsidRPr="00B00DC0">
        <w:rPr>
          <w:rFonts w:ascii="Sitka Display" w:eastAsiaTheme="minorEastAsia" w:hAnsi="Sitka Display" w:cstheme="minorHAnsi"/>
          <w:sz w:val="24"/>
          <w:szCs w:val="24"/>
        </w:rPr>
        <w:t>______________________________</w:t>
      </w:r>
    </w:p>
    <w:p w14:paraId="1534F44E" w14:textId="77777777" w:rsidR="00C20594" w:rsidRPr="00B00DC0" w:rsidRDefault="00C20594" w:rsidP="00C20594">
      <w:pPr>
        <w:autoSpaceDE w:val="0"/>
        <w:spacing w:line="480" w:lineRule="auto"/>
        <w:rPr>
          <w:rFonts w:ascii="Sitka Display" w:eastAsiaTheme="minorEastAsia" w:hAnsi="Sitka Display" w:cstheme="minorHAnsi"/>
          <w:b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theme="minorHAnsi"/>
          <w:sz w:val="24"/>
          <w:szCs w:val="24"/>
        </w:rPr>
        <w:t>in</w:t>
      </w:r>
      <w:proofErr w:type="gramEnd"/>
      <w:r w:rsidRPr="00B00DC0">
        <w:rPr>
          <w:rFonts w:ascii="Sitka Display" w:eastAsiaTheme="minorEastAsia" w:hAnsi="Sitka Display" w:cstheme="minorHAnsi"/>
          <w:sz w:val="24"/>
          <w:szCs w:val="24"/>
        </w:rPr>
        <w:t xml:space="preserve"> servizio presso ______________________________ con la qualifica di __________________</w:t>
      </w:r>
    </w:p>
    <w:p w14:paraId="2B8D0C62" w14:textId="77777777" w:rsidR="00C20594" w:rsidRPr="00B00DC0" w:rsidRDefault="00C20594" w:rsidP="00C20594">
      <w:pPr>
        <w:autoSpaceDE w:val="0"/>
        <w:spacing w:line="480" w:lineRule="auto"/>
        <w:jc w:val="center"/>
        <w:rPr>
          <w:rFonts w:ascii="Sitka Display" w:eastAsiaTheme="minorEastAsia" w:hAnsi="Sitka Display" w:cs="Arial"/>
          <w:sz w:val="24"/>
          <w:szCs w:val="24"/>
        </w:rPr>
      </w:pPr>
      <w:r w:rsidRPr="00B00DC0">
        <w:rPr>
          <w:rFonts w:ascii="Sitka Display" w:eastAsiaTheme="minorEastAsia" w:hAnsi="Sitka Display" w:cs="Arial"/>
          <w:b/>
          <w:sz w:val="24"/>
          <w:szCs w:val="24"/>
        </w:rPr>
        <w:t>CHIEDE</w:t>
      </w:r>
    </w:p>
    <w:p w14:paraId="5D20E058" w14:textId="5546A77D" w:rsidR="00C20594" w:rsidRPr="00B00DC0" w:rsidRDefault="00C20594" w:rsidP="00C20594">
      <w:pPr>
        <w:autoSpaceDE w:val="0"/>
        <w:spacing w:line="480" w:lineRule="auto"/>
        <w:rPr>
          <w:rFonts w:ascii="Sitka Display" w:eastAsiaTheme="minorEastAsia" w:hAnsi="Sitka Display" w:cs="Arial"/>
          <w:sz w:val="24"/>
          <w:szCs w:val="24"/>
        </w:rPr>
      </w:pPr>
      <w:r w:rsidRPr="00B00DC0">
        <w:rPr>
          <w:rFonts w:ascii="Sitka Display" w:eastAsiaTheme="minorEastAsia" w:hAnsi="Sitka Display" w:cs="Arial"/>
          <w:sz w:val="24"/>
          <w:szCs w:val="24"/>
        </w:rPr>
        <w:t>Di partecipare alla selezione per l’attribuzione dell’incarico di</w:t>
      </w:r>
      <w:r w:rsidR="0067471F" w:rsidRPr="00B00DC0">
        <w:rPr>
          <w:rFonts w:ascii="Sitka Display" w:eastAsiaTheme="minorEastAsia" w:hAnsi="Sitka Display" w:cs="Arial"/>
          <w:sz w:val="24"/>
          <w:szCs w:val="24"/>
        </w:rPr>
        <w:t xml:space="preserve"> COMPONENTE DEL </w:t>
      </w:r>
      <w:r w:rsidR="00A04EB6" w:rsidRPr="00B00DC0">
        <w:rPr>
          <w:rFonts w:ascii="Sitka Display" w:eastAsiaTheme="minorEastAsia" w:hAnsi="Sitka Display" w:cs="Arial"/>
          <w:sz w:val="24"/>
          <w:szCs w:val="24"/>
        </w:rPr>
        <w:t>GRUPPO DI LAVORO</w:t>
      </w:r>
      <w:r w:rsidRPr="00B00DC0">
        <w:rPr>
          <w:rFonts w:ascii="Sitka Display" w:eastAsiaTheme="minorEastAsia" w:hAnsi="Sitka Display" w:cs="Arial"/>
          <w:sz w:val="24"/>
          <w:szCs w:val="24"/>
        </w:rPr>
        <w:t xml:space="preserve"> relativamente al progetto </w:t>
      </w:r>
      <w:r w:rsidR="00A04EB6" w:rsidRPr="00B00DC0">
        <w:rPr>
          <w:rFonts w:ascii="Sitka Display" w:eastAsiaTheme="minorEastAsia" w:hAnsi="Sitka Display" w:cs="Arial"/>
          <w:sz w:val="24"/>
          <w:szCs w:val="24"/>
        </w:rPr>
        <w:t>di cui in oggetto</w:t>
      </w:r>
      <w:r w:rsidRPr="00B00DC0">
        <w:rPr>
          <w:rFonts w:ascii="Sitka Display" w:eastAsiaTheme="minorEastAsia" w:hAnsi="Sitka Display" w:cs="Arial"/>
          <w:sz w:val="24"/>
          <w:szCs w:val="24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B00DC0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B00DC0" w:rsidRDefault="00743857" w:rsidP="00C20594">
            <w:pPr>
              <w:suppressAutoHyphens/>
              <w:spacing w:after="200"/>
              <w:mirrorIndents/>
              <w:rPr>
                <w:rFonts w:ascii="Sitka Display" w:eastAsiaTheme="minorEastAsia" w:hAnsi="Sitka Display" w:cs="Arial"/>
                <w:b/>
                <w:bCs/>
                <w:color w:val="333333"/>
                <w:sz w:val="24"/>
                <w:szCs w:val="24"/>
              </w:rPr>
            </w:pPr>
            <w:r w:rsidRPr="00B00DC0">
              <w:rPr>
                <w:rFonts w:ascii="Sitka Display" w:eastAsiaTheme="minorEastAsia" w:hAnsi="Sitka Display" w:cs="Arial"/>
                <w:b/>
                <w:bCs/>
                <w:color w:val="333333"/>
                <w:sz w:val="24"/>
                <w:szCs w:val="24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B00DC0" w:rsidRDefault="00743857" w:rsidP="00C20594">
            <w:pPr>
              <w:suppressAutoHyphens/>
              <w:spacing w:after="200"/>
              <w:mirrorIndents/>
              <w:rPr>
                <w:rFonts w:ascii="Sitka Display" w:eastAsiaTheme="minorEastAsia" w:hAnsi="Sitka Display" w:cs="Arial"/>
                <w:b/>
                <w:bCs/>
                <w:color w:val="333333"/>
                <w:sz w:val="24"/>
                <w:szCs w:val="24"/>
              </w:rPr>
            </w:pPr>
            <w:r w:rsidRPr="00B00DC0">
              <w:rPr>
                <w:rFonts w:ascii="Sitka Display" w:eastAsiaTheme="minorEastAsia" w:hAnsi="Sitka Display" w:cs="Arial"/>
                <w:b/>
                <w:bCs/>
                <w:color w:val="333333"/>
                <w:sz w:val="24"/>
                <w:szCs w:val="24"/>
              </w:rPr>
              <w:t xml:space="preserve">Barrare la casella per indicare </w:t>
            </w:r>
            <w:r w:rsidR="00A04EB6" w:rsidRPr="00B00DC0">
              <w:rPr>
                <w:rFonts w:ascii="Sitka Display" w:eastAsiaTheme="minorEastAsia" w:hAnsi="Sitka Display" w:cs="Arial"/>
                <w:b/>
                <w:bCs/>
                <w:color w:val="333333"/>
                <w:sz w:val="24"/>
                <w:szCs w:val="24"/>
              </w:rPr>
              <w:t>la</w:t>
            </w:r>
            <w:r w:rsidR="00C949B2" w:rsidRPr="00B00DC0">
              <w:rPr>
                <w:rFonts w:ascii="Sitka Display" w:eastAsiaTheme="minorEastAsia" w:hAnsi="Sitka Display" w:cs="Arial"/>
                <w:b/>
                <w:bCs/>
                <w:color w:val="333333"/>
                <w:sz w:val="24"/>
                <w:szCs w:val="24"/>
              </w:rPr>
              <w:t xml:space="preserve"> partecipazione</w:t>
            </w:r>
          </w:p>
        </w:tc>
      </w:tr>
      <w:tr w:rsidR="00EB52E0" w:rsidRPr="00B00DC0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0EBBA070" w:rsidR="00EB52E0" w:rsidRPr="00B00DC0" w:rsidRDefault="00EB52E0" w:rsidP="00EB52E0">
            <w:pPr>
              <w:suppressAutoHyphens/>
              <w:spacing w:after="200"/>
              <w:mirrorIndents/>
              <w:rPr>
                <w:rFonts w:ascii="Sitka Display" w:eastAsiaTheme="minorEastAsia" w:hAnsi="Sitka Display" w:cstheme="minorHAnsi"/>
                <w:b/>
                <w:bCs/>
                <w:color w:val="333333"/>
                <w:sz w:val="24"/>
                <w:szCs w:val="24"/>
              </w:rPr>
            </w:pPr>
            <w:r w:rsidRPr="00B00DC0">
              <w:rPr>
                <w:rFonts w:ascii="Sitka Display" w:hAnsi="Sitka Display"/>
                <w:sz w:val="24"/>
                <w:szCs w:val="24"/>
              </w:rPr>
              <w:t xml:space="preserve">Componente </w:t>
            </w:r>
            <w:r w:rsidR="00374F3A" w:rsidRPr="00B00DC0">
              <w:rPr>
                <w:rFonts w:ascii="Sitka Display" w:hAnsi="Sitka Display"/>
                <w:sz w:val="24"/>
                <w:szCs w:val="24"/>
              </w:rPr>
              <w:t>del Team per la Dispersione</w:t>
            </w:r>
            <w:r w:rsidR="00C949B2" w:rsidRPr="00B00DC0">
              <w:rPr>
                <w:rFonts w:ascii="Sitka Display" w:hAnsi="Sitka Display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B00DC0" w:rsidRDefault="00EB52E0" w:rsidP="00EB52E0">
            <w:pPr>
              <w:suppressAutoHyphens/>
              <w:spacing w:after="200"/>
              <w:mirrorIndents/>
              <w:rPr>
                <w:rFonts w:ascii="Sitka Display" w:eastAsiaTheme="minorEastAsia" w:hAnsi="Sitka Display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4DE8873F" w14:textId="77777777" w:rsidR="00C20594" w:rsidRPr="00B00DC0" w:rsidRDefault="00C20594" w:rsidP="00C20594">
      <w:pPr>
        <w:autoSpaceDE w:val="0"/>
        <w:spacing w:after="200"/>
        <w:mirrorIndents/>
        <w:rPr>
          <w:rFonts w:ascii="Sitka Display" w:eastAsiaTheme="minorEastAsia" w:hAnsi="Sitka Display" w:cstheme="minorHAnsi"/>
          <w:sz w:val="24"/>
          <w:szCs w:val="24"/>
        </w:rPr>
      </w:pPr>
    </w:p>
    <w:p w14:paraId="6C995340" w14:textId="77777777" w:rsidR="00C20594" w:rsidRPr="00B00DC0" w:rsidRDefault="00C20594" w:rsidP="00C20594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  <w:lang w:eastAsia="ar-SA"/>
        </w:rPr>
      </w:pPr>
      <w:r w:rsidRPr="00B00DC0">
        <w:rPr>
          <w:rFonts w:ascii="Sitka Display" w:eastAsiaTheme="minorEastAsia" w:hAnsi="Sitka Display" w:cs="Arial"/>
          <w:sz w:val="24"/>
          <w:szCs w:val="24"/>
        </w:rPr>
        <w:t>A tal fine, consapevole della responsabilità penale e della decadenza da eventuali benefici acquisiti</w:t>
      </w:r>
      <w:r w:rsidRPr="00B00DC0">
        <w:rPr>
          <w:rFonts w:ascii="Sitka Display" w:eastAsiaTheme="minorEastAsia" w:hAnsi="Sitka Display" w:cs="Arial"/>
          <w:sz w:val="24"/>
          <w:szCs w:val="24"/>
          <w:lang w:eastAsia="ar-SA"/>
        </w:rPr>
        <w:t>. N</w:t>
      </w:r>
      <w:r w:rsidRPr="00B00DC0">
        <w:rPr>
          <w:rFonts w:ascii="Sitka Display" w:eastAsiaTheme="minorEastAsia" w:hAnsi="Sitka Display" w:cs="Arial"/>
          <w:sz w:val="24"/>
          <w:szCs w:val="24"/>
        </w:rPr>
        <w:t xml:space="preserve">el caso di dichiarazioni mendaci, </w:t>
      </w:r>
      <w:r w:rsidRPr="00B00DC0">
        <w:rPr>
          <w:rFonts w:ascii="Sitka Display" w:eastAsiaTheme="minorEastAsia" w:hAnsi="Sitka Display" w:cs="Arial"/>
          <w:b/>
          <w:sz w:val="24"/>
          <w:szCs w:val="24"/>
        </w:rPr>
        <w:t>dichiara</w:t>
      </w:r>
      <w:r w:rsidRPr="00B00DC0">
        <w:rPr>
          <w:rFonts w:ascii="Sitka Display" w:eastAsiaTheme="minorEastAsia" w:hAnsi="Sitka Display" w:cs="Arial"/>
          <w:sz w:val="24"/>
          <w:szCs w:val="24"/>
        </w:rPr>
        <w:t xml:space="preserve"> sotto la propria responsabilità quanto segue:</w:t>
      </w:r>
    </w:p>
    <w:p w14:paraId="511BB682" w14:textId="77777777" w:rsidR="00C20594" w:rsidRPr="00B00DC0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="Arial"/>
          <w:sz w:val="24"/>
          <w:szCs w:val="24"/>
        </w:rPr>
        <w:t>di</w:t>
      </w:r>
      <w:proofErr w:type="gramEnd"/>
      <w:r w:rsidRPr="00B00DC0">
        <w:rPr>
          <w:rFonts w:ascii="Sitka Display" w:eastAsiaTheme="minorEastAsia" w:hAnsi="Sitka Display" w:cs="Arial"/>
          <w:sz w:val="24"/>
          <w:szCs w:val="24"/>
        </w:rPr>
        <w:t xml:space="preserve"> aver preso visione delle condizioni previste dal bando</w:t>
      </w:r>
    </w:p>
    <w:p w14:paraId="2F358799" w14:textId="77777777" w:rsidR="00C20594" w:rsidRPr="00B00DC0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="Arial"/>
          <w:sz w:val="24"/>
          <w:szCs w:val="24"/>
        </w:rPr>
        <w:t>di</w:t>
      </w:r>
      <w:proofErr w:type="gramEnd"/>
      <w:r w:rsidRPr="00B00DC0">
        <w:rPr>
          <w:rFonts w:ascii="Sitka Display" w:eastAsiaTheme="minorEastAsia" w:hAnsi="Sitka Display" w:cs="Arial"/>
          <w:sz w:val="24"/>
          <w:szCs w:val="24"/>
        </w:rPr>
        <w:t xml:space="preserve"> essere in godimento dei diritti politici</w:t>
      </w:r>
    </w:p>
    <w:p w14:paraId="339FC16A" w14:textId="317F4DCB" w:rsidR="00C20594" w:rsidRPr="00B00DC0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="Arial"/>
          <w:sz w:val="24"/>
          <w:szCs w:val="24"/>
        </w:rPr>
        <w:t>di</w:t>
      </w:r>
      <w:proofErr w:type="gramEnd"/>
      <w:r w:rsidRPr="00B00DC0">
        <w:rPr>
          <w:rFonts w:ascii="Sitka Display" w:eastAsiaTheme="minorEastAsia" w:hAnsi="Sitka Display" w:cs="Arial"/>
          <w:sz w:val="24"/>
          <w:szCs w:val="24"/>
        </w:rPr>
        <w:t xml:space="preserve"> non aver subito condanne penali ovvero di avere i seguenti provvedimenti penali</w:t>
      </w:r>
    </w:p>
    <w:p w14:paraId="12CBC844" w14:textId="77777777" w:rsidR="00C20594" w:rsidRPr="00B00DC0" w:rsidRDefault="00C20594" w:rsidP="00C20594">
      <w:pPr>
        <w:autoSpaceDE w:val="0"/>
        <w:spacing w:after="200"/>
        <w:contextualSpacing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2ECE9A7E" w14:textId="77777777" w:rsidR="00C20594" w:rsidRPr="00B00DC0" w:rsidRDefault="00C20594" w:rsidP="00C20594">
      <w:pPr>
        <w:autoSpaceDE w:val="0"/>
        <w:spacing w:after="200"/>
        <w:contextualSpacing/>
        <w:mirrorIndents/>
        <w:rPr>
          <w:rFonts w:ascii="Sitka Display" w:eastAsiaTheme="minorEastAsia" w:hAnsi="Sitka Display" w:cs="Arial"/>
          <w:sz w:val="24"/>
          <w:szCs w:val="24"/>
        </w:rPr>
      </w:pPr>
      <w:r w:rsidRPr="00B00DC0">
        <w:rPr>
          <w:rFonts w:ascii="Sitka Display" w:eastAsiaTheme="minorEastAsia" w:hAnsi="Sitka Display" w:cs="Arial"/>
          <w:sz w:val="24"/>
          <w:szCs w:val="24"/>
        </w:rPr>
        <w:t>__________________________________________________________________</w:t>
      </w:r>
    </w:p>
    <w:p w14:paraId="5BFFE39D" w14:textId="77777777" w:rsidR="00EB52E0" w:rsidRPr="00B00DC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470999AE" w14:textId="2FF819BB" w:rsidR="00C20594" w:rsidRPr="00B00DC0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="Arial"/>
          <w:sz w:val="24"/>
          <w:szCs w:val="24"/>
        </w:rPr>
        <w:t>di</w:t>
      </w:r>
      <w:proofErr w:type="gramEnd"/>
      <w:r w:rsidRPr="00B00DC0">
        <w:rPr>
          <w:rFonts w:ascii="Sitka Display" w:eastAsiaTheme="minorEastAsia" w:hAnsi="Sitka Display" w:cs="Arial"/>
          <w:sz w:val="24"/>
          <w:szCs w:val="24"/>
        </w:rPr>
        <w:t xml:space="preserve"> non avere procedimenti penali pendenti, ovvero di avere i seguenti procedimenti penali pendenti: </w:t>
      </w:r>
    </w:p>
    <w:p w14:paraId="5659941B" w14:textId="77777777" w:rsidR="00C20594" w:rsidRPr="00B00DC0" w:rsidRDefault="00C20594" w:rsidP="00C20594">
      <w:pPr>
        <w:autoSpaceDE w:val="0"/>
        <w:spacing w:after="200"/>
        <w:contextualSpacing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4593BF3A" w14:textId="77777777" w:rsidR="00C20594" w:rsidRPr="00B00DC0" w:rsidRDefault="00C20594" w:rsidP="00C20594">
      <w:pPr>
        <w:autoSpaceDE w:val="0"/>
        <w:spacing w:after="200"/>
        <w:contextualSpacing/>
        <w:mirrorIndents/>
        <w:rPr>
          <w:rFonts w:ascii="Sitka Display" w:eastAsiaTheme="minorEastAsia" w:hAnsi="Sitka Display" w:cs="Arial"/>
          <w:sz w:val="24"/>
          <w:szCs w:val="24"/>
        </w:rPr>
      </w:pPr>
      <w:r w:rsidRPr="00B00DC0">
        <w:rPr>
          <w:rFonts w:ascii="Sitka Display" w:eastAsiaTheme="minorEastAsia" w:hAnsi="Sitka Display" w:cs="Arial"/>
          <w:sz w:val="24"/>
          <w:szCs w:val="24"/>
        </w:rPr>
        <w:t>__________________________________________________________________</w:t>
      </w:r>
    </w:p>
    <w:p w14:paraId="4A0D341C" w14:textId="77777777" w:rsidR="00EB52E0" w:rsidRPr="00B00DC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501BF1BB" w14:textId="6C77C6A9" w:rsidR="00C20594" w:rsidRPr="00B00DC0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="Arial"/>
          <w:sz w:val="24"/>
          <w:szCs w:val="24"/>
        </w:rPr>
        <w:t>di</w:t>
      </w:r>
      <w:proofErr w:type="gramEnd"/>
      <w:r w:rsidRPr="00B00DC0">
        <w:rPr>
          <w:rFonts w:ascii="Sitka Display" w:eastAsiaTheme="minorEastAsia" w:hAnsi="Sitka Display" w:cs="Arial"/>
          <w:sz w:val="24"/>
          <w:szCs w:val="24"/>
        </w:rPr>
        <w:t xml:space="preserve"> impegnarsi a documentare puntualmente tutta l’attività svolta</w:t>
      </w:r>
    </w:p>
    <w:p w14:paraId="5B156EB8" w14:textId="77777777" w:rsidR="00C20594" w:rsidRPr="00B00DC0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="Arial"/>
          <w:sz w:val="24"/>
          <w:szCs w:val="24"/>
        </w:rPr>
        <w:t>di</w:t>
      </w:r>
      <w:proofErr w:type="gramEnd"/>
      <w:r w:rsidRPr="00B00DC0">
        <w:rPr>
          <w:rFonts w:ascii="Sitka Display" w:eastAsiaTheme="minorEastAsia" w:hAnsi="Sitka Display" w:cs="Arial"/>
          <w:sz w:val="24"/>
          <w:szCs w:val="24"/>
        </w:rPr>
        <w:t xml:space="preserve"> essere disponibile ad adattarsi al calendario definito dal Gruppo Operativo di Piano</w:t>
      </w:r>
    </w:p>
    <w:p w14:paraId="06D20897" w14:textId="50807122" w:rsidR="0008242F" w:rsidRPr="00B00DC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="Arial"/>
          <w:sz w:val="24"/>
          <w:szCs w:val="24"/>
        </w:rPr>
        <w:t>di</w:t>
      </w:r>
      <w:proofErr w:type="gramEnd"/>
      <w:r w:rsidRPr="00B00DC0">
        <w:rPr>
          <w:rFonts w:ascii="Sitka Display" w:eastAsiaTheme="minorEastAsia" w:hAnsi="Sitka Display" w:cs="Arial"/>
          <w:sz w:val="24"/>
          <w:szCs w:val="24"/>
        </w:rPr>
        <w:t xml:space="preserve"> non essere in alcuna delle condizioni di incompatibilità con l’incarico previsti dalla norma vigente</w:t>
      </w:r>
    </w:p>
    <w:p w14:paraId="1F8530BE" w14:textId="2489EC60" w:rsidR="00C20594" w:rsidRPr="00B00DC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proofErr w:type="gramStart"/>
      <w:r w:rsidRPr="00B00DC0">
        <w:rPr>
          <w:rFonts w:ascii="Sitka Display" w:eastAsiaTheme="minorEastAsia" w:hAnsi="Sitka Display" w:cs="Arial"/>
          <w:sz w:val="24"/>
          <w:szCs w:val="24"/>
        </w:rPr>
        <w:t>di</w:t>
      </w:r>
      <w:proofErr w:type="gramEnd"/>
      <w:r w:rsidRPr="00B00DC0">
        <w:rPr>
          <w:rFonts w:ascii="Sitka Display" w:eastAsiaTheme="minorEastAsia" w:hAnsi="Sitka Display" w:cs="Arial"/>
          <w:sz w:val="24"/>
          <w:szCs w:val="24"/>
        </w:rPr>
        <w:t xml:space="preserve"> avere la competenza informatica l’uso della piattaforma on line “Gestione progetti </w:t>
      </w:r>
      <w:r w:rsidR="00EB52E0" w:rsidRPr="00B00DC0">
        <w:rPr>
          <w:rFonts w:ascii="Sitka Display" w:eastAsiaTheme="minorEastAsia" w:hAnsi="Sitka Display" w:cs="Arial"/>
          <w:sz w:val="24"/>
          <w:szCs w:val="24"/>
        </w:rPr>
        <w:t>PNRR</w:t>
      </w:r>
      <w:r w:rsidRPr="00B00DC0">
        <w:rPr>
          <w:rFonts w:ascii="Sitka Display" w:eastAsiaTheme="minorEastAsia" w:hAnsi="Sitka Display" w:cs="Arial"/>
          <w:sz w:val="24"/>
          <w:szCs w:val="24"/>
        </w:rPr>
        <w:t>”</w:t>
      </w:r>
    </w:p>
    <w:p w14:paraId="3B9D2D50" w14:textId="3AE830CF" w:rsidR="00D52F60" w:rsidRPr="00B00DC0" w:rsidRDefault="00C20594" w:rsidP="00C20594">
      <w:pPr>
        <w:autoSpaceDE w:val="0"/>
        <w:spacing w:after="200"/>
        <w:mirrorIndents/>
        <w:rPr>
          <w:rFonts w:ascii="Sitka Display" w:eastAsiaTheme="minorEastAsia" w:hAnsi="Sitka Display" w:cstheme="minorBidi"/>
          <w:sz w:val="24"/>
          <w:szCs w:val="24"/>
        </w:rPr>
      </w:pPr>
      <w:r w:rsidRPr="00B00DC0">
        <w:rPr>
          <w:rFonts w:ascii="Sitka Display" w:eastAsiaTheme="minorEastAsia" w:hAnsi="Sitka Display" w:cstheme="minorBidi"/>
          <w:sz w:val="24"/>
          <w:szCs w:val="24"/>
        </w:rPr>
        <w:t>Data___________________ firma_____________________________________________</w:t>
      </w:r>
    </w:p>
    <w:p w14:paraId="7B09DBE0" w14:textId="77777777" w:rsidR="00C20594" w:rsidRPr="00B00DC0" w:rsidRDefault="00C20594" w:rsidP="00C20594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  <w:r w:rsidRPr="00B00DC0">
        <w:rPr>
          <w:rFonts w:ascii="Sitka Display" w:eastAsiaTheme="minorEastAsia" w:hAnsi="Sitka Display" w:cs="Arial"/>
          <w:sz w:val="24"/>
          <w:szCs w:val="24"/>
        </w:rPr>
        <w:t xml:space="preserve">Si allega alla presente </w:t>
      </w:r>
    </w:p>
    <w:p w14:paraId="44450B99" w14:textId="77777777" w:rsidR="00C20594" w:rsidRPr="00B00DC0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B00DC0">
        <w:rPr>
          <w:rFonts w:ascii="Sitka Display" w:eastAsiaTheme="minorEastAsia" w:hAnsi="Sitka Display" w:cs="Arial"/>
          <w:sz w:val="24"/>
          <w:szCs w:val="24"/>
        </w:rPr>
        <w:t>Documento di identità in fotocopia</w:t>
      </w:r>
    </w:p>
    <w:p w14:paraId="27DAC3BA" w14:textId="77777777" w:rsidR="00C20594" w:rsidRPr="00B00DC0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B00DC0">
        <w:rPr>
          <w:rFonts w:ascii="Sitka Display" w:eastAsiaTheme="minorEastAsia" w:hAnsi="Sitka Display" w:cs="Arial"/>
          <w:sz w:val="24"/>
          <w:szCs w:val="24"/>
        </w:rPr>
        <w:t>Allegato B (griglia di valutazione)</w:t>
      </w:r>
    </w:p>
    <w:p w14:paraId="0E937391" w14:textId="7BD83CA2" w:rsidR="00C20594" w:rsidRPr="00B00DC0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B00DC0">
        <w:rPr>
          <w:rFonts w:ascii="Sitka Display" w:eastAsiaTheme="minorEastAsia" w:hAnsi="Sitka Display" w:cs="Arial"/>
          <w:sz w:val="24"/>
          <w:szCs w:val="24"/>
        </w:rPr>
        <w:t>Curriculum Vita</w:t>
      </w:r>
      <w:r w:rsidR="00EB52E0" w:rsidRPr="00B00DC0">
        <w:rPr>
          <w:rFonts w:ascii="Sitka Display" w:eastAsiaTheme="minorEastAsia" w:hAnsi="Sitka Display" w:cs="Arial"/>
          <w:sz w:val="24"/>
          <w:szCs w:val="24"/>
        </w:rPr>
        <w:t>e</w:t>
      </w:r>
    </w:p>
    <w:p w14:paraId="49C52F9B" w14:textId="77777777" w:rsidR="00C20594" w:rsidRPr="00B00DC0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Sitka Display" w:eastAsiaTheme="minorEastAsia" w:hAnsi="Sitka Display" w:cs="Arial"/>
          <w:sz w:val="24"/>
          <w:szCs w:val="24"/>
        </w:rPr>
      </w:pPr>
      <w:r w:rsidRPr="00B00DC0">
        <w:rPr>
          <w:rFonts w:ascii="Sitka Display" w:eastAsiaTheme="minorEastAsia" w:hAnsi="Sitka Display" w:cs="Arial"/>
          <w:sz w:val="24"/>
          <w:szCs w:val="24"/>
        </w:rPr>
        <w:t xml:space="preserve">N.B.: </w:t>
      </w:r>
      <w:r w:rsidRPr="00B00DC0">
        <w:rPr>
          <w:rFonts w:ascii="Sitka Display" w:eastAsiaTheme="minorEastAsia" w:hAnsi="Sitka Display" w:cs="Arial"/>
          <w:b/>
          <w:sz w:val="24"/>
          <w:szCs w:val="24"/>
          <w:u w:val="single"/>
        </w:rPr>
        <w:t>La domanda priva degli allegati e non firmati non verrà presa in considerazione</w:t>
      </w:r>
    </w:p>
    <w:p w14:paraId="002E1613" w14:textId="77777777" w:rsidR="002B13C0" w:rsidRPr="00B00DC0" w:rsidRDefault="002B13C0" w:rsidP="00C20594">
      <w:pPr>
        <w:autoSpaceDE w:val="0"/>
        <w:autoSpaceDN w:val="0"/>
        <w:adjustRightInd w:val="0"/>
        <w:spacing w:after="200"/>
        <w:mirrorIndents/>
        <w:rPr>
          <w:rFonts w:ascii="Sitka Display" w:eastAsiaTheme="minorEastAsia" w:hAnsi="Sitka Display" w:cs="Arial"/>
          <w:b/>
          <w:sz w:val="24"/>
          <w:szCs w:val="24"/>
        </w:rPr>
      </w:pPr>
    </w:p>
    <w:p w14:paraId="2CC03469" w14:textId="60719355" w:rsidR="00C20594" w:rsidRPr="00B00DC0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Sitka Display" w:eastAsiaTheme="minorEastAsia" w:hAnsi="Sitka Display" w:cs="Arial"/>
          <w:b/>
          <w:sz w:val="24"/>
          <w:szCs w:val="24"/>
        </w:rPr>
      </w:pPr>
      <w:r w:rsidRPr="00B00DC0">
        <w:rPr>
          <w:rFonts w:ascii="Sitka Display" w:eastAsiaTheme="minorEastAsia" w:hAnsi="Sitka Display" w:cs="Arial"/>
          <w:b/>
          <w:sz w:val="24"/>
          <w:szCs w:val="24"/>
        </w:rPr>
        <w:t>DICHIARAZIONI AGGIUNTIVE</w:t>
      </w:r>
    </w:p>
    <w:p w14:paraId="64A77795" w14:textId="77777777" w:rsidR="00C20594" w:rsidRPr="00B00DC0" w:rsidRDefault="00C20594" w:rsidP="00C20594">
      <w:pPr>
        <w:autoSpaceDE w:val="0"/>
        <w:autoSpaceDN w:val="0"/>
        <w:adjustRightInd w:val="0"/>
        <w:mirrorIndents/>
        <w:rPr>
          <w:rFonts w:ascii="Sitka Display" w:eastAsiaTheme="minorEastAsia" w:hAnsi="Sitka Display" w:cs="Arial"/>
          <w:b/>
          <w:i/>
          <w:sz w:val="24"/>
          <w:szCs w:val="24"/>
        </w:rPr>
      </w:pPr>
      <w:r w:rsidRPr="00B00DC0">
        <w:rPr>
          <w:rFonts w:ascii="Sitka Display" w:eastAsiaTheme="minorEastAsia" w:hAnsi="Sitka Display" w:cs="Arial"/>
          <w:b/>
          <w:i/>
          <w:sz w:val="24"/>
          <w:szCs w:val="24"/>
        </w:rPr>
        <w:t>Il/la sottoscritto/a, AI SENSI DEGLI ART. 46 E 47 DEL DPR 28.12.2000 N. 445, CONSAPEVOLE DELLA</w:t>
      </w:r>
    </w:p>
    <w:p w14:paraId="07A38E5C" w14:textId="77777777" w:rsidR="00C20594" w:rsidRPr="00B00DC0" w:rsidRDefault="00C20594" w:rsidP="00C20594">
      <w:pPr>
        <w:autoSpaceDE w:val="0"/>
        <w:autoSpaceDN w:val="0"/>
        <w:adjustRightInd w:val="0"/>
        <w:mirrorIndents/>
        <w:rPr>
          <w:rFonts w:ascii="Sitka Display" w:eastAsiaTheme="minorEastAsia" w:hAnsi="Sitka Display" w:cs="Arial"/>
          <w:b/>
          <w:i/>
          <w:sz w:val="24"/>
          <w:szCs w:val="24"/>
        </w:rPr>
      </w:pPr>
      <w:r w:rsidRPr="00B00DC0">
        <w:rPr>
          <w:rFonts w:ascii="Sitka Display" w:eastAsiaTheme="minorEastAsia" w:hAnsi="Sitka Display" w:cs="Arial"/>
          <w:b/>
          <w:i/>
          <w:sz w:val="24"/>
          <w:szCs w:val="24"/>
        </w:rPr>
        <w:t>RESPONSABILITA' PENALE CUI PUO’ ANDARE INCONTRO IN CASO DI AFFERMAZIONI MENDACI AI SENSI</w:t>
      </w:r>
    </w:p>
    <w:p w14:paraId="2899233C" w14:textId="77777777" w:rsidR="00C20594" w:rsidRPr="00B00DC0" w:rsidRDefault="00C20594" w:rsidP="00C20594">
      <w:pPr>
        <w:autoSpaceDE w:val="0"/>
        <w:autoSpaceDN w:val="0"/>
        <w:adjustRightInd w:val="0"/>
        <w:mirrorIndents/>
        <w:rPr>
          <w:rFonts w:ascii="Sitka Display" w:eastAsiaTheme="minorEastAsia" w:hAnsi="Sitka Display" w:cs="Arial"/>
          <w:b/>
          <w:i/>
          <w:sz w:val="24"/>
          <w:szCs w:val="24"/>
        </w:rPr>
      </w:pPr>
      <w:r w:rsidRPr="00B00DC0">
        <w:rPr>
          <w:rFonts w:ascii="Sitka Display" w:eastAsiaTheme="minorEastAsia" w:hAnsi="Sitka Display" w:cs="Arial"/>
          <w:b/>
          <w:i/>
          <w:sz w:val="24"/>
          <w:szCs w:val="24"/>
        </w:rPr>
        <w:t>DELL'ART. 76 DEL MEDESIMO DPR 445/2000 DICHIARA DI AVERE LA NECESSARIA CONOSCENZA DELLA</w:t>
      </w:r>
    </w:p>
    <w:p w14:paraId="15E97709" w14:textId="1A71F840" w:rsidR="00C20594" w:rsidRPr="00B00DC0" w:rsidRDefault="00C20594" w:rsidP="00C20594">
      <w:pPr>
        <w:autoSpaceDE w:val="0"/>
        <w:autoSpaceDN w:val="0"/>
        <w:adjustRightInd w:val="0"/>
        <w:mirrorIndents/>
        <w:rPr>
          <w:rFonts w:ascii="Sitka Display" w:eastAsiaTheme="minorEastAsia" w:hAnsi="Sitka Display" w:cs="Arial"/>
          <w:b/>
          <w:i/>
          <w:sz w:val="24"/>
          <w:szCs w:val="24"/>
        </w:rPr>
      </w:pPr>
      <w:r w:rsidRPr="00B00DC0">
        <w:rPr>
          <w:rFonts w:ascii="Sitka Display" w:eastAsiaTheme="minorEastAsia" w:hAnsi="Sitka Display" w:cs="Arial"/>
          <w:b/>
          <w:i/>
          <w:sz w:val="24"/>
          <w:szCs w:val="24"/>
        </w:rPr>
        <w:t xml:space="preserve">PIATTAFORMA </w:t>
      </w:r>
      <w:r w:rsidR="0067471F" w:rsidRPr="00B00DC0">
        <w:rPr>
          <w:rFonts w:ascii="Sitka Display" w:eastAsiaTheme="minorEastAsia" w:hAnsi="Sitka Display" w:cs="Arial"/>
          <w:b/>
          <w:i/>
          <w:sz w:val="24"/>
          <w:szCs w:val="24"/>
        </w:rPr>
        <w:t>PNRR</w:t>
      </w:r>
      <w:r w:rsidRPr="00B00DC0">
        <w:rPr>
          <w:rFonts w:ascii="Sitka Display" w:eastAsiaTheme="minorEastAsia" w:hAnsi="Sitka Display" w:cs="Arial"/>
          <w:b/>
          <w:i/>
          <w:sz w:val="24"/>
          <w:szCs w:val="24"/>
        </w:rPr>
        <w:t xml:space="preserve"> E DI QUANT’ALTRO OCCORRENTE PER SVOLGERE CON CORRETTEZZA TEMPESTIVITA’ ED EFFICACIA I COMPITI INERENTI </w:t>
      </w:r>
      <w:r w:rsidR="00C949B2" w:rsidRPr="00B00DC0">
        <w:rPr>
          <w:rFonts w:ascii="Sitka Display" w:eastAsiaTheme="minorEastAsia" w:hAnsi="Sitka Display" w:cs="Arial"/>
          <w:b/>
          <w:i/>
          <w:sz w:val="24"/>
          <w:szCs w:val="24"/>
        </w:rPr>
        <w:t>AL</w:t>
      </w:r>
      <w:r w:rsidRPr="00B00DC0">
        <w:rPr>
          <w:rFonts w:ascii="Sitka Display" w:eastAsiaTheme="minorEastAsia" w:hAnsi="Sitka Display" w:cs="Arial"/>
          <w:b/>
          <w:i/>
          <w:sz w:val="24"/>
          <w:szCs w:val="24"/>
        </w:rPr>
        <w:t>LA FIGURA PROFESSIONALE PER LA QUALE SI PARTECIPA</w:t>
      </w:r>
      <w:r w:rsidR="0067471F" w:rsidRPr="00B00DC0">
        <w:rPr>
          <w:rFonts w:ascii="Sitka Display" w:eastAsiaTheme="minorEastAsia" w:hAnsi="Sitka Display" w:cs="Arial"/>
          <w:b/>
          <w:i/>
          <w:sz w:val="24"/>
          <w:szCs w:val="24"/>
        </w:rPr>
        <w:t xml:space="preserve"> OVVERO DI ACQUISIRLA NEI TEMPI PREVISTI DALL’INCARICO</w:t>
      </w:r>
    </w:p>
    <w:p w14:paraId="38885DA0" w14:textId="77777777" w:rsidR="00C20594" w:rsidRPr="00B00DC0" w:rsidRDefault="00C20594" w:rsidP="00C20594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5E350780" w14:textId="224B9200" w:rsidR="000E446C" w:rsidRPr="00B00DC0" w:rsidRDefault="00C20594" w:rsidP="00C20594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  <w:r w:rsidRPr="00B00DC0">
        <w:rPr>
          <w:rFonts w:ascii="Sitka Display" w:eastAsiaTheme="minorEastAsia" w:hAnsi="Sitka Display" w:cs="Arial"/>
          <w:sz w:val="24"/>
          <w:szCs w:val="24"/>
        </w:rPr>
        <w:t>Data___________________ firma____________________________________________</w:t>
      </w:r>
    </w:p>
    <w:p w14:paraId="482CC4F8" w14:textId="77777777" w:rsidR="002B13C0" w:rsidRPr="00B00DC0" w:rsidRDefault="002B13C0" w:rsidP="00C20594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6B4A6260" w14:textId="6BCD7CA5" w:rsidR="00C20594" w:rsidRPr="00B00DC0" w:rsidRDefault="00C20594" w:rsidP="00C20594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  <w:r w:rsidRPr="00B00DC0">
        <w:rPr>
          <w:rFonts w:ascii="Sitka Display" w:eastAsiaTheme="minorEastAsia" w:hAnsi="Sitka Display" w:cs="Arial"/>
          <w:sz w:val="24"/>
          <w:szCs w:val="24"/>
        </w:rPr>
        <w:t>Il/la sottoscritto/a, ai sensi della legge 196/03, autorizza e alle successive modifiche e integrazioni GDPR 679/2016, autorizza l’istituto</w:t>
      </w:r>
      <w:r w:rsidR="00B00DC0">
        <w:rPr>
          <w:rFonts w:ascii="Sitka Display" w:eastAsiaTheme="minorEastAsia" w:hAnsi="Sitka Display" w:cs="Arial"/>
          <w:sz w:val="24"/>
          <w:szCs w:val="24"/>
        </w:rPr>
        <w:t xml:space="preserve"> Comprensivo G. OBERDAN </w:t>
      </w:r>
      <w:r w:rsidRPr="00B00DC0">
        <w:rPr>
          <w:rFonts w:ascii="Sitka Display" w:eastAsiaTheme="minorEastAsia" w:hAnsi="Sitka Display" w:cs="Arial"/>
          <w:sz w:val="24"/>
          <w:szCs w:val="24"/>
        </w:rPr>
        <w:t xml:space="preserve">al trattamento dei dati contenuti nella </w:t>
      </w:r>
      <w:r w:rsidRPr="00B00DC0">
        <w:rPr>
          <w:rFonts w:ascii="Sitka Display" w:eastAsiaTheme="minorEastAsia" w:hAnsi="Sitka Display" w:cs="Arial"/>
          <w:sz w:val="24"/>
          <w:szCs w:val="24"/>
        </w:rPr>
        <w:lastRenderedPageBreak/>
        <w:t>presente autocertificazione esclusivamente nell’ambito e per i fini istituzionali della Pubblica Amministrazione</w:t>
      </w:r>
    </w:p>
    <w:p w14:paraId="5C5FC0BA" w14:textId="77777777" w:rsidR="002B13C0" w:rsidRPr="00B00DC0" w:rsidRDefault="002B13C0" w:rsidP="00C20594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7217749C" w14:textId="535B6EFA" w:rsidR="005E1D00" w:rsidRPr="00B00DC0" w:rsidRDefault="00C20594" w:rsidP="00EB52E0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  <w:r w:rsidRPr="00B00DC0">
        <w:rPr>
          <w:rFonts w:ascii="Sitka Display" w:eastAsiaTheme="minorEastAsia" w:hAnsi="Sitka Display" w:cs="Arial"/>
          <w:sz w:val="24"/>
          <w:szCs w:val="24"/>
        </w:rPr>
        <w:t>Data___________________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C4432C" w14:textId="1351CA5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CB95BD" w14:textId="743C475A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8A43C7" w14:textId="1E56FB5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F50E7A" w14:textId="193917F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58462D" w14:textId="5B890D14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3C7A536" w14:textId="0D19E68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ACAD31" w14:textId="3C7D11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521FAD6" w14:textId="23A0B12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B8A444" w14:textId="5482BE0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C055DA" w14:textId="0BAA611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6CFF66" w14:textId="77777777" w:rsidR="00A04EB6" w:rsidRDefault="00A04EB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26540BE" w14:textId="77777777" w:rsidR="00A04EB6" w:rsidRDefault="00A04EB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25B817B" w14:textId="2B83022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90C268" w14:textId="77777777" w:rsidR="00892680" w:rsidRDefault="0089268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E2DCB63" w14:textId="77777777" w:rsidR="00892680" w:rsidRDefault="0089268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DE08FC6" w14:textId="77777777" w:rsidR="00892680" w:rsidRDefault="0089268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F86DAD" w14:textId="77777777" w:rsidR="00892680" w:rsidRDefault="0089268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EA338A0" w14:textId="77777777" w:rsidR="00BC6129" w:rsidRPr="00EB52E0" w:rsidRDefault="00BC6129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4F8D2A8" w14:textId="77777777" w:rsidR="00C20594" w:rsidRPr="00C20594" w:rsidRDefault="00C20594" w:rsidP="00C20594">
      <w:pPr>
        <w:rPr>
          <w:sz w:val="24"/>
          <w:szCs w:val="24"/>
        </w:rPr>
      </w:pPr>
    </w:p>
    <w:p w14:paraId="18B64AA7" w14:textId="77777777" w:rsidR="00C20594" w:rsidRDefault="00C20594" w:rsidP="00C2059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49E703A8" w14:textId="77777777" w:rsidR="00F84EAF" w:rsidRPr="00F84EAF" w:rsidRDefault="00F84EAF" w:rsidP="00F84EAF">
      <w:pPr>
        <w:jc w:val="both"/>
        <w:rPr>
          <w:sz w:val="16"/>
          <w:szCs w:val="16"/>
        </w:rPr>
      </w:pPr>
      <w:r w:rsidRPr="00F84EAF">
        <w:rPr>
          <w:noProof/>
          <w:sz w:val="24"/>
          <w:szCs w:val="24"/>
        </w:rPr>
        <w:drawing>
          <wp:inline distT="0" distB="0" distL="0" distR="0" wp14:anchorId="4DA3BEA8" wp14:editId="1DD60E99">
            <wp:extent cx="6210300" cy="1101654"/>
            <wp:effectExtent l="0" t="0" r="0" b="3810"/>
            <wp:docPr id="1622656726" name="Immagine 162265672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4254A" w14:textId="77777777" w:rsidR="00F84EAF" w:rsidRPr="00F84EAF" w:rsidRDefault="00F84EAF" w:rsidP="00F84EAF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F84EAF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E9758E1" w14:textId="77777777" w:rsidR="00F84EAF" w:rsidRPr="00F84EAF" w:rsidRDefault="00F84EAF" w:rsidP="00F84EA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2E42A43F" w14:textId="77777777" w:rsidR="00F84EAF" w:rsidRPr="00892680" w:rsidRDefault="00F84EAF" w:rsidP="00F84EAF">
      <w:pPr>
        <w:tabs>
          <w:tab w:val="left" w:pos="6585"/>
        </w:tabs>
        <w:rPr>
          <w:rFonts w:ascii="Sitka Display" w:eastAsia="Calibri" w:hAnsi="Sitka Display" w:cstheme="minorHAnsi"/>
          <w:sz w:val="24"/>
          <w:szCs w:val="24"/>
          <w:lang w:eastAsia="en-US"/>
        </w:rPr>
      </w:pPr>
    </w:p>
    <w:p w14:paraId="50BE4083" w14:textId="77777777" w:rsidR="00F84EAF" w:rsidRPr="00892680" w:rsidRDefault="00F84EAF" w:rsidP="00F84EAF">
      <w:pPr>
        <w:rPr>
          <w:rFonts w:ascii="Sitka Display" w:hAnsi="Sitka Display" w:cstheme="minorHAnsi"/>
          <w:sz w:val="24"/>
          <w:szCs w:val="24"/>
        </w:rPr>
      </w:pPr>
    </w:p>
    <w:sectPr w:rsidR="00F84EAF" w:rsidRPr="00892680" w:rsidSect="00B20EE4"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E39E0" w14:textId="77777777" w:rsidR="00EE1D4A" w:rsidRDefault="00EE1D4A">
      <w:r>
        <w:separator/>
      </w:r>
    </w:p>
  </w:endnote>
  <w:endnote w:type="continuationSeparator" w:id="0">
    <w:p w14:paraId="0A23E9E5" w14:textId="77777777" w:rsidR="00EE1D4A" w:rsidRDefault="00EE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1E59E" w14:textId="77777777" w:rsidR="00EE1D4A" w:rsidRDefault="00EE1D4A">
      <w:r>
        <w:separator/>
      </w:r>
    </w:p>
  </w:footnote>
  <w:footnote w:type="continuationSeparator" w:id="0">
    <w:p w14:paraId="0C03D0FF" w14:textId="77777777" w:rsidR="00EE1D4A" w:rsidRDefault="00EE1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4310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0228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6561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98E"/>
    <w:rsid w:val="00367396"/>
    <w:rsid w:val="003709D8"/>
    <w:rsid w:val="003726C9"/>
    <w:rsid w:val="00374926"/>
    <w:rsid w:val="00374F3A"/>
    <w:rsid w:val="00376169"/>
    <w:rsid w:val="00380B8B"/>
    <w:rsid w:val="003824FF"/>
    <w:rsid w:val="00382968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079D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075AD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3E77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1174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7D8D"/>
    <w:rsid w:val="00892680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60EE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132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DC0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3DAE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526E9"/>
    <w:rsid w:val="00E61183"/>
    <w:rsid w:val="00E674BE"/>
    <w:rsid w:val="00E72F8E"/>
    <w:rsid w:val="00E73B87"/>
    <w:rsid w:val="00E74708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1D4A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65E1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6561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6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5833B-E6CF-410A-8E7A-1687702E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DSGA-Oberdan</cp:lastModifiedBy>
  <cp:revision>3</cp:revision>
  <cp:lastPrinted>2020-02-24T13:03:00Z</cp:lastPrinted>
  <dcterms:created xsi:type="dcterms:W3CDTF">2025-04-07T13:17:00Z</dcterms:created>
  <dcterms:modified xsi:type="dcterms:W3CDTF">2025-04-07T13:22:00Z</dcterms:modified>
</cp:coreProperties>
</file>