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D89DD" w14:textId="1754A820" w:rsidR="0095496F" w:rsidRPr="006F2BBF" w:rsidRDefault="0095496F" w:rsidP="0095496F">
      <w:pPr>
        <w:autoSpaceDE w:val="0"/>
        <w:rPr>
          <w:rFonts w:ascii="Sitka Display" w:hAnsi="Sitka Display" w:cs="Arial"/>
          <w:b/>
          <w:sz w:val="24"/>
          <w:szCs w:val="24"/>
        </w:rPr>
      </w:pPr>
      <w:r w:rsidRPr="006F2BBF">
        <w:rPr>
          <w:rFonts w:ascii="Sitka Display" w:hAnsi="Sitka Display" w:cs="Arial"/>
          <w:b/>
          <w:sz w:val="24"/>
          <w:szCs w:val="24"/>
        </w:rPr>
        <w:t>Allegato A</w:t>
      </w:r>
      <w:r w:rsidR="00A3449C">
        <w:rPr>
          <w:rFonts w:ascii="Sitka Display" w:hAnsi="Sitka Display" w:cs="Arial"/>
          <w:b/>
          <w:sz w:val="24"/>
          <w:szCs w:val="24"/>
        </w:rPr>
        <w:t xml:space="preserve"> – Istanza di Partecipazione</w:t>
      </w:r>
    </w:p>
    <w:p w14:paraId="069ED39B" w14:textId="77777777" w:rsidR="0095496F" w:rsidRDefault="0095496F" w:rsidP="0095496F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6289F81" w14:textId="77777777" w:rsidR="0095496F" w:rsidRDefault="0095496F" w:rsidP="0095496F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F7BC233" w14:textId="77777777" w:rsidR="0095496F" w:rsidRDefault="0095496F" w:rsidP="0095496F">
      <w:pPr>
        <w:autoSpaceDE w:val="0"/>
        <w:ind w:left="7080"/>
        <w:jc w:val="right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Al Dirigente Scolastico</w:t>
      </w:r>
    </w:p>
    <w:p w14:paraId="39D5EA0E" w14:textId="77777777" w:rsidR="0095496F" w:rsidRDefault="0095496F" w:rsidP="0095496F">
      <w:pPr>
        <w:autoSpaceDE w:val="0"/>
        <w:jc w:val="right"/>
        <w:rPr>
          <w:rFonts w:ascii="Sitka Display" w:hAnsi="Sitka Display" w:cs="Arial"/>
          <w:sz w:val="24"/>
          <w:szCs w:val="24"/>
        </w:rPr>
      </w:pPr>
      <w:r>
        <w:rPr>
          <w:rFonts w:ascii="Sitka Display" w:hAnsi="Sitka Display" w:cs="Arial"/>
          <w:sz w:val="24"/>
          <w:szCs w:val="24"/>
        </w:rPr>
        <w:t>Istituto Comprensivo G. OBERDAN</w:t>
      </w:r>
    </w:p>
    <w:p w14:paraId="5E80F885" w14:textId="77777777" w:rsidR="0095496F" w:rsidRDefault="0095496F" w:rsidP="0095496F">
      <w:pPr>
        <w:autoSpaceDE w:val="0"/>
        <w:ind w:left="7080"/>
        <w:jc w:val="right"/>
        <w:rPr>
          <w:rFonts w:ascii="Sitka Display" w:hAnsi="Sitka Display" w:cs="Arial"/>
          <w:sz w:val="24"/>
          <w:szCs w:val="24"/>
        </w:rPr>
      </w:pPr>
      <w:r>
        <w:rPr>
          <w:rFonts w:ascii="Sitka Display" w:hAnsi="Sitka Display" w:cs="Arial"/>
          <w:sz w:val="24"/>
          <w:szCs w:val="24"/>
        </w:rPr>
        <w:t>Via Tre Venezie 1</w:t>
      </w:r>
    </w:p>
    <w:p w14:paraId="47505B69" w14:textId="14CAF391" w:rsidR="004F7E9F" w:rsidRDefault="0095496F" w:rsidP="0095496F">
      <w:pPr>
        <w:autoSpaceDE w:val="0"/>
        <w:ind w:left="6249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Sitka Display" w:hAnsi="Sitka Display" w:cs="Arial"/>
          <w:sz w:val="24"/>
          <w:szCs w:val="24"/>
        </w:rPr>
        <w:t>05100 Terni (TR)</w:t>
      </w:r>
    </w:p>
    <w:p w14:paraId="6A7D37C2" w14:textId="77777777" w:rsidR="004F7E9F" w:rsidRDefault="004F7E9F" w:rsidP="00FC46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4AD5C19" w14:textId="77777777" w:rsidR="006A3E28" w:rsidRDefault="006A3E28" w:rsidP="00FC46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E4E3C8B" w14:textId="77777777" w:rsidR="00780EF9" w:rsidRDefault="00FC46A5" w:rsidP="00780EF9">
      <w:pPr>
        <w:autoSpaceDE w:val="0"/>
        <w:jc w:val="both"/>
        <w:rPr>
          <w:rFonts w:ascii="Sitka Display" w:hAnsi="Sitka Display" w:cs="Arial"/>
          <w:b/>
          <w:sz w:val="24"/>
          <w:szCs w:val="24"/>
        </w:rPr>
      </w:pPr>
      <w:bookmarkStart w:id="0" w:name="_Hlk91699034"/>
      <w:r w:rsidRPr="0095496F">
        <w:rPr>
          <w:rFonts w:ascii="Sitka Display" w:hAnsi="Sitka Display" w:cs="Arial"/>
          <w:b/>
          <w:sz w:val="24"/>
          <w:szCs w:val="24"/>
        </w:rPr>
        <w:t xml:space="preserve">Domanda di partecipazione alla </w:t>
      </w:r>
      <w:r w:rsidR="00CC59CE" w:rsidRPr="0095496F">
        <w:rPr>
          <w:rFonts w:ascii="Sitka Display" w:hAnsi="Sitka Display" w:cs="Arial"/>
          <w:b/>
          <w:sz w:val="24"/>
          <w:szCs w:val="24"/>
        </w:rPr>
        <w:t>selezione per</w:t>
      </w:r>
      <w:r w:rsidRPr="0095496F">
        <w:rPr>
          <w:rFonts w:ascii="Sitka Display" w:hAnsi="Sitka Display" w:cs="Arial"/>
          <w:b/>
          <w:sz w:val="24"/>
          <w:szCs w:val="24"/>
        </w:rPr>
        <w:t xml:space="preserve"> il percorso formativo </w:t>
      </w:r>
      <w:r w:rsidR="00CE4EB3">
        <w:rPr>
          <w:rFonts w:ascii="Sitka Display" w:hAnsi="Sitka Display" w:cs="Arial"/>
          <w:b/>
          <w:sz w:val="24"/>
          <w:szCs w:val="24"/>
        </w:rPr>
        <w:t>AGENDA NORD</w:t>
      </w:r>
      <w:r w:rsidR="00CC59CE" w:rsidRPr="0095496F">
        <w:rPr>
          <w:rFonts w:ascii="Sitka Display" w:hAnsi="Sitka Display" w:cs="Arial"/>
          <w:b/>
          <w:sz w:val="24"/>
          <w:szCs w:val="24"/>
        </w:rPr>
        <w:t xml:space="preserve"> RUOLO</w:t>
      </w:r>
      <w:r w:rsidRPr="0095496F">
        <w:rPr>
          <w:rFonts w:ascii="Sitka Display" w:hAnsi="Sitka Display" w:cs="Arial"/>
          <w:b/>
          <w:sz w:val="24"/>
          <w:szCs w:val="24"/>
        </w:rPr>
        <w:t xml:space="preserve"> DI </w:t>
      </w:r>
      <w:r w:rsidR="00114678" w:rsidRPr="0095496F">
        <w:rPr>
          <w:rFonts w:ascii="Sitka Display" w:hAnsi="Sitka Display" w:cs="Arial"/>
          <w:b/>
          <w:sz w:val="24"/>
          <w:szCs w:val="24"/>
        </w:rPr>
        <w:t>ESPERTO</w:t>
      </w:r>
      <w:r w:rsidR="004F7E9F" w:rsidRPr="0095496F">
        <w:rPr>
          <w:rFonts w:ascii="Sitka Display" w:hAnsi="Sitka Display" w:cs="Arial"/>
          <w:b/>
          <w:sz w:val="24"/>
          <w:szCs w:val="24"/>
        </w:rPr>
        <w:t>/TUTOR</w:t>
      </w:r>
      <w:r w:rsidR="00780EF9">
        <w:rPr>
          <w:rFonts w:ascii="Sitka Display" w:hAnsi="Sitka Display" w:cs="Arial"/>
          <w:b/>
          <w:sz w:val="24"/>
          <w:szCs w:val="24"/>
        </w:rPr>
        <w:t xml:space="preserve"> </w:t>
      </w:r>
    </w:p>
    <w:p w14:paraId="1D89CF87" w14:textId="77777777" w:rsidR="00780EF9" w:rsidRPr="00780EF9" w:rsidRDefault="00780EF9" w:rsidP="00780EF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</w:pPr>
      <w:r w:rsidRPr="00780EF9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>CUP: D44D24003860007</w:t>
      </w:r>
      <w:r w:rsidRPr="00780EF9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ab/>
      </w:r>
      <w:r w:rsidRPr="00780EF9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ab/>
      </w:r>
      <w:r w:rsidRPr="00780EF9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ab/>
      </w:r>
      <w:r w:rsidRPr="00780EF9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ab/>
      </w:r>
      <w:r w:rsidRPr="00780EF9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ab/>
        <w:t>CUP: D44D24003860007</w:t>
      </w:r>
      <w:r w:rsidRPr="00780EF9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ab/>
      </w:r>
    </w:p>
    <w:p w14:paraId="31B3E897" w14:textId="4AEB1E12" w:rsidR="00FC46A5" w:rsidRDefault="00780EF9" w:rsidP="00780EF9">
      <w:pPr>
        <w:autoSpaceDE w:val="0"/>
        <w:jc w:val="both"/>
        <w:rPr>
          <w:rFonts w:ascii="Sitka Display" w:hAnsi="Sitka Display" w:cs="TimesNewRomanPSMT"/>
          <w:b/>
          <w:sz w:val="24"/>
          <w:szCs w:val="24"/>
        </w:rPr>
      </w:pPr>
      <w:r w:rsidRPr="00780EF9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>CNP: ESO4.6.A1.B-FSEPNUM-2024-54</w:t>
      </w:r>
      <w:r w:rsidRPr="00780EF9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ab/>
      </w:r>
      <w:r w:rsidRPr="00780EF9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ab/>
      </w:r>
      <w:r w:rsidRPr="00780EF9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ab/>
        <w:t xml:space="preserve">CNP: </w:t>
      </w:r>
      <w:r w:rsidRPr="00780EF9">
        <w:rPr>
          <w:rFonts w:ascii="Sitka Display" w:hAnsi="Sitka Display" w:cs="TimesNewRomanPSMT"/>
          <w:b/>
          <w:sz w:val="24"/>
          <w:szCs w:val="24"/>
        </w:rPr>
        <w:t>ESO4.6.A2.B-FSEPNUM-2024-39</w:t>
      </w:r>
    </w:p>
    <w:p w14:paraId="38ED82F0" w14:textId="77777777" w:rsidR="00780EF9" w:rsidRDefault="00780EF9" w:rsidP="00780EF9">
      <w:pPr>
        <w:autoSpaceDE w:val="0"/>
        <w:jc w:val="both"/>
        <w:rPr>
          <w:rFonts w:ascii="Arial" w:hAnsi="Arial" w:cs="Arial"/>
        </w:rPr>
      </w:pPr>
      <w:bookmarkStart w:id="1" w:name="_GoBack"/>
      <w:bookmarkEnd w:id="1"/>
    </w:p>
    <w:p w14:paraId="0BAE19CD" w14:textId="77777777" w:rsidR="0095496F" w:rsidRPr="00DE2391" w:rsidRDefault="0095496F" w:rsidP="0095496F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Il/la sottoscritto/a______________________________</w:t>
      </w:r>
      <w:r>
        <w:rPr>
          <w:rFonts w:ascii="Sitka Display" w:hAnsi="Sitka Display" w:cs="Arial"/>
          <w:sz w:val="24"/>
          <w:szCs w:val="24"/>
        </w:rPr>
        <w:t>__________</w:t>
      </w:r>
      <w:r w:rsidRPr="00DE2391">
        <w:rPr>
          <w:rFonts w:ascii="Sitka Display" w:hAnsi="Sitka Display" w:cs="Arial"/>
          <w:sz w:val="24"/>
          <w:szCs w:val="24"/>
        </w:rPr>
        <w:t>______________________________</w:t>
      </w:r>
    </w:p>
    <w:p w14:paraId="31208BBD" w14:textId="77777777" w:rsidR="0095496F" w:rsidRPr="00DE2391" w:rsidRDefault="0095496F" w:rsidP="0095496F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nato/a a _______________________________________________ il ______</w:t>
      </w:r>
      <w:r>
        <w:rPr>
          <w:rFonts w:ascii="Sitka Display" w:hAnsi="Sitka Display" w:cs="Arial"/>
          <w:sz w:val="24"/>
          <w:szCs w:val="24"/>
        </w:rPr>
        <w:t>_________</w:t>
      </w:r>
      <w:r w:rsidRPr="00DE2391">
        <w:rPr>
          <w:rFonts w:ascii="Sitka Display" w:hAnsi="Sitka Display" w:cs="Arial"/>
          <w:sz w:val="24"/>
          <w:szCs w:val="24"/>
        </w:rPr>
        <w:t>______________</w:t>
      </w:r>
    </w:p>
    <w:p w14:paraId="489DA953" w14:textId="77777777" w:rsidR="0095496F" w:rsidRPr="00DE2391" w:rsidRDefault="0095496F" w:rsidP="0095496F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codice fiscale |__|__|__|__|__|__|__|__|__|__|__|__|__|__|__|__|</w:t>
      </w:r>
    </w:p>
    <w:p w14:paraId="6375C2EC" w14:textId="77777777" w:rsidR="0095496F" w:rsidRPr="00DE2391" w:rsidRDefault="0095496F" w:rsidP="0095496F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residente a _________</w:t>
      </w:r>
      <w:r>
        <w:rPr>
          <w:rFonts w:ascii="Sitka Display" w:hAnsi="Sitka Display" w:cs="Arial"/>
          <w:sz w:val="24"/>
          <w:szCs w:val="24"/>
        </w:rPr>
        <w:t>_________</w:t>
      </w:r>
      <w:r w:rsidRPr="00DE2391">
        <w:rPr>
          <w:rFonts w:ascii="Sitka Display" w:hAnsi="Sitka Display" w:cs="Arial"/>
          <w:sz w:val="24"/>
          <w:szCs w:val="24"/>
        </w:rPr>
        <w:t>__________________via_____________________________________</w:t>
      </w:r>
    </w:p>
    <w:p w14:paraId="37C3B58C" w14:textId="77777777" w:rsidR="0095496F" w:rsidRPr="00DE2391" w:rsidRDefault="0095496F" w:rsidP="0095496F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recapito tel. _____________________________ recapito cell. _____________________</w:t>
      </w:r>
    </w:p>
    <w:p w14:paraId="6A187F38" w14:textId="77777777" w:rsidR="0095496F" w:rsidRPr="00DE2391" w:rsidRDefault="0095496F" w:rsidP="0095496F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indirizzo E-Mail ________________________________________________________</w:t>
      </w:r>
    </w:p>
    <w:p w14:paraId="48D56C7F" w14:textId="59C7D7DD" w:rsidR="0095496F" w:rsidRPr="00DE2391" w:rsidRDefault="0095496F" w:rsidP="0095496F">
      <w:pPr>
        <w:autoSpaceDE w:val="0"/>
        <w:spacing w:line="480" w:lineRule="auto"/>
        <w:rPr>
          <w:rFonts w:ascii="Sitka Display" w:hAnsi="Sitka Display" w:cs="Arial"/>
          <w:b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 xml:space="preserve">in servizio presso ______________________________ con la qualifica di </w:t>
      </w:r>
      <w:r w:rsidR="001C1DC9">
        <w:rPr>
          <w:rFonts w:ascii="Sitka Display" w:hAnsi="Sitka Display" w:cs="Arial"/>
          <w:sz w:val="24"/>
          <w:szCs w:val="24"/>
        </w:rPr>
        <w:sym w:font="Webdings" w:char="F063"/>
      </w:r>
      <w:r w:rsidR="001C1DC9" w:rsidRPr="001C1DC9">
        <w:rPr>
          <w:rFonts w:ascii="Sitka Display" w:hAnsi="Sitka Display" w:cs="Arial"/>
          <w:sz w:val="24"/>
          <w:szCs w:val="24"/>
        </w:rPr>
        <w:t xml:space="preserve"> </w:t>
      </w:r>
      <w:r w:rsidR="001C1DC9">
        <w:rPr>
          <w:rFonts w:ascii="Sitka Display" w:hAnsi="Sitka Display" w:cs="Arial"/>
          <w:sz w:val="24"/>
          <w:szCs w:val="24"/>
        </w:rPr>
        <w:t xml:space="preserve">ESPERTO </w:t>
      </w:r>
      <w:r w:rsidR="001C1DC9">
        <w:rPr>
          <w:rFonts w:ascii="Sitka Display" w:hAnsi="Sitka Display" w:cs="Arial"/>
          <w:sz w:val="24"/>
          <w:szCs w:val="24"/>
        </w:rPr>
        <w:sym w:font="Webdings" w:char="F063"/>
      </w:r>
      <w:r w:rsidR="001C1DC9">
        <w:rPr>
          <w:rFonts w:ascii="Sitka Display" w:hAnsi="Sitka Display" w:cs="Arial"/>
          <w:sz w:val="24"/>
          <w:szCs w:val="24"/>
        </w:rPr>
        <w:t xml:space="preserve"> TUTOR </w:t>
      </w:r>
    </w:p>
    <w:p w14:paraId="34DEDFB3" w14:textId="77777777" w:rsidR="00FC46A5" w:rsidRPr="0095496F" w:rsidRDefault="00FC46A5" w:rsidP="00FC46A5">
      <w:pPr>
        <w:autoSpaceDE w:val="0"/>
        <w:spacing w:line="480" w:lineRule="auto"/>
        <w:jc w:val="center"/>
        <w:rPr>
          <w:rFonts w:ascii="Sitka Display" w:hAnsi="Sitka Display" w:cs="Arial"/>
          <w:sz w:val="24"/>
          <w:szCs w:val="24"/>
        </w:rPr>
      </w:pPr>
      <w:r w:rsidRPr="0095496F">
        <w:rPr>
          <w:rFonts w:ascii="Sitka Display" w:hAnsi="Sitka Display" w:cs="Arial"/>
          <w:b/>
          <w:sz w:val="24"/>
          <w:szCs w:val="24"/>
        </w:rPr>
        <w:t>CHIEDE</w:t>
      </w:r>
    </w:p>
    <w:p w14:paraId="6538A4B4" w14:textId="174A2FEA" w:rsidR="00FC46A5" w:rsidRDefault="00FC46A5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  <w:r w:rsidRPr="0095496F">
        <w:rPr>
          <w:rFonts w:ascii="Sitka Display" w:hAnsi="Sitka Display" w:cs="Arial"/>
          <w:sz w:val="24"/>
          <w:szCs w:val="24"/>
        </w:rPr>
        <w:t xml:space="preserve">Di partecipare alla selezione per l’attribuzione dell’incarico di </w:t>
      </w:r>
      <w:r w:rsidR="00114678" w:rsidRPr="0095496F">
        <w:rPr>
          <w:rFonts w:ascii="Sitka Display" w:hAnsi="Sitka Display" w:cs="Arial"/>
          <w:sz w:val="24"/>
          <w:szCs w:val="24"/>
        </w:rPr>
        <w:t>ESPERTO</w:t>
      </w:r>
      <w:r w:rsidR="004F7E9F" w:rsidRPr="0095496F">
        <w:rPr>
          <w:rFonts w:ascii="Sitka Display" w:hAnsi="Sitka Display" w:cs="Arial"/>
          <w:sz w:val="24"/>
          <w:szCs w:val="24"/>
        </w:rPr>
        <w:t xml:space="preserve"> e/o TUTOR</w:t>
      </w:r>
      <w:r w:rsidRPr="0095496F">
        <w:rPr>
          <w:rFonts w:ascii="Sitka Display" w:hAnsi="Sitka Display" w:cs="Arial"/>
          <w:sz w:val="24"/>
          <w:szCs w:val="24"/>
        </w:rPr>
        <w:t xml:space="preserve"> relativamente al progetto di cui sopra nei moduli:</w:t>
      </w:r>
    </w:p>
    <w:p w14:paraId="48EEAEB5" w14:textId="77777777" w:rsidR="0095496F" w:rsidRPr="0095496F" w:rsidRDefault="0095496F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tbl>
      <w:tblPr>
        <w:tblW w:w="1027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2"/>
        <w:gridCol w:w="1595"/>
        <w:gridCol w:w="1366"/>
        <w:gridCol w:w="1276"/>
        <w:gridCol w:w="1294"/>
        <w:gridCol w:w="1134"/>
      </w:tblGrid>
      <w:tr w:rsidR="006A3E28" w:rsidRPr="00B841DE" w14:paraId="1D0B704A" w14:textId="77777777" w:rsidTr="001D6F01">
        <w:trPr>
          <w:trHeight w:val="37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D42C7E7" w14:textId="09E6C084" w:rsidR="006A3E28" w:rsidRPr="00DC3982" w:rsidRDefault="006A3E28" w:rsidP="00CB2C25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  <w:t>Titolo Modulo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5FBAD7A" w14:textId="21399C9E" w:rsidR="006A3E28" w:rsidRPr="00DC3982" w:rsidRDefault="006A3E28" w:rsidP="0095496F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  <w:t xml:space="preserve">Ruolo di </w:t>
            </w:r>
            <w:r w:rsidR="0095496F"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  <w:t>E</w:t>
            </w:r>
            <w:r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  <w:t>sperto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33B02E0" w14:textId="6FD3434F" w:rsidR="006A3E28" w:rsidRPr="00DC3982" w:rsidRDefault="0095496F" w:rsidP="00CB2C25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P</w:t>
            </w:r>
            <w:r w:rsidR="006A3E28"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referenza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9EA383E" w14:textId="316C7129" w:rsidR="006A3E28" w:rsidRPr="00DC3982" w:rsidRDefault="006A3E28" w:rsidP="0095496F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 xml:space="preserve">Ruolo di </w:t>
            </w:r>
            <w:r w:rsidR="0095496F"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T</w:t>
            </w:r>
            <w:r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utor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B6EDAF1" w14:textId="3CE1896D" w:rsidR="006A3E28" w:rsidRPr="00DC3982" w:rsidRDefault="0095496F" w:rsidP="00CB2C25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P</w:t>
            </w:r>
            <w:r w:rsidR="006A3E28"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referenza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97C9FCD" w14:textId="0999F225" w:rsidR="006A3E28" w:rsidRPr="00DC3982" w:rsidRDefault="006A3E28" w:rsidP="00CB2C25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N° di ore</w:t>
            </w:r>
          </w:p>
        </w:tc>
      </w:tr>
      <w:tr w:rsidR="006A3E28" w14:paraId="5F007488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F812D" w14:textId="66D24B72" w:rsidR="006A3E28" w:rsidRPr="00CE4EB3" w:rsidRDefault="00CE4EB3" w:rsidP="00CB2C25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</w:pPr>
            <w:r w:rsidRPr="00CE4EB3">
              <w:rPr>
                <w:rFonts w:ascii="Sitka Display" w:hAnsi="Sitka Display" w:cs="ArialMT"/>
                <w:b/>
                <w:sz w:val="22"/>
                <w:szCs w:val="22"/>
              </w:rPr>
              <w:t>Only in English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6B8153" w14:textId="0C7DF81F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4D2F28" w14:textId="7823E610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1DA" w14:textId="7CF8956A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ABC3" w14:textId="77777777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C676" w14:textId="3EB02638" w:rsidR="006A3E28" w:rsidRPr="00DC3982" w:rsidRDefault="0095496F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 w:rsidRPr="00DC3982"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6A3E28" w14:paraId="4A00F6E8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3732D" w14:textId="06D227F5" w:rsidR="006A3E28" w:rsidRPr="00CE4EB3" w:rsidRDefault="00CE4EB3" w:rsidP="00CB2C25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</w:pPr>
            <w:r w:rsidRPr="00CE4EB3">
              <w:rPr>
                <w:rFonts w:ascii="Sitka Display" w:hAnsi="Sitka Display" w:cs="ArialMT"/>
                <w:b/>
                <w:sz w:val="22"/>
                <w:szCs w:val="22"/>
              </w:rPr>
              <w:t>Only in English 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E66328" w14:textId="5D1536D8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76DF42" w14:textId="26EF78D4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A5C4" w14:textId="6788FD30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B5E8" w14:textId="77777777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324A" w14:textId="06B70345" w:rsidR="006A3E28" w:rsidRPr="00DC3982" w:rsidRDefault="0095496F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 w:rsidRPr="00DC3982"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6A3E28" w14:paraId="6F79BDDB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1481B" w14:textId="12552777" w:rsidR="006A3E28" w:rsidRPr="001D6F01" w:rsidRDefault="00CE4EB3" w:rsidP="00CB2C25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</w:pPr>
            <w:r w:rsidRPr="00CE4EB3"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  <w:t>Comunicare per esserCI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7F2F9" w14:textId="3C358586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11904" w14:textId="77777777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122" w14:textId="77777777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596C" w14:textId="77777777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7A8" w14:textId="36052823" w:rsidR="006A3E28" w:rsidRPr="00DC3982" w:rsidRDefault="0095496F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 w:rsidRPr="00DC3982"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6A3E28" w14:paraId="16B9468A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D9D9EC" w14:textId="5D0F0813" w:rsidR="006A3E28" w:rsidRPr="001D6F01" w:rsidRDefault="00CE4EB3" w:rsidP="00CB2C25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</w:pPr>
            <w:r w:rsidRPr="00CE4EB3"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  <w:t>Il metodo per tutti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8A181D" w14:textId="5BECB6A5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CBE128" w14:textId="77777777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A674" w14:textId="77777777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AC32" w14:textId="77777777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91B3" w14:textId="7EE197C9" w:rsidR="006A3E28" w:rsidRPr="00DC3982" w:rsidRDefault="0095496F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 w:rsidRPr="00DC3982"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6A3E28" w14:paraId="3EC742A7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D8714" w14:textId="73DD52B5" w:rsidR="006A3E28" w:rsidRPr="001D6F01" w:rsidRDefault="00CE4EB3" w:rsidP="00CB2C25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</w:pPr>
            <w:r w:rsidRPr="00CE4EB3"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  <w:t>Il metodo per tutti</w:t>
            </w:r>
            <w:r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  <w:t xml:space="preserve"> 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13C875" w14:textId="46B3821E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FE0CB4" w14:textId="77777777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F9A" w14:textId="77777777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C5F" w14:textId="77777777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1B75" w14:textId="2F88E864" w:rsidR="006A3E28" w:rsidRPr="00DC3982" w:rsidRDefault="0095496F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 w:rsidRPr="00DC3982"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DC3982" w14:paraId="547B046C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4DF66" w14:textId="21A0D005" w:rsidR="00DC3982" w:rsidRPr="001D6F01" w:rsidRDefault="00CE4EB3" w:rsidP="00DC3982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</w:pPr>
            <w:r w:rsidRPr="00CE4EB3"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  <w:t>Comunicare per esserCI 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CB2991" w14:textId="77777777" w:rsidR="00DC3982" w:rsidRPr="00DC3982" w:rsidRDefault="00DC3982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066D88" w14:textId="77777777" w:rsidR="00DC3982" w:rsidRPr="00DC3982" w:rsidRDefault="00DC3982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A351" w14:textId="77777777" w:rsidR="00DC3982" w:rsidRPr="00DC3982" w:rsidRDefault="00DC3982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3B03" w14:textId="77777777" w:rsidR="00DC3982" w:rsidRPr="00DC3982" w:rsidRDefault="00DC3982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9ABC" w14:textId="3DA4EAE5" w:rsidR="00DC3982" w:rsidRPr="00DC3982" w:rsidRDefault="001C1DC9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DC3982" w14:paraId="21F9B109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241CAA" w14:textId="41D3031A" w:rsidR="00DC3982" w:rsidRPr="001D6F01" w:rsidRDefault="00CE4EB3" w:rsidP="001D6F01">
            <w:pPr>
              <w:autoSpaceDE w:val="0"/>
              <w:autoSpaceDN w:val="0"/>
              <w:adjustRightInd w:val="0"/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  <w:t>Matematicando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6C9147" w14:textId="77777777" w:rsidR="00DC3982" w:rsidRPr="00DC3982" w:rsidRDefault="00DC3982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0E43CE" w14:textId="77777777" w:rsidR="00DC3982" w:rsidRPr="00DC3982" w:rsidRDefault="00DC3982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2F25" w14:textId="77777777" w:rsidR="00DC3982" w:rsidRPr="00DC3982" w:rsidRDefault="00DC3982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7B48" w14:textId="77777777" w:rsidR="00DC3982" w:rsidRPr="00DC3982" w:rsidRDefault="00DC3982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2EA8" w14:textId="7AD41892" w:rsidR="00DC3982" w:rsidRPr="00DC3982" w:rsidRDefault="001C1DC9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DC3982" w14:paraId="7536E3EC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CF118" w14:textId="20B0A89A" w:rsidR="00DC3982" w:rsidRPr="001D6F01" w:rsidRDefault="00CE4EB3" w:rsidP="001D6F01">
            <w:pPr>
              <w:autoSpaceDE w:val="0"/>
              <w:autoSpaceDN w:val="0"/>
              <w:adjustRightInd w:val="0"/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  <w:t>Matematicando 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8A26E6" w14:textId="77777777" w:rsidR="00DC3982" w:rsidRPr="00DC3982" w:rsidRDefault="00DC3982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0315CE" w14:textId="77777777" w:rsidR="00DC3982" w:rsidRPr="00DC3982" w:rsidRDefault="00DC3982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47EB" w14:textId="77777777" w:rsidR="00DC3982" w:rsidRPr="00DC3982" w:rsidRDefault="00DC3982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D22B" w14:textId="77777777" w:rsidR="00DC3982" w:rsidRPr="00DC3982" w:rsidRDefault="00DC3982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69F" w14:textId="35BFA0E3" w:rsidR="00DC3982" w:rsidRPr="00DC3982" w:rsidRDefault="001C1DC9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DC3982" w14:paraId="26407892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1CA3C2" w14:textId="280B75F2" w:rsidR="00DC3982" w:rsidRPr="00CE4EB3" w:rsidRDefault="00CE4EB3" w:rsidP="00DC3982">
            <w:pPr>
              <w:autoSpaceDE w:val="0"/>
              <w:autoSpaceDN w:val="0"/>
              <w:adjustRightInd w:val="0"/>
              <w:rPr>
                <w:rFonts w:ascii="Sitka Display" w:hAnsi="Sitka Display" w:cs="ArialMT"/>
                <w:b/>
                <w:sz w:val="22"/>
                <w:szCs w:val="22"/>
              </w:rPr>
            </w:pPr>
            <w:r w:rsidRPr="00CE4EB3">
              <w:rPr>
                <w:rFonts w:ascii="Sitka Display" w:hAnsi="Sitka Display" w:cs="ArialMT"/>
                <w:b/>
                <w:sz w:val="22"/>
                <w:szCs w:val="22"/>
              </w:rPr>
              <w:t>COME UN INGEGNERE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C31169" w14:textId="77777777" w:rsidR="00DC3982" w:rsidRPr="00DC3982" w:rsidRDefault="00DC3982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7FAB03" w14:textId="77777777" w:rsidR="00DC3982" w:rsidRPr="00DC3982" w:rsidRDefault="00DC3982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389A" w14:textId="77777777" w:rsidR="00DC3982" w:rsidRPr="00DC3982" w:rsidRDefault="00DC3982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53BA" w14:textId="77777777" w:rsidR="00DC3982" w:rsidRPr="00DC3982" w:rsidRDefault="00DC3982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B51B" w14:textId="138BE415" w:rsidR="00DC3982" w:rsidRPr="00DC3982" w:rsidRDefault="001C1DC9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CE4EB3" w14:paraId="55D21F3D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9AFA08" w14:textId="0E7285D4" w:rsidR="00CE4EB3" w:rsidRPr="00CE4EB3" w:rsidRDefault="00CE4EB3" w:rsidP="00DC3982">
            <w:pPr>
              <w:autoSpaceDE w:val="0"/>
              <w:autoSpaceDN w:val="0"/>
              <w:adjustRightInd w:val="0"/>
              <w:rPr>
                <w:rFonts w:ascii="Sitka Display" w:hAnsi="Sitka Display" w:cs="ArialMT"/>
                <w:b/>
                <w:sz w:val="22"/>
                <w:szCs w:val="22"/>
              </w:rPr>
            </w:pPr>
            <w:r w:rsidRPr="00CE4EB3">
              <w:rPr>
                <w:rFonts w:ascii="Sitka Display" w:hAnsi="Sitka Display" w:cs="ArialMT"/>
                <w:b/>
                <w:sz w:val="22"/>
                <w:szCs w:val="22"/>
              </w:rPr>
              <w:t>NATURA AMICA 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76E723" w14:textId="77777777" w:rsidR="00CE4EB3" w:rsidRPr="00DC3982" w:rsidRDefault="00CE4EB3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8E0892" w14:textId="77777777" w:rsidR="00CE4EB3" w:rsidRPr="00DC3982" w:rsidRDefault="00CE4EB3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C799" w14:textId="77777777" w:rsidR="00CE4EB3" w:rsidRPr="00DC3982" w:rsidRDefault="00CE4EB3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E41D" w14:textId="77777777" w:rsidR="00CE4EB3" w:rsidRPr="00DC3982" w:rsidRDefault="00CE4EB3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1AD5" w14:textId="267180A7" w:rsidR="00CE4EB3" w:rsidRDefault="00CE4EB3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CE4EB3" w14:paraId="22AE3578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41ACFB" w14:textId="13F16460" w:rsidR="00CE4EB3" w:rsidRPr="00CE4EB3" w:rsidRDefault="00CE4EB3" w:rsidP="00DC3982">
            <w:pPr>
              <w:autoSpaceDE w:val="0"/>
              <w:autoSpaceDN w:val="0"/>
              <w:adjustRightInd w:val="0"/>
              <w:rPr>
                <w:rFonts w:ascii="Sitka Display" w:hAnsi="Sitka Display" w:cs="ArialMT"/>
                <w:b/>
                <w:sz w:val="22"/>
                <w:szCs w:val="22"/>
              </w:rPr>
            </w:pPr>
            <w:r w:rsidRPr="00CE4EB3">
              <w:rPr>
                <w:rFonts w:ascii="Sitka Display" w:hAnsi="Sitka Display" w:cs="ArialMT"/>
                <w:b/>
                <w:sz w:val="22"/>
                <w:szCs w:val="22"/>
              </w:rPr>
              <w:t>COME UN INGEGNERE 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95C23F" w14:textId="77777777" w:rsidR="00CE4EB3" w:rsidRPr="00DC3982" w:rsidRDefault="00CE4EB3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49B30B" w14:textId="77777777" w:rsidR="00CE4EB3" w:rsidRPr="00DC3982" w:rsidRDefault="00CE4EB3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83C4" w14:textId="77777777" w:rsidR="00CE4EB3" w:rsidRPr="00DC3982" w:rsidRDefault="00CE4EB3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B6B8" w14:textId="77777777" w:rsidR="00CE4EB3" w:rsidRPr="00DC3982" w:rsidRDefault="00CE4EB3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7361" w14:textId="6B614442" w:rsidR="00CE4EB3" w:rsidRDefault="00CE4EB3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CE4EB3" w14:paraId="0BCA4E01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84795C" w14:textId="083CFAE3" w:rsidR="00CE4EB3" w:rsidRPr="00CE4EB3" w:rsidRDefault="00CE4EB3" w:rsidP="00DC3982">
            <w:pPr>
              <w:autoSpaceDE w:val="0"/>
              <w:autoSpaceDN w:val="0"/>
              <w:adjustRightInd w:val="0"/>
              <w:rPr>
                <w:rFonts w:ascii="Sitka Display" w:hAnsi="Sitka Display" w:cs="ArialMT"/>
                <w:b/>
                <w:sz w:val="22"/>
                <w:szCs w:val="22"/>
              </w:rPr>
            </w:pPr>
            <w:r w:rsidRPr="00CE4EB3">
              <w:rPr>
                <w:rFonts w:ascii="Sitka Display" w:hAnsi="Sitka Display" w:cs="ArialMT"/>
                <w:b/>
                <w:sz w:val="22"/>
                <w:szCs w:val="22"/>
              </w:rPr>
              <w:t>NATURA AMICA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308C46" w14:textId="77777777" w:rsidR="00CE4EB3" w:rsidRPr="00DC3982" w:rsidRDefault="00CE4EB3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8228B5" w14:textId="77777777" w:rsidR="00CE4EB3" w:rsidRPr="00DC3982" w:rsidRDefault="00CE4EB3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61F8" w14:textId="77777777" w:rsidR="00CE4EB3" w:rsidRPr="00DC3982" w:rsidRDefault="00CE4EB3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6C77" w14:textId="77777777" w:rsidR="00CE4EB3" w:rsidRPr="00DC3982" w:rsidRDefault="00CE4EB3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F75B" w14:textId="0D847DA8" w:rsidR="00CE4EB3" w:rsidRDefault="00CE4EB3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</w:tbl>
    <w:p w14:paraId="15BD1F1F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C9763F" w14:textId="77777777" w:rsidR="0095496F" w:rsidRPr="00DE2391" w:rsidRDefault="0095496F" w:rsidP="0095496F">
      <w:pPr>
        <w:autoSpaceDE w:val="0"/>
        <w:jc w:val="center"/>
        <w:rPr>
          <w:rFonts w:ascii="Sitka Display" w:hAnsi="Sitka Display" w:cs="Arial"/>
          <w:b/>
          <w:i/>
          <w:sz w:val="24"/>
          <w:szCs w:val="24"/>
          <w:u w:val="single"/>
        </w:rPr>
      </w:pPr>
      <w:r w:rsidRPr="00DE2391">
        <w:rPr>
          <w:rFonts w:ascii="Sitka Display" w:hAnsi="Sitka Display" w:cs="Arial"/>
          <w:b/>
          <w:i/>
          <w:sz w:val="24"/>
          <w:szCs w:val="24"/>
          <w:u w:val="single"/>
        </w:rPr>
        <w:t>(N.B.: BARRARE LA CASELLA DI SCELTA PER PARTECIPARE – INSERIRE IL NUMERO DI PREFERENZA)</w:t>
      </w:r>
    </w:p>
    <w:p w14:paraId="5FCA1D2F" w14:textId="77777777" w:rsidR="0095496F" w:rsidRPr="00DE2391" w:rsidRDefault="0095496F" w:rsidP="0095496F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p w14:paraId="67CE8D28" w14:textId="77777777" w:rsidR="0095496F" w:rsidRPr="00DE2391" w:rsidRDefault="0095496F" w:rsidP="0095496F">
      <w:pPr>
        <w:autoSpaceDE w:val="0"/>
        <w:jc w:val="both"/>
        <w:rPr>
          <w:rFonts w:ascii="Sitka Display" w:hAnsi="Sitka Display" w:cs="Arial"/>
          <w:sz w:val="24"/>
          <w:szCs w:val="24"/>
          <w:lang w:eastAsia="ar-SA"/>
        </w:rPr>
      </w:pPr>
      <w:r w:rsidRPr="00DE2391">
        <w:rPr>
          <w:rFonts w:ascii="Sitka Display" w:hAnsi="Sitka Display" w:cs="Arial"/>
          <w:sz w:val="24"/>
          <w:szCs w:val="24"/>
        </w:rPr>
        <w:t>A tal fine, consapevole della responsabilità penale e della decadenza da eventuali benefici acquisiti</w:t>
      </w:r>
    </w:p>
    <w:p w14:paraId="7A0A25BF" w14:textId="77777777" w:rsidR="0095496F" w:rsidRPr="00DE2391" w:rsidRDefault="0095496F" w:rsidP="0095496F">
      <w:pPr>
        <w:autoSpaceDE w:val="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 xml:space="preserve">nel caso di dichiarazioni mendaci, </w:t>
      </w:r>
      <w:r w:rsidRPr="00DE2391">
        <w:rPr>
          <w:rFonts w:ascii="Sitka Display" w:hAnsi="Sitka Display" w:cs="Arial"/>
          <w:b/>
          <w:sz w:val="24"/>
          <w:szCs w:val="24"/>
        </w:rPr>
        <w:t>dichiara</w:t>
      </w:r>
      <w:r w:rsidRPr="00DE2391">
        <w:rPr>
          <w:rFonts w:ascii="Sitka Display" w:hAnsi="Sitka Display" w:cs="Arial"/>
          <w:sz w:val="24"/>
          <w:szCs w:val="24"/>
        </w:rPr>
        <w:t xml:space="preserve"> sotto la propria responsabilità quanto segue:</w:t>
      </w:r>
    </w:p>
    <w:p w14:paraId="72571801" w14:textId="77777777" w:rsidR="0095496F" w:rsidRPr="00DE2391" w:rsidRDefault="0095496F" w:rsidP="0095496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r w:rsidRPr="00DE2391">
        <w:rPr>
          <w:rFonts w:ascii="Sitka Display" w:hAnsi="Sitka Display" w:cs="Arial"/>
        </w:rPr>
        <w:t>di aver preso visione delle condizioni previste dal bando</w:t>
      </w:r>
    </w:p>
    <w:p w14:paraId="1240D5E1" w14:textId="77777777" w:rsidR="0095496F" w:rsidRPr="00DE2391" w:rsidRDefault="0095496F" w:rsidP="0095496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r w:rsidRPr="00DE2391">
        <w:rPr>
          <w:rFonts w:ascii="Sitka Display" w:hAnsi="Sitka Display" w:cs="Arial"/>
        </w:rPr>
        <w:t>di essere in godimento dei diritti politici</w:t>
      </w:r>
    </w:p>
    <w:p w14:paraId="5C59C16C" w14:textId="77777777" w:rsidR="0095496F" w:rsidRPr="00DE2391" w:rsidRDefault="0095496F" w:rsidP="0095496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r w:rsidRPr="00DE2391">
        <w:rPr>
          <w:rFonts w:ascii="Sitka Display" w:hAnsi="Sitka Display" w:cs="Arial"/>
        </w:rPr>
        <w:t xml:space="preserve">di non aver subito condanne penali ovvero di avere i seguenti provvedimenti penali pendenti: </w:t>
      </w:r>
    </w:p>
    <w:p w14:paraId="7A5E3E46" w14:textId="77777777" w:rsidR="0095496F" w:rsidRPr="00DE2391" w:rsidRDefault="0095496F" w:rsidP="0095496F">
      <w:pPr>
        <w:autoSpaceDE w:val="0"/>
        <w:ind w:firstLine="36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______________________________________________________________</w:t>
      </w:r>
    </w:p>
    <w:p w14:paraId="0C87EECE" w14:textId="77777777" w:rsidR="0095496F" w:rsidRPr="00DE2391" w:rsidRDefault="0095496F" w:rsidP="0095496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r w:rsidRPr="00DE2391">
        <w:rPr>
          <w:rFonts w:ascii="Sitka Display" w:hAnsi="Sitka Display" w:cs="Arial"/>
        </w:rPr>
        <w:t xml:space="preserve">di non avere procedimenti penali pendenti, ovvero di avere i seguenti procedimenti penali pendenti : </w:t>
      </w:r>
    </w:p>
    <w:p w14:paraId="55E1138D" w14:textId="77777777" w:rsidR="0095496F" w:rsidRPr="00DE2391" w:rsidRDefault="0095496F" w:rsidP="0095496F">
      <w:pPr>
        <w:autoSpaceDE w:val="0"/>
        <w:ind w:firstLine="36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__________________________________________________________________</w:t>
      </w:r>
    </w:p>
    <w:p w14:paraId="36B7E356" w14:textId="77777777" w:rsidR="0095496F" w:rsidRPr="00DE2391" w:rsidRDefault="0095496F" w:rsidP="0095496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r w:rsidRPr="00DE2391">
        <w:rPr>
          <w:rFonts w:ascii="Sitka Display" w:hAnsi="Sitka Display" w:cs="Arial"/>
        </w:rPr>
        <w:t>di impegnarsi a documentare puntualmente tutta l’attività svolta</w:t>
      </w:r>
    </w:p>
    <w:p w14:paraId="47992F49" w14:textId="77777777" w:rsidR="0095496F" w:rsidRPr="00DE2391" w:rsidRDefault="0095496F" w:rsidP="0095496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r w:rsidRPr="00DE2391">
        <w:rPr>
          <w:rFonts w:ascii="Sitka Display" w:hAnsi="Sitka Display" w:cs="Arial"/>
        </w:rPr>
        <w:t>di essere disponibile ad adattarsi al calendario definito dal Gruppo Operativo di Piano</w:t>
      </w:r>
    </w:p>
    <w:p w14:paraId="5AB7E394" w14:textId="77777777" w:rsidR="0095496F" w:rsidRPr="00DE2391" w:rsidRDefault="0095496F" w:rsidP="0095496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r w:rsidRPr="00DE2391">
        <w:rPr>
          <w:rFonts w:ascii="Sitka Display" w:hAnsi="Sitka Display" w:cs="Arial"/>
        </w:rPr>
        <w:t>di non essere in alcuna delle condizioni di incompatibilità con l’incarico previsti dalla norma vigente</w:t>
      </w:r>
    </w:p>
    <w:p w14:paraId="5BA2795C" w14:textId="77777777" w:rsidR="0095496F" w:rsidRPr="00DE2391" w:rsidRDefault="0095496F" w:rsidP="0095496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r w:rsidRPr="00DE2391">
        <w:rPr>
          <w:rFonts w:ascii="Sitka Display" w:hAnsi="Sitka Display" w:cs="Arial"/>
        </w:rPr>
        <w:t>di avere la competenza informatica l’uso della piattaforma on line “Gestione progetti PON scuola”</w:t>
      </w:r>
    </w:p>
    <w:p w14:paraId="03169B0A" w14:textId="77777777" w:rsidR="0095496F" w:rsidRPr="00DE2391" w:rsidRDefault="0095496F" w:rsidP="0095496F">
      <w:pPr>
        <w:widowControl w:val="0"/>
        <w:autoSpaceDE w:val="0"/>
        <w:ind w:left="224" w:right="-20"/>
        <w:jc w:val="both"/>
        <w:rPr>
          <w:rFonts w:ascii="Sitka Display" w:hAnsi="Sitka Display" w:cs="Arial"/>
          <w:sz w:val="24"/>
          <w:szCs w:val="24"/>
        </w:rPr>
      </w:pPr>
    </w:p>
    <w:p w14:paraId="15466F3B" w14:textId="77777777" w:rsidR="0095496F" w:rsidRPr="00DE2391" w:rsidRDefault="0095496F" w:rsidP="0095496F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/>
          <w:sz w:val="24"/>
          <w:szCs w:val="24"/>
        </w:rPr>
        <w:t>Data___________________ firma_____________________________________________</w:t>
      </w:r>
    </w:p>
    <w:p w14:paraId="4A25DE70" w14:textId="77777777" w:rsidR="0095496F" w:rsidRPr="00DE2391" w:rsidRDefault="0095496F" w:rsidP="0095496F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 xml:space="preserve">Si allega alla presente </w:t>
      </w:r>
    </w:p>
    <w:p w14:paraId="29D33B6A" w14:textId="77777777" w:rsidR="0095496F" w:rsidRPr="00DE2391" w:rsidRDefault="0095496F" w:rsidP="0095496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Documento di identità in fotocopia</w:t>
      </w:r>
    </w:p>
    <w:p w14:paraId="279B2B59" w14:textId="77777777" w:rsidR="0095496F" w:rsidRPr="00DE2391" w:rsidRDefault="0095496F" w:rsidP="0095496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 xml:space="preserve">Allegato B (griglia di valutazione) </w:t>
      </w:r>
    </w:p>
    <w:p w14:paraId="745E135C" w14:textId="77777777" w:rsidR="001C1DC9" w:rsidRDefault="001C1DC9" w:rsidP="0095496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Sitka Display" w:hAnsi="Sitka Display" w:cs="Arial"/>
          <w:sz w:val="24"/>
          <w:szCs w:val="24"/>
        </w:rPr>
      </w:pPr>
      <w:r>
        <w:rPr>
          <w:rFonts w:ascii="Sitka Display" w:hAnsi="Sitka Display" w:cs="Arial"/>
          <w:sz w:val="24"/>
          <w:szCs w:val="24"/>
        </w:rPr>
        <w:t>Allegato C – Dichiarazione Assenza Cause Ostative</w:t>
      </w:r>
    </w:p>
    <w:p w14:paraId="06DAC702" w14:textId="5819B3FF" w:rsidR="0095496F" w:rsidRPr="00DE2391" w:rsidRDefault="0095496F" w:rsidP="0095496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Curriculum Vitae</w:t>
      </w:r>
    </w:p>
    <w:p w14:paraId="12114AC2" w14:textId="77777777" w:rsidR="0095496F" w:rsidRPr="00DE2391" w:rsidRDefault="0095496F" w:rsidP="0095496F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Sitka Display" w:hAnsi="Sitka Display" w:cs="Arial"/>
          <w:sz w:val="24"/>
          <w:szCs w:val="24"/>
        </w:rPr>
      </w:pPr>
    </w:p>
    <w:p w14:paraId="3C6D9C57" w14:textId="77777777" w:rsidR="0095496F" w:rsidRPr="00DE2391" w:rsidRDefault="0095496F" w:rsidP="0095496F">
      <w:pPr>
        <w:autoSpaceDE w:val="0"/>
        <w:jc w:val="both"/>
        <w:rPr>
          <w:rFonts w:ascii="Sitka Display" w:hAnsi="Sitka Display" w:cs="Arial"/>
          <w:b/>
          <w:sz w:val="24"/>
          <w:szCs w:val="24"/>
          <w:u w:val="single"/>
        </w:rPr>
      </w:pPr>
      <w:r w:rsidRPr="00DE2391">
        <w:rPr>
          <w:rFonts w:ascii="Sitka Display" w:hAnsi="Sitka Display" w:cs="Arial"/>
          <w:sz w:val="24"/>
          <w:szCs w:val="24"/>
        </w:rPr>
        <w:t xml:space="preserve">N.B.: </w:t>
      </w:r>
      <w:r w:rsidRPr="00DE2391">
        <w:rPr>
          <w:rFonts w:ascii="Sitka Display" w:hAnsi="Sitka Display" w:cs="Arial"/>
          <w:b/>
          <w:sz w:val="24"/>
          <w:szCs w:val="24"/>
          <w:u w:val="single"/>
        </w:rPr>
        <w:t>La domanda priva degli allegati e non firmati non verrà presa in considerazione</w:t>
      </w:r>
    </w:p>
    <w:p w14:paraId="5413815B" w14:textId="77777777" w:rsidR="0095496F" w:rsidRPr="00DE2391" w:rsidRDefault="0095496F" w:rsidP="0095496F">
      <w:pPr>
        <w:autoSpaceDE w:val="0"/>
        <w:jc w:val="both"/>
        <w:rPr>
          <w:rFonts w:ascii="Sitka Display" w:hAnsi="Sitka Display" w:cs="Arial"/>
          <w:b/>
          <w:sz w:val="24"/>
          <w:szCs w:val="24"/>
          <w:u w:val="single"/>
        </w:rPr>
      </w:pPr>
    </w:p>
    <w:p w14:paraId="0B567267" w14:textId="77777777" w:rsidR="0095496F" w:rsidRPr="00DE2391" w:rsidRDefault="0095496F" w:rsidP="0095496F">
      <w:pPr>
        <w:autoSpaceDE w:val="0"/>
        <w:jc w:val="both"/>
        <w:rPr>
          <w:rFonts w:ascii="Sitka Display" w:hAnsi="Sitka Display" w:cs="Arial"/>
          <w:b/>
          <w:sz w:val="24"/>
          <w:szCs w:val="24"/>
          <w:u w:val="single"/>
        </w:rPr>
      </w:pPr>
    </w:p>
    <w:p w14:paraId="0E6F93F1" w14:textId="77777777" w:rsidR="0095496F" w:rsidRPr="00DE2391" w:rsidRDefault="0095496F" w:rsidP="0095496F">
      <w:pPr>
        <w:autoSpaceDE w:val="0"/>
        <w:autoSpaceDN w:val="0"/>
        <w:adjustRightInd w:val="0"/>
        <w:spacing w:after="200"/>
        <w:mirrorIndents/>
        <w:jc w:val="center"/>
        <w:rPr>
          <w:rFonts w:ascii="Sitka Display" w:eastAsiaTheme="minorEastAsia" w:hAnsi="Sitka Display" w:cs="Arial"/>
          <w:b/>
          <w:sz w:val="24"/>
          <w:szCs w:val="24"/>
        </w:rPr>
      </w:pPr>
      <w:r w:rsidRPr="00DE2391">
        <w:rPr>
          <w:rFonts w:ascii="Sitka Display" w:eastAsiaTheme="minorEastAsia" w:hAnsi="Sitka Display" w:cs="Arial"/>
          <w:b/>
          <w:sz w:val="24"/>
          <w:szCs w:val="24"/>
        </w:rPr>
        <w:t>DICHIARAZIONI AGGIUNTIVE</w:t>
      </w:r>
    </w:p>
    <w:p w14:paraId="698B32B4" w14:textId="77777777" w:rsidR="0095496F" w:rsidRPr="00DE2391" w:rsidRDefault="0095496F" w:rsidP="0095496F">
      <w:pPr>
        <w:autoSpaceDE w:val="0"/>
        <w:autoSpaceDN w:val="0"/>
        <w:adjustRightInd w:val="0"/>
        <w:mirrorIndents/>
        <w:jc w:val="both"/>
        <w:rPr>
          <w:rFonts w:ascii="Sitka Display" w:eastAsiaTheme="minorEastAsia" w:hAnsi="Sitka Display" w:cs="Arial"/>
          <w:b/>
          <w:i/>
          <w:sz w:val="24"/>
          <w:szCs w:val="24"/>
        </w:rPr>
      </w:pPr>
      <w:r w:rsidRPr="00DE2391">
        <w:rPr>
          <w:rFonts w:ascii="Sitka Display" w:eastAsiaTheme="minorEastAsia" w:hAnsi="Sitka Display" w:cs="Arial"/>
          <w:b/>
          <w:i/>
          <w:sz w:val="24"/>
          <w:szCs w:val="24"/>
        </w:rPr>
        <w:t>Il/la sottoscritto/a, AI SENSI DEGLI ART. 46 E 47 DEL DPR 28.12.2000 N. 445, CONSAPEVOLE DELLA</w:t>
      </w:r>
      <w:r>
        <w:rPr>
          <w:rFonts w:ascii="Sitka Display" w:eastAsiaTheme="minorEastAsia" w:hAnsi="Sitka Display" w:cs="Arial"/>
          <w:b/>
          <w:i/>
          <w:sz w:val="24"/>
          <w:szCs w:val="24"/>
        </w:rPr>
        <w:t xml:space="preserve"> </w:t>
      </w:r>
      <w:r w:rsidRPr="00DE2391">
        <w:rPr>
          <w:rFonts w:ascii="Sitka Display" w:eastAsiaTheme="minorEastAsia" w:hAnsi="Sitka Display" w:cs="Arial"/>
          <w:b/>
          <w:i/>
          <w:sz w:val="24"/>
          <w:szCs w:val="24"/>
        </w:rPr>
        <w:t>RESPONSABILITA' PENALE CUI PUO’ ANDARE INCONTRO IN CASO DI AFFERMAZIONI MENDACI AI SENSI</w:t>
      </w:r>
      <w:r>
        <w:rPr>
          <w:rFonts w:ascii="Sitka Display" w:eastAsiaTheme="minorEastAsia" w:hAnsi="Sitka Display" w:cs="Arial"/>
          <w:b/>
          <w:i/>
          <w:sz w:val="24"/>
          <w:szCs w:val="24"/>
        </w:rPr>
        <w:t xml:space="preserve"> </w:t>
      </w:r>
      <w:r w:rsidRPr="00DE2391">
        <w:rPr>
          <w:rFonts w:ascii="Sitka Display" w:eastAsiaTheme="minorEastAsia" w:hAnsi="Sitka Display" w:cs="Arial"/>
          <w:b/>
          <w:i/>
          <w:sz w:val="24"/>
          <w:szCs w:val="24"/>
        </w:rPr>
        <w:t>DELL'ART. 76 DEL MEDESIMO DPR 445/2000 DICHIARA DI AVERE LA NECESSARIA CONOSCENZA DELLA</w:t>
      </w:r>
      <w:r>
        <w:rPr>
          <w:rFonts w:ascii="Sitka Display" w:eastAsiaTheme="minorEastAsia" w:hAnsi="Sitka Display" w:cs="Arial"/>
          <w:b/>
          <w:i/>
          <w:sz w:val="24"/>
          <w:szCs w:val="24"/>
        </w:rPr>
        <w:t xml:space="preserve"> </w:t>
      </w:r>
      <w:r w:rsidRPr="00DE2391">
        <w:rPr>
          <w:rFonts w:ascii="Sitka Display" w:eastAsiaTheme="minorEastAsia" w:hAnsi="Sitka Display" w:cs="Arial"/>
          <w:b/>
          <w:i/>
          <w:sz w:val="24"/>
          <w:szCs w:val="24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1C251F66" w14:textId="77777777" w:rsidR="0095496F" w:rsidRPr="00DE2391" w:rsidRDefault="0095496F" w:rsidP="0095496F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</w:p>
    <w:p w14:paraId="57325722" w14:textId="77777777" w:rsidR="0095496F" w:rsidRPr="00DE2391" w:rsidRDefault="0095496F" w:rsidP="0095496F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  <w:r w:rsidRPr="00DE2391">
        <w:rPr>
          <w:rFonts w:ascii="Sitka Display" w:eastAsiaTheme="minorEastAsia" w:hAnsi="Sitka Display" w:cs="Arial"/>
          <w:sz w:val="24"/>
          <w:szCs w:val="24"/>
        </w:rPr>
        <w:t>Data___________________ firma____________________________________________</w:t>
      </w:r>
    </w:p>
    <w:p w14:paraId="41458D57" w14:textId="77777777" w:rsidR="0095496F" w:rsidRPr="00DE2391" w:rsidRDefault="0095496F" w:rsidP="0095496F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p w14:paraId="244C2237" w14:textId="77777777" w:rsidR="0095496F" w:rsidRPr="00DE2391" w:rsidRDefault="0095496F" w:rsidP="0095496F">
      <w:pPr>
        <w:autoSpaceDE w:val="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Il/la sottoscritto/a, ai sensi della legge 196/03 e successivo GDPR</w:t>
      </w:r>
      <w:r>
        <w:rPr>
          <w:rFonts w:ascii="Sitka Display" w:hAnsi="Sitka Display" w:cs="Arial"/>
          <w:sz w:val="24"/>
          <w:szCs w:val="24"/>
        </w:rPr>
        <w:t xml:space="preserve"> </w:t>
      </w:r>
      <w:r w:rsidRPr="00DE2391">
        <w:rPr>
          <w:rFonts w:ascii="Sitka Display" w:hAnsi="Sitka Display" w:cs="Arial"/>
          <w:sz w:val="24"/>
          <w:szCs w:val="24"/>
        </w:rPr>
        <w:t>679/2016, autorizza l’istituto Comprensivo G. OBERDAN al</w:t>
      </w:r>
      <w:r>
        <w:rPr>
          <w:rFonts w:ascii="Sitka Display" w:hAnsi="Sitka Display" w:cs="Arial"/>
          <w:sz w:val="24"/>
          <w:szCs w:val="24"/>
        </w:rPr>
        <w:t xml:space="preserve"> </w:t>
      </w:r>
      <w:r w:rsidRPr="00DE2391">
        <w:rPr>
          <w:rFonts w:ascii="Sitka Display" w:hAnsi="Sitka Display" w:cs="Arial"/>
          <w:sz w:val="24"/>
          <w:szCs w:val="24"/>
        </w:rPr>
        <w:t>trattamento dei dati contenuti nella presente autocertificazione esclusivamente nell’ambito e per i</w:t>
      </w:r>
      <w:r>
        <w:rPr>
          <w:rFonts w:ascii="Sitka Display" w:hAnsi="Sitka Display" w:cs="Arial"/>
          <w:sz w:val="24"/>
          <w:szCs w:val="24"/>
        </w:rPr>
        <w:t xml:space="preserve"> </w:t>
      </w:r>
      <w:r w:rsidRPr="00DE2391">
        <w:rPr>
          <w:rFonts w:ascii="Sitka Display" w:hAnsi="Sitka Display" w:cs="Arial"/>
          <w:sz w:val="24"/>
          <w:szCs w:val="24"/>
        </w:rPr>
        <w:t>fini istituzionali della Pubblica Amministrazione</w:t>
      </w:r>
    </w:p>
    <w:p w14:paraId="17C96921" w14:textId="77777777" w:rsidR="0095496F" w:rsidRPr="00DE2391" w:rsidRDefault="0095496F" w:rsidP="0095496F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p w14:paraId="32F7D42E" w14:textId="48718DD5" w:rsidR="000927AC" w:rsidRDefault="0095496F" w:rsidP="00CE4EB3">
      <w:pPr>
        <w:autoSpaceDE w:val="0"/>
        <w:spacing w:line="480" w:lineRule="auto"/>
        <w:jc w:val="both"/>
        <w:rPr>
          <w:rFonts w:ascii="Arial" w:eastAsiaTheme="minorEastAsia" w:hAnsi="Arial" w:cs="Arial"/>
          <w:sz w:val="18"/>
          <w:szCs w:val="18"/>
        </w:rPr>
      </w:pPr>
      <w:r w:rsidRPr="00DE2391">
        <w:rPr>
          <w:rFonts w:ascii="Sitka Display" w:hAnsi="Sitka Display" w:cs="Arial"/>
          <w:sz w:val="24"/>
          <w:szCs w:val="24"/>
        </w:rPr>
        <w:t>Data___________________ firma____________________________________________</w:t>
      </w:r>
      <w:bookmarkEnd w:id="0"/>
    </w:p>
    <w:sectPr w:rsidR="000927AC" w:rsidSect="00DC3982">
      <w:footerReference w:type="even" r:id="rId8"/>
      <w:footerReference w:type="default" r:id="rId9"/>
      <w:pgSz w:w="11907" w:h="16839" w:code="9"/>
      <w:pgMar w:top="567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23465" w14:textId="77777777" w:rsidR="00632140" w:rsidRDefault="00632140">
      <w:r>
        <w:separator/>
      </w:r>
    </w:p>
  </w:endnote>
  <w:endnote w:type="continuationSeparator" w:id="0">
    <w:p w14:paraId="74C26DB7" w14:textId="77777777" w:rsidR="00632140" w:rsidRDefault="0063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9B9F" w14:textId="28112080" w:rsidR="00CB2C25" w:rsidRDefault="00CB2C2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CB2C25" w:rsidRDefault="00CB2C2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1402F" w14:textId="77777777" w:rsidR="00CB2C25" w:rsidRDefault="00CB2C2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3214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7823A4" w14:textId="77777777" w:rsidR="00CB2C25" w:rsidRDefault="00CB2C2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1A63D" w14:textId="77777777" w:rsidR="00632140" w:rsidRDefault="00632140">
      <w:r>
        <w:separator/>
      </w:r>
    </w:p>
  </w:footnote>
  <w:footnote w:type="continuationSeparator" w:id="0">
    <w:p w14:paraId="39EF9B4F" w14:textId="77777777" w:rsidR="00632140" w:rsidRDefault="0063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</w:num>
  <w:num w:numId="9">
    <w:abstractNumId w:val="7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4AF5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1DC9"/>
    <w:rsid w:val="001C6C49"/>
    <w:rsid w:val="001D4B64"/>
    <w:rsid w:val="001D6B50"/>
    <w:rsid w:val="001D6D75"/>
    <w:rsid w:val="001D6F01"/>
    <w:rsid w:val="001E5BB1"/>
    <w:rsid w:val="001F031D"/>
    <w:rsid w:val="001F16A2"/>
    <w:rsid w:val="001F207B"/>
    <w:rsid w:val="001F6C2D"/>
    <w:rsid w:val="0020687A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6DAB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156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24"/>
    <w:rsid w:val="004D18E3"/>
    <w:rsid w:val="004D1C0F"/>
    <w:rsid w:val="004D2A3B"/>
    <w:rsid w:val="004D318E"/>
    <w:rsid w:val="004E105E"/>
    <w:rsid w:val="004E6485"/>
    <w:rsid w:val="004E6955"/>
    <w:rsid w:val="004F7A83"/>
    <w:rsid w:val="004F7E9F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140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3472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54933"/>
    <w:rsid w:val="007639F5"/>
    <w:rsid w:val="007676DE"/>
    <w:rsid w:val="00767F4A"/>
    <w:rsid w:val="007712CD"/>
    <w:rsid w:val="00772936"/>
    <w:rsid w:val="00775397"/>
    <w:rsid w:val="0077662D"/>
    <w:rsid w:val="00777992"/>
    <w:rsid w:val="00780EF9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512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9DF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496F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3449C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CEE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2C25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E4EB3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65E50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3982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6D9D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7E9F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8268F-6206-47CF-9B24-A4EE24E5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DSGA-Oberdan</cp:lastModifiedBy>
  <cp:revision>5</cp:revision>
  <cp:lastPrinted>2017-09-07T10:02:00Z</cp:lastPrinted>
  <dcterms:created xsi:type="dcterms:W3CDTF">2025-11-21T12:00:00Z</dcterms:created>
  <dcterms:modified xsi:type="dcterms:W3CDTF">2025-12-04T16:54:00Z</dcterms:modified>
</cp:coreProperties>
</file>