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52E58" w14:textId="0247F26F" w:rsidR="00056BFD" w:rsidRPr="00056BFD" w:rsidRDefault="00703338" w:rsidP="00056BFD">
      <w:pPr>
        <w:widowControl w:val="0"/>
        <w:suppressAutoHyphens/>
        <w:autoSpaceDE w:val="0"/>
        <w:spacing w:line="276" w:lineRule="auto"/>
        <w:jc w:val="center"/>
        <w:rPr>
          <w:rFonts w:ascii="Sitka Display" w:eastAsiaTheme="minorEastAsia" w:hAnsi="Sitka Display" w:cstheme="minorHAnsi"/>
          <w:b/>
          <w:sz w:val="24"/>
          <w:szCs w:val="24"/>
          <w:u w:val="single"/>
          <w:lang w:eastAsia="ar-SA"/>
        </w:rPr>
      </w:pPr>
      <w:r w:rsidRPr="00056BFD">
        <w:rPr>
          <w:rFonts w:ascii="Sitka Display" w:eastAsiaTheme="minorEastAsia" w:hAnsi="Sitka Display" w:cstheme="minorHAnsi"/>
          <w:b/>
          <w:sz w:val="24"/>
          <w:szCs w:val="24"/>
          <w:u w:val="single"/>
          <w:lang w:eastAsia="ar-SA"/>
        </w:rPr>
        <w:t>ALLEGATO A</w:t>
      </w:r>
    </w:p>
    <w:p w14:paraId="4C29FFD2" w14:textId="77777777" w:rsidR="00056BFD" w:rsidRPr="00056BFD" w:rsidRDefault="00056BFD" w:rsidP="00056BFD">
      <w:pPr>
        <w:widowControl w:val="0"/>
        <w:suppressAutoHyphens/>
        <w:autoSpaceDE w:val="0"/>
        <w:spacing w:line="276" w:lineRule="auto"/>
        <w:jc w:val="center"/>
        <w:rPr>
          <w:rFonts w:ascii="Sitka Display" w:eastAsiaTheme="minorEastAsia" w:hAnsi="Sitka Display" w:cstheme="minorHAnsi"/>
          <w:b/>
          <w:sz w:val="24"/>
          <w:szCs w:val="24"/>
          <w:u w:val="single"/>
          <w:lang w:eastAsia="ar-SA"/>
        </w:rPr>
      </w:pPr>
    </w:p>
    <w:p w14:paraId="60DBF511" w14:textId="35D369D5" w:rsidR="00703338" w:rsidRPr="00056BFD" w:rsidRDefault="00056BFD" w:rsidP="00056BFD">
      <w:pPr>
        <w:widowControl w:val="0"/>
        <w:suppressAutoHyphens/>
        <w:autoSpaceDE w:val="0"/>
        <w:spacing w:line="276" w:lineRule="auto"/>
        <w:jc w:val="center"/>
        <w:rPr>
          <w:rFonts w:ascii="Sitka Display" w:eastAsiaTheme="minorEastAsia" w:hAnsi="Sitka Display" w:cstheme="minorHAnsi"/>
          <w:b/>
          <w:sz w:val="24"/>
          <w:szCs w:val="24"/>
          <w:u w:val="single"/>
          <w:lang w:eastAsia="ar-SA"/>
        </w:rPr>
      </w:pPr>
      <w:r w:rsidRPr="00056BFD">
        <w:rPr>
          <w:rFonts w:ascii="Sitka Display" w:eastAsiaTheme="minorEastAsia" w:hAnsi="Sitka Display" w:cstheme="minorHAnsi"/>
          <w:b/>
          <w:sz w:val="24"/>
          <w:szCs w:val="24"/>
          <w:u w:val="single"/>
          <w:lang w:eastAsia="ar-SA"/>
        </w:rPr>
        <w:t>Is</w:t>
      </w:r>
      <w:r w:rsidR="00703338" w:rsidRPr="00056BFD">
        <w:rPr>
          <w:rFonts w:ascii="Sitka Display" w:eastAsiaTheme="minorEastAsia" w:hAnsi="Sitka Display" w:cstheme="minorHAnsi"/>
          <w:b/>
          <w:sz w:val="24"/>
          <w:szCs w:val="24"/>
          <w:u w:val="single"/>
          <w:lang w:eastAsia="ar-SA"/>
        </w:rPr>
        <w:t xml:space="preserve">tanza di partecipazione FIGURE PROFESSIONALI </w:t>
      </w:r>
      <w:r w:rsidR="0004033D" w:rsidRPr="00056BFD">
        <w:rPr>
          <w:rFonts w:ascii="Sitka Display" w:eastAsiaTheme="minorEastAsia" w:hAnsi="Sitka Display" w:cstheme="minorHAnsi"/>
          <w:b/>
          <w:sz w:val="24"/>
          <w:szCs w:val="24"/>
          <w:u w:val="single"/>
          <w:lang w:eastAsia="ar-SA"/>
        </w:rPr>
        <w:t>PNRR DISPERSIONE</w:t>
      </w:r>
      <w:r w:rsidRPr="00056BFD">
        <w:rPr>
          <w:rFonts w:ascii="Sitka Display" w:eastAsiaTheme="minorEastAsia" w:hAnsi="Sitka Display" w:cstheme="minorHAnsi"/>
          <w:b/>
          <w:sz w:val="24"/>
          <w:szCs w:val="24"/>
          <w:u w:val="single"/>
          <w:lang w:eastAsia="ar-SA"/>
        </w:rPr>
        <w:t xml:space="preserve"> DM 19/2024</w:t>
      </w:r>
    </w:p>
    <w:p w14:paraId="68E76B48" w14:textId="106B1C7B" w:rsidR="00056BFD" w:rsidRPr="00056BFD" w:rsidRDefault="00056BFD" w:rsidP="00056BFD">
      <w:pPr>
        <w:widowControl w:val="0"/>
        <w:suppressAutoHyphens/>
        <w:autoSpaceDE w:val="0"/>
        <w:spacing w:line="276" w:lineRule="auto"/>
        <w:jc w:val="center"/>
        <w:rPr>
          <w:rFonts w:ascii="Sitka Display" w:eastAsiaTheme="minorEastAsia" w:hAnsi="Sitka Display" w:cstheme="minorHAnsi"/>
          <w:b/>
          <w:sz w:val="24"/>
          <w:szCs w:val="24"/>
          <w:u w:val="single"/>
          <w:lang w:eastAsia="ar-SA"/>
        </w:rPr>
      </w:pPr>
      <w:r w:rsidRPr="00056BFD">
        <w:rPr>
          <w:rFonts w:ascii="Sitka Display" w:eastAsiaTheme="minorEastAsia" w:hAnsi="Sitka Display" w:cstheme="minorHAnsi"/>
          <w:b/>
          <w:sz w:val="24"/>
          <w:szCs w:val="24"/>
          <w:u w:val="single"/>
          <w:lang w:eastAsia="ar-SA"/>
        </w:rPr>
        <w:t>TITOLO PROGETTO Il futuro è insieme</w:t>
      </w:r>
    </w:p>
    <w:p w14:paraId="110B8758" w14:textId="78305221" w:rsidR="00056BFD" w:rsidRPr="00056BFD" w:rsidRDefault="00056BFD" w:rsidP="00056BFD">
      <w:pPr>
        <w:widowControl w:val="0"/>
        <w:suppressAutoHyphens/>
        <w:autoSpaceDE w:val="0"/>
        <w:spacing w:line="276" w:lineRule="auto"/>
        <w:jc w:val="center"/>
        <w:rPr>
          <w:rFonts w:ascii="Sitka Display" w:eastAsiaTheme="minorEastAsia" w:hAnsi="Sitka Display" w:cstheme="minorHAnsi"/>
          <w:b/>
          <w:sz w:val="24"/>
          <w:szCs w:val="24"/>
          <w:u w:val="single"/>
          <w:lang w:eastAsia="ar-SA"/>
        </w:rPr>
      </w:pPr>
      <w:r w:rsidRPr="00056BFD">
        <w:rPr>
          <w:rFonts w:ascii="Sitka Display" w:eastAsiaTheme="minorEastAsia" w:hAnsi="Sitka Display" w:cstheme="minorHAnsi"/>
          <w:b/>
          <w:sz w:val="24"/>
          <w:szCs w:val="24"/>
          <w:u w:val="single"/>
          <w:lang w:eastAsia="ar-SA"/>
        </w:rPr>
        <w:t>CNP: M4C1I1.4-2024-1322-P-50155</w:t>
      </w:r>
    </w:p>
    <w:p w14:paraId="3EAF3A31" w14:textId="0253FAD0" w:rsidR="00056BFD" w:rsidRPr="00056BFD" w:rsidRDefault="00056BFD" w:rsidP="00056BFD">
      <w:pPr>
        <w:widowControl w:val="0"/>
        <w:suppressAutoHyphens/>
        <w:autoSpaceDE w:val="0"/>
        <w:spacing w:line="276" w:lineRule="auto"/>
        <w:jc w:val="center"/>
        <w:rPr>
          <w:rFonts w:ascii="Sitka Display" w:eastAsiaTheme="minorEastAsia" w:hAnsi="Sitka Display" w:cstheme="minorHAnsi"/>
          <w:b/>
          <w:sz w:val="24"/>
          <w:szCs w:val="24"/>
          <w:u w:val="single"/>
          <w:lang w:eastAsia="ar-SA"/>
        </w:rPr>
      </w:pPr>
      <w:r w:rsidRPr="00056BFD">
        <w:rPr>
          <w:rFonts w:ascii="Sitka Display" w:eastAsiaTheme="minorEastAsia" w:hAnsi="Sitka Display" w:cstheme="minorHAnsi"/>
          <w:b/>
          <w:sz w:val="24"/>
          <w:szCs w:val="24"/>
          <w:u w:val="single"/>
          <w:lang w:eastAsia="ar-SA"/>
        </w:rPr>
        <w:t>CUP: D44D21000920006</w:t>
      </w:r>
    </w:p>
    <w:p w14:paraId="4AD48B83" w14:textId="77777777" w:rsidR="00056BFD" w:rsidRPr="00C20594" w:rsidRDefault="00056BFD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</w:p>
    <w:p w14:paraId="0196AFC0" w14:textId="02CA1794" w:rsidR="00703338" w:rsidRPr="00056BFD" w:rsidRDefault="00703338" w:rsidP="0027604A">
      <w:pPr>
        <w:autoSpaceDE w:val="0"/>
        <w:spacing w:line="276" w:lineRule="auto"/>
        <w:jc w:val="right"/>
        <w:rPr>
          <w:rFonts w:ascii="Sitka Display" w:eastAsiaTheme="minorEastAsia" w:hAnsi="Sitka Display" w:cstheme="minorHAnsi"/>
          <w:sz w:val="24"/>
          <w:szCs w:val="24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  <w:r w:rsidRPr="00056BFD">
        <w:rPr>
          <w:rFonts w:ascii="Sitka Display" w:eastAsiaTheme="minorEastAsia" w:hAnsi="Sitka Display" w:cstheme="minorHAnsi"/>
          <w:sz w:val="24"/>
          <w:szCs w:val="24"/>
        </w:rPr>
        <w:t>Al Dirigente Scolastico</w:t>
      </w:r>
    </w:p>
    <w:p w14:paraId="2542C42C" w14:textId="2A7487C1" w:rsidR="00056BFD" w:rsidRPr="00056BFD" w:rsidRDefault="00056BFD" w:rsidP="00056BFD">
      <w:pPr>
        <w:autoSpaceDE w:val="0"/>
        <w:spacing w:line="276" w:lineRule="auto"/>
        <w:ind w:left="5664" w:firstLine="708"/>
        <w:jc w:val="right"/>
        <w:rPr>
          <w:rFonts w:ascii="Sitka Display" w:eastAsiaTheme="minorEastAsia" w:hAnsi="Sitka Display" w:cstheme="minorHAnsi"/>
          <w:sz w:val="24"/>
          <w:szCs w:val="24"/>
        </w:rPr>
      </w:pPr>
      <w:r w:rsidRPr="00056BFD">
        <w:rPr>
          <w:rFonts w:ascii="Sitka Display" w:eastAsiaTheme="minorEastAsia" w:hAnsi="Sitka Display" w:cstheme="minorHAnsi"/>
          <w:sz w:val="24"/>
          <w:szCs w:val="24"/>
        </w:rPr>
        <w:t>Istituto Comprensivo G. OBERDAN</w:t>
      </w:r>
    </w:p>
    <w:p w14:paraId="406F0D36" w14:textId="7DA9418A" w:rsidR="00056BFD" w:rsidRPr="00056BFD" w:rsidRDefault="00056BFD" w:rsidP="00056BFD">
      <w:pPr>
        <w:autoSpaceDE w:val="0"/>
        <w:spacing w:line="276" w:lineRule="auto"/>
        <w:ind w:left="5664" w:firstLine="708"/>
        <w:jc w:val="right"/>
        <w:rPr>
          <w:rFonts w:ascii="Sitka Display" w:eastAsiaTheme="minorEastAsia" w:hAnsi="Sitka Display" w:cstheme="minorHAnsi"/>
          <w:sz w:val="24"/>
          <w:szCs w:val="24"/>
        </w:rPr>
      </w:pPr>
      <w:r w:rsidRPr="00056BFD">
        <w:rPr>
          <w:rFonts w:ascii="Sitka Display" w:eastAsiaTheme="minorEastAsia" w:hAnsi="Sitka Display" w:cstheme="minorHAnsi"/>
          <w:sz w:val="24"/>
          <w:szCs w:val="24"/>
        </w:rPr>
        <w:t>Via Tre Venezie 1</w:t>
      </w:r>
    </w:p>
    <w:p w14:paraId="12D481F6" w14:textId="056E81AA" w:rsidR="00056BFD" w:rsidRPr="00056BFD" w:rsidRDefault="00056BFD" w:rsidP="00056BFD">
      <w:pPr>
        <w:autoSpaceDE w:val="0"/>
        <w:spacing w:line="276" w:lineRule="auto"/>
        <w:ind w:left="5664" w:firstLine="708"/>
        <w:jc w:val="right"/>
        <w:rPr>
          <w:rFonts w:ascii="Sitka Display" w:eastAsiaTheme="minorEastAsia" w:hAnsi="Sitka Display" w:cstheme="minorHAnsi"/>
          <w:sz w:val="24"/>
          <w:szCs w:val="24"/>
        </w:rPr>
      </w:pPr>
      <w:r w:rsidRPr="00056BFD">
        <w:rPr>
          <w:rFonts w:ascii="Sitka Display" w:eastAsiaTheme="minorEastAsia" w:hAnsi="Sitka Display" w:cstheme="minorHAnsi"/>
          <w:sz w:val="24"/>
          <w:szCs w:val="24"/>
        </w:rPr>
        <w:t>05100 Terni (TR)</w:t>
      </w:r>
    </w:p>
    <w:p w14:paraId="57A72F4D" w14:textId="77777777" w:rsidR="00056BFD" w:rsidRPr="0027604A" w:rsidRDefault="00056BFD" w:rsidP="00703338">
      <w:pPr>
        <w:autoSpaceDE w:val="0"/>
        <w:spacing w:line="480" w:lineRule="auto"/>
        <w:rPr>
          <w:rFonts w:ascii="Sitka Display" w:eastAsiaTheme="minorEastAsia" w:hAnsi="Sitka Display" w:cstheme="minorHAnsi"/>
          <w:sz w:val="10"/>
          <w:szCs w:val="10"/>
        </w:rPr>
      </w:pPr>
    </w:p>
    <w:p w14:paraId="0CE0F8BF" w14:textId="1CA5687C" w:rsidR="00703338" w:rsidRPr="00056BFD" w:rsidRDefault="00703338" w:rsidP="00703338">
      <w:pPr>
        <w:autoSpaceDE w:val="0"/>
        <w:spacing w:line="480" w:lineRule="auto"/>
        <w:rPr>
          <w:rFonts w:ascii="Sitka Display" w:eastAsiaTheme="minorEastAsia" w:hAnsi="Sitka Display" w:cstheme="minorHAnsi"/>
          <w:sz w:val="24"/>
          <w:szCs w:val="24"/>
        </w:rPr>
      </w:pPr>
      <w:r w:rsidRPr="00056BFD">
        <w:rPr>
          <w:rFonts w:ascii="Sitka Display" w:eastAsiaTheme="minorEastAsia" w:hAnsi="Sitka Display" w:cstheme="minorHAnsi"/>
          <w:sz w:val="24"/>
          <w:szCs w:val="24"/>
        </w:rPr>
        <w:t>Il/la sottoscritto/a</w:t>
      </w:r>
      <w:r w:rsidR="00056BFD">
        <w:rPr>
          <w:rFonts w:ascii="Sitka Display" w:eastAsiaTheme="minorEastAsia" w:hAnsi="Sitka Display" w:cstheme="minorHAnsi"/>
          <w:sz w:val="24"/>
          <w:szCs w:val="24"/>
        </w:rPr>
        <w:t xml:space="preserve"> </w:t>
      </w:r>
      <w:r w:rsidRPr="00056BFD">
        <w:rPr>
          <w:rFonts w:ascii="Sitka Display" w:eastAsiaTheme="minorEastAsia" w:hAnsi="Sitka Display" w:cstheme="minorHAnsi"/>
          <w:sz w:val="24"/>
          <w:szCs w:val="24"/>
        </w:rPr>
        <w:t>__________________________________________________________</w:t>
      </w:r>
      <w:r w:rsidR="00056BFD">
        <w:rPr>
          <w:rFonts w:ascii="Sitka Display" w:eastAsiaTheme="minorEastAsia" w:hAnsi="Sitka Display" w:cstheme="minorHAnsi"/>
          <w:sz w:val="24"/>
          <w:szCs w:val="24"/>
        </w:rPr>
        <w:t>_________</w:t>
      </w:r>
      <w:r w:rsidRPr="00056BFD">
        <w:rPr>
          <w:rFonts w:ascii="Sitka Display" w:eastAsiaTheme="minorEastAsia" w:hAnsi="Sitka Display" w:cstheme="minorHAnsi"/>
          <w:sz w:val="24"/>
          <w:szCs w:val="24"/>
        </w:rPr>
        <w:t>__</w:t>
      </w:r>
    </w:p>
    <w:p w14:paraId="2DB3805F" w14:textId="4F30EBD8" w:rsidR="00703338" w:rsidRPr="00056BFD" w:rsidRDefault="00703338" w:rsidP="00703338">
      <w:pPr>
        <w:autoSpaceDE w:val="0"/>
        <w:spacing w:line="480" w:lineRule="auto"/>
        <w:rPr>
          <w:rFonts w:ascii="Sitka Display" w:eastAsiaTheme="minorEastAsia" w:hAnsi="Sitka Display" w:cstheme="minorHAnsi"/>
          <w:sz w:val="24"/>
          <w:szCs w:val="24"/>
        </w:rPr>
      </w:pPr>
      <w:r w:rsidRPr="00056BFD">
        <w:rPr>
          <w:rFonts w:ascii="Sitka Display" w:eastAsiaTheme="minorEastAsia" w:hAnsi="Sitka Display" w:cstheme="minorHAnsi"/>
          <w:sz w:val="24"/>
          <w:szCs w:val="24"/>
        </w:rPr>
        <w:t xml:space="preserve">nato/a </w:t>
      </w:r>
      <w:proofErr w:type="spellStart"/>
      <w:r w:rsidRPr="00056BFD">
        <w:rPr>
          <w:rFonts w:ascii="Sitka Display" w:eastAsiaTheme="minorEastAsia" w:hAnsi="Sitka Display" w:cstheme="minorHAnsi"/>
          <w:sz w:val="24"/>
          <w:szCs w:val="24"/>
        </w:rPr>
        <w:t>a</w:t>
      </w:r>
      <w:proofErr w:type="spellEnd"/>
      <w:r w:rsidRPr="00056BFD">
        <w:rPr>
          <w:rFonts w:ascii="Sitka Display" w:eastAsiaTheme="minorEastAsia" w:hAnsi="Sitka Display" w:cstheme="minorHAnsi"/>
          <w:sz w:val="24"/>
          <w:szCs w:val="24"/>
        </w:rPr>
        <w:t xml:space="preserve"> _______________________________________________</w:t>
      </w:r>
      <w:r w:rsidR="00056BFD">
        <w:rPr>
          <w:rFonts w:ascii="Sitka Display" w:eastAsiaTheme="minorEastAsia" w:hAnsi="Sitka Display" w:cstheme="minorHAnsi"/>
          <w:sz w:val="24"/>
          <w:szCs w:val="24"/>
        </w:rPr>
        <w:t xml:space="preserve"> Prov. ____</w:t>
      </w:r>
      <w:r w:rsidRPr="00056BFD">
        <w:rPr>
          <w:rFonts w:ascii="Sitka Display" w:eastAsiaTheme="minorEastAsia" w:hAnsi="Sitka Display" w:cstheme="minorHAnsi"/>
          <w:sz w:val="24"/>
          <w:szCs w:val="24"/>
        </w:rPr>
        <w:t xml:space="preserve"> il ___________________</w:t>
      </w:r>
    </w:p>
    <w:p w14:paraId="5A507857" w14:textId="77777777" w:rsidR="00703338" w:rsidRPr="00056BFD" w:rsidRDefault="00703338" w:rsidP="00703338">
      <w:pPr>
        <w:autoSpaceDE w:val="0"/>
        <w:spacing w:line="480" w:lineRule="auto"/>
        <w:rPr>
          <w:rFonts w:ascii="Sitka Display" w:eastAsiaTheme="minorEastAsia" w:hAnsi="Sitka Display" w:cstheme="minorHAnsi"/>
          <w:sz w:val="24"/>
          <w:szCs w:val="24"/>
        </w:rPr>
      </w:pPr>
      <w:r w:rsidRPr="00056BFD">
        <w:rPr>
          <w:rFonts w:ascii="Sitka Display" w:eastAsiaTheme="minorEastAsia" w:hAnsi="Sitka Display" w:cstheme="minorHAnsi"/>
          <w:sz w:val="24"/>
          <w:szCs w:val="24"/>
        </w:rPr>
        <w:t xml:space="preserve">codice fiscale </w:t>
      </w:r>
      <w:r w:rsidRPr="00056BFD">
        <w:rPr>
          <w:rFonts w:ascii="Sitka Display" w:eastAsiaTheme="minorEastAsia" w:hAnsi="Sitka Display" w:cstheme="minorHAnsi"/>
          <w:sz w:val="36"/>
          <w:szCs w:val="36"/>
        </w:rPr>
        <w:t>|__|__|__|__|__|__|__|__|__|__|__|__|__|__|__|__|</w:t>
      </w:r>
    </w:p>
    <w:p w14:paraId="5C259029" w14:textId="78AEFE74" w:rsidR="00703338" w:rsidRPr="00056BFD" w:rsidRDefault="00703338" w:rsidP="00703338">
      <w:pPr>
        <w:autoSpaceDE w:val="0"/>
        <w:spacing w:line="480" w:lineRule="auto"/>
        <w:rPr>
          <w:rFonts w:ascii="Sitka Display" w:eastAsiaTheme="minorEastAsia" w:hAnsi="Sitka Display" w:cstheme="minorHAnsi"/>
          <w:sz w:val="24"/>
          <w:szCs w:val="24"/>
        </w:rPr>
      </w:pPr>
      <w:r w:rsidRPr="00056BFD">
        <w:rPr>
          <w:rFonts w:ascii="Sitka Display" w:eastAsiaTheme="minorEastAsia" w:hAnsi="Sitka Display" w:cstheme="minorHAnsi"/>
          <w:sz w:val="24"/>
          <w:szCs w:val="24"/>
        </w:rPr>
        <w:t xml:space="preserve">residente a </w:t>
      </w:r>
      <w:bookmarkStart w:id="0" w:name="_Hlk194846143"/>
      <w:r w:rsidRPr="00056BFD">
        <w:rPr>
          <w:rFonts w:ascii="Sitka Display" w:eastAsiaTheme="minorEastAsia" w:hAnsi="Sitka Display" w:cstheme="minorHAnsi"/>
          <w:sz w:val="24"/>
          <w:szCs w:val="24"/>
        </w:rPr>
        <w:t>_____________</w:t>
      </w:r>
      <w:r w:rsidR="00056BFD">
        <w:rPr>
          <w:rFonts w:ascii="Sitka Display" w:eastAsiaTheme="minorEastAsia" w:hAnsi="Sitka Display" w:cstheme="minorHAnsi"/>
          <w:sz w:val="24"/>
          <w:szCs w:val="24"/>
        </w:rPr>
        <w:t>____</w:t>
      </w:r>
      <w:r w:rsidRPr="00056BFD">
        <w:rPr>
          <w:rFonts w:ascii="Sitka Display" w:eastAsiaTheme="minorEastAsia" w:hAnsi="Sitka Display" w:cstheme="minorHAnsi"/>
          <w:sz w:val="24"/>
          <w:szCs w:val="24"/>
        </w:rPr>
        <w:t>___</w:t>
      </w:r>
      <w:r w:rsidR="00056BFD">
        <w:rPr>
          <w:rFonts w:ascii="Sitka Display" w:eastAsiaTheme="minorEastAsia" w:hAnsi="Sitka Display" w:cstheme="minorHAnsi"/>
          <w:sz w:val="24"/>
          <w:szCs w:val="24"/>
        </w:rPr>
        <w:t>____</w:t>
      </w:r>
      <w:r w:rsidRPr="00056BFD">
        <w:rPr>
          <w:rFonts w:ascii="Sitka Display" w:eastAsiaTheme="minorEastAsia" w:hAnsi="Sitka Display" w:cstheme="minorHAnsi"/>
          <w:sz w:val="24"/>
          <w:szCs w:val="24"/>
        </w:rPr>
        <w:t>__</w:t>
      </w:r>
      <w:r w:rsidR="00056BFD">
        <w:rPr>
          <w:rFonts w:ascii="Sitka Display" w:eastAsiaTheme="minorEastAsia" w:hAnsi="Sitka Display" w:cstheme="minorHAnsi"/>
          <w:sz w:val="24"/>
          <w:szCs w:val="24"/>
        </w:rPr>
        <w:t>__</w:t>
      </w:r>
      <w:r w:rsidRPr="00056BFD">
        <w:rPr>
          <w:rFonts w:ascii="Sitka Display" w:eastAsiaTheme="minorEastAsia" w:hAnsi="Sitka Display" w:cstheme="minorHAnsi"/>
          <w:sz w:val="24"/>
          <w:szCs w:val="24"/>
        </w:rPr>
        <w:t>_________</w:t>
      </w:r>
      <w:bookmarkEnd w:id="0"/>
      <w:r w:rsidR="00056BFD">
        <w:rPr>
          <w:rFonts w:ascii="Sitka Display" w:eastAsiaTheme="minorEastAsia" w:hAnsi="Sitka Display" w:cstheme="minorHAnsi"/>
          <w:sz w:val="24"/>
          <w:szCs w:val="24"/>
        </w:rPr>
        <w:t xml:space="preserve"> V</w:t>
      </w:r>
      <w:r w:rsidRPr="00056BFD">
        <w:rPr>
          <w:rFonts w:ascii="Sitka Display" w:eastAsiaTheme="minorEastAsia" w:hAnsi="Sitka Display" w:cstheme="minorHAnsi"/>
          <w:sz w:val="24"/>
          <w:szCs w:val="24"/>
        </w:rPr>
        <w:t>ia</w:t>
      </w:r>
      <w:r w:rsidR="00056BFD">
        <w:rPr>
          <w:rFonts w:ascii="Sitka Display" w:eastAsiaTheme="minorEastAsia" w:hAnsi="Sitka Display" w:cstheme="minorHAnsi"/>
          <w:sz w:val="24"/>
          <w:szCs w:val="24"/>
        </w:rPr>
        <w:t xml:space="preserve"> </w:t>
      </w:r>
      <w:r w:rsidR="00056BFD" w:rsidRPr="00056BFD">
        <w:rPr>
          <w:rFonts w:ascii="Sitka Display" w:eastAsiaTheme="minorEastAsia" w:hAnsi="Sitka Display" w:cstheme="minorHAnsi"/>
          <w:sz w:val="24"/>
          <w:szCs w:val="24"/>
        </w:rPr>
        <w:t>_____________</w:t>
      </w:r>
      <w:r w:rsidR="00056BFD">
        <w:rPr>
          <w:rFonts w:ascii="Sitka Display" w:eastAsiaTheme="minorEastAsia" w:hAnsi="Sitka Display" w:cstheme="minorHAnsi"/>
          <w:sz w:val="24"/>
          <w:szCs w:val="24"/>
        </w:rPr>
        <w:t>____</w:t>
      </w:r>
      <w:r w:rsidR="00056BFD" w:rsidRPr="00056BFD">
        <w:rPr>
          <w:rFonts w:ascii="Sitka Display" w:eastAsiaTheme="minorEastAsia" w:hAnsi="Sitka Display" w:cstheme="minorHAnsi"/>
          <w:sz w:val="24"/>
          <w:szCs w:val="24"/>
        </w:rPr>
        <w:t>___</w:t>
      </w:r>
      <w:r w:rsidR="00056BFD">
        <w:rPr>
          <w:rFonts w:ascii="Sitka Display" w:eastAsiaTheme="minorEastAsia" w:hAnsi="Sitka Display" w:cstheme="minorHAnsi"/>
          <w:sz w:val="24"/>
          <w:szCs w:val="24"/>
        </w:rPr>
        <w:t>____</w:t>
      </w:r>
      <w:r w:rsidR="00056BFD" w:rsidRPr="00056BFD">
        <w:rPr>
          <w:rFonts w:ascii="Sitka Display" w:eastAsiaTheme="minorEastAsia" w:hAnsi="Sitka Display" w:cstheme="minorHAnsi"/>
          <w:sz w:val="24"/>
          <w:szCs w:val="24"/>
        </w:rPr>
        <w:t>___________</w:t>
      </w:r>
    </w:p>
    <w:p w14:paraId="2818624B" w14:textId="0A1F91E4" w:rsidR="00703338" w:rsidRPr="00056BFD" w:rsidRDefault="00703338" w:rsidP="00703338">
      <w:pPr>
        <w:autoSpaceDE w:val="0"/>
        <w:spacing w:line="480" w:lineRule="auto"/>
        <w:rPr>
          <w:rFonts w:ascii="Sitka Display" w:eastAsiaTheme="minorEastAsia" w:hAnsi="Sitka Display" w:cstheme="minorHAnsi"/>
          <w:sz w:val="24"/>
          <w:szCs w:val="24"/>
        </w:rPr>
      </w:pPr>
      <w:r w:rsidRPr="00056BFD">
        <w:rPr>
          <w:rFonts w:ascii="Sitka Display" w:eastAsiaTheme="minorEastAsia" w:hAnsi="Sitka Display" w:cstheme="minorHAnsi"/>
          <w:sz w:val="24"/>
          <w:szCs w:val="24"/>
        </w:rPr>
        <w:t xml:space="preserve">recapito tel. </w:t>
      </w:r>
      <w:r w:rsidR="00056BFD" w:rsidRPr="00056BFD">
        <w:rPr>
          <w:rFonts w:ascii="Sitka Display" w:eastAsiaTheme="minorEastAsia" w:hAnsi="Sitka Display" w:cstheme="minorHAnsi"/>
          <w:sz w:val="24"/>
          <w:szCs w:val="24"/>
        </w:rPr>
        <w:t>________________________________</w:t>
      </w:r>
      <w:r w:rsidR="00056BFD">
        <w:rPr>
          <w:rFonts w:ascii="Sitka Display" w:eastAsiaTheme="minorEastAsia" w:hAnsi="Sitka Display" w:cstheme="minorHAnsi"/>
          <w:sz w:val="24"/>
          <w:szCs w:val="24"/>
        </w:rPr>
        <w:t xml:space="preserve"> </w:t>
      </w:r>
      <w:r w:rsidRPr="00056BFD">
        <w:rPr>
          <w:rFonts w:ascii="Sitka Display" w:eastAsiaTheme="minorEastAsia" w:hAnsi="Sitka Display" w:cstheme="minorHAnsi"/>
          <w:sz w:val="24"/>
          <w:szCs w:val="24"/>
        </w:rPr>
        <w:t xml:space="preserve">recapito cell. </w:t>
      </w:r>
      <w:r w:rsidR="00056BFD" w:rsidRPr="00056BFD">
        <w:rPr>
          <w:rFonts w:ascii="Sitka Display" w:eastAsiaTheme="minorEastAsia" w:hAnsi="Sitka Display" w:cstheme="minorHAnsi"/>
          <w:sz w:val="24"/>
          <w:szCs w:val="24"/>
        </w:rPr>
        <w:t>_______________________________</w:t>
      </w:r>
    </w:p>
    <w:p w14:paraId="4A7F9237" w14:textId="16E29CC2" w:rsidR="00703338" w:rsidRPr="00056BFD" w:rsidRDefault="00703338" w:rsidP="00703338">
      <w:pPr>
        <w:autoSpaceDE w:val="0"/>
        <w:spacing w:line="480" w:lineRule="auto"/>
        <w:rPr>
          <w:rFonts w:ascii="Sitka Display" w:eastAsiaTheme="minorEastAsia" w:hAnsi="Sitka Display" w:cstheme="minorHAnsi"/>
          <w:sz w:val="24"/>
          <w:szCs w:val="24"/>
        </w:rPr>
      </w:pPr>
      <w:r w:rsidRPr="00056BFD">
        <w:rPr>
          <w:rFonts w:ascii="Sitka Display" w:eastAsiaTheme="minorEastAsia" w:hAnsi="Sitka Display" w:cstheme="minorHAnsi"/>
          <w:sz w:val="24"/>
          <w:szCs w:val="24"/>
        </w:rPr>
        <w:t xml:space="preserve">indirizzo E-Mail </w:t>
      </w:r>
      <w:r w:rsidR="00056BFD" w:rsidRPr="00056BFD">
        <w:rPr>
          <w:rFonts w:ascii="Sitka Display" w:eastAsiaTheme="minorEastAsia" w:hAnsi="Sitka Display" w:cstheme="minorHAnsi"/>
          <w:sz w:val="24"/>
          <w:szCs w:val="24"/>
        </w:rPr>
        <w:t xml:space="preserve">_____________________________ </w:t>
      </w:r>
      <w:r w:rsidRPr="00056BFD">
        <w:rPr>
          <w:rFonts w:ascii="Sitka Display" w:eastAsiaTheme="minorEastAsia" w:hAnsi="Sitka Display" w:cstheme="minorHAnsi"/>
          <w:sz w:val="24"/>
          <w:szCs w:val="24"/>
        </w:rPr>
        <w:t xml:space="preserve">indirizzo </w:t>
      </w:r>
      <w:r w:rsidR="00056BFD">
        <w:rPr>
          <w:rFonts w:ascii="Sitka Display" w:eastAsiaTheme="minorEastAsia" w:hAnsi="Sitka Display" w:cstheme="minorHAnsi"/>
          <w:sz w:val="24"/>
          <w:szCs w:val="24"/>
        </w:rPr>
        <w:t xml:space="preserve">PEC </w:t>
      </w:r>
      <w:r w:rsidR="00056BFD" w:rsidRPr="00056BFD">
        <w:rPr>
          <w:rFonts w:ascii="Sitka Display" w:eastAsiaTheme="minorEastAsia" w:hAnsi="Sitka Display" w:cstheme="minorHAnsi"/>
          <w:sz w:val="24"/>
          <w:szCs w:val="24"/>
        </w:rPr>
        <w:t>_______________________</w:t>
      </w:r>
      <w:r w:rsidR="00056BFD">
        <w:rPr>
          <w:rFonts w:ascii="Sitka Display" w:eastAsiaTheme="minorEastAsia" w:hAnsi="Sitka Display" w:cstheme="minorHAnsi"/>
          <w:sz w:val="24"/>
          <w:szCs w:val="24"/>
        </w:rPr>
        <w:t>_</w:t>
      </w:r>
      <w:r w:rsidR="00056BFD" w:rsidRPr="00056BFD">
        <w:rPr>
          <w:rFonts w:ascii="Sitka Display" w:eastAsiaTheme="minorEastAsia" w:hAnsi="Sitka Display" w:cstheme="minorHAnsi"/>
          <w:sz w:val="24"/>
          <w:szCs w:val="24"/>
        </w:rPr>
        <w:t>______</w:t>
      </w:r>
    </w:p>
    <w:p w14:paraId="1B191FF3" w14:textId="56923F59" w:rsidR="00703338" w:rsidRPr="00056BFD" w:rsidRDefault="00703338" w:rsidP="00703338">
      <w:pPr>
        <w:autoSpaceDE w:val="0"/>
        <w:spacing w:line="480" w:lineRule="auto"/>
        <w:rPr>
          <w:rFonts w:ascii="Sitka Display" w:eastAsiaTheme="minorEastAsia" w:hAnsi="Sitka Display" w:cstheme="minorHAnsi"/>
          <w:b/>
          <w:sz w:val="24"/>
          <w:szCs w:val="24"/>
        </w:rPr>
      </w:pPr>
      <w:r w:rsidRPr="00056BFD">
        <w:rPr>
          <w:rFonts w:ascii="Sitka Display" w:eastAsiaTheme="minorEastAsia" w:hAnsi="Sitka Display" w:cstheme="minorHAnsi"/>
          <w:sz w:val="24"/>
          <w:szCs w:val="24"/>
        </w:rPr>
        <w:t xml:space="preserve">in servizio presso </w:t>
      </w:r>
      <w:r w:rsidR="00056BFD" w:rsidRPr="00056BFD">
        <w:rPr>
          <w:rFonts w:ascii="Sitka Display" w:eastAsiaTheme="minorEastAsia" w:hAnsi="Sitka Display" w:cstheme="minorHAnsi"/>
          <w:sz w:val="24"/>
          <w:szCs w:val="24"/>
        </w:rPr>
        <w:t xml:space="preserve">___________________________ </w:t>
      </w:r>
      <w:r w:rsidRPr="00056BFD">
        <w:rPr>
          <w:rFonts w:ascii="Sitka Display" w:eastAsiaTheme="minorEastAsia" w:hAnsi="Sitka Display" w:cstheme="minorHAnsi"/>
          <w:sz w:val="24"/>
          <w:szCs w:val="24"/>
        </w:rPr>
        <w:t xml:space="preserve">con la qualifica di </w:t>
      </w:r>
      <w:r w:rsidR="00056BFD" w:rsidRPr="00056BFD">
        <w:rPr>
          <w:rFonts w:ascii="Sitka Display" w:eastAsiaTheme="minorEastAsia" w:hAnsi="Sitka Display" w:cstheme="minorHAnsi"/>
          <w:sz w:val="24"/>
          <w:szCs w:val="24"/>
        </w:rPr>
        <w:t>____________________________</w:t>
      </w:r>
    </w:p>
    <w:p w14:paraId="20207A13" w14:textId="77777777" w:rsidR="0027604A" w:rsidRDefault="0027604A" w:rsidP="0027604A">
      <w:pPr>
        <w:autoSpaceDE w:val="0"/>
        <w:spacing w:line="480" w:lineRule="auto"/>
        <w:rPr>
          <w:rFonts w:ascii="Sitka Display" w:eastAsiaTheme="minorEastAsia" w:hAnsi="Sitka Display" w:cs="Arial"/>
          <w:b/>
          <w:sz w:val="24"/>
          <w:szCs w:val="24"/>
        </w:rPr>
      </w:pPr>
      <w:r>
        <w:rPr>
          <w:rFonts w:ascii="Sitka Display" w:eastAsiaTheme="minorEastAsia" w:hAnsi="Sitka Display" w:cs="Arial"/>
          <w:b/>
          <w:sz w:val="24"/>
          <w:szCs w:val="24"/>
        </w:rPr>
        <w:t>in qualità di:</w:t>
      </w:r>
    </w:p>
    <w:p w14:paraId="77AD85E0" w14:textId="1D70D006" w:rsidR="0027604A" w:rsidRPr="0027604A" w:rsidRDefault="0027604A" w:rsidP="0027604A">
      <w:pPr>
        <w:pStyle w:val="Paragrafoelenco"/>
        <w:numPr>
          <w:ilvl w:val="0"/>
          <w:numId w:val="40"/>
        </w:numPr>
        <w:autoSpaceDE w:val="0"/>
        <w:spacing w:line="480" w:lineRule="auto"/>
        <w:rPr>
          <w:rFonts w:ascii="Sitka Display" w:eastAsiaTheme="minorEastAsia" w:hAnsi="Sitka Display" w:cs="Arial"/>
          <w:b/>
        </w:rPr>
      </w:pPr>
      <w:r w:rsidRPr="0027604A">
        <w:rPr>
          <w:rFonts w:ascii="Sitka Display" w:eastAsiaTheme="minorEastAsia" w:hAnsi="Sitka Display" w:cs="Arial"/>
          <w:b/>
        </w:rPr>
        <w:t>personale interno</w:t>
      </w:r>
    </w:p>
    <w:p w14:paraId="113F0FB9" w14:textId="20D4812B" w:rsidR="0027604A" w:rsidRDefault="0027604A" w:rsidP="0027604A">
      <w:pPr>
        <w:pStyle w:val="Paragrafoelenco"/>
        <w:numPr>
          <w:ilvl w:val="0"/>
          <w:numId w:val="40"/>
        </w:numPr>
        <w:autoSpaceDE w:val="0"/>
        <w:spacing w:line="480" w:lineRule="auto"/>
        <w:rPr>
          <w:rFonts w:ascii="Sitka Display" w:eastAsiaTheme="minorEastAsia" w:hAnsi="Sitka Display" w:cs="Arial"/>
          <w:b/>
        </w:rPr>
      </w:pPr>
      <w:r>
        <w:rPr>
          <w:rFonts w:ascii="Sitka Display" w:eastAsiaTheme="minorEastAsia" w:hAnsi="Sitka Display" w:cs="Arial"/>
          <w:b/>
        </w:rPr>
        <w:t>personale in collaborazione plurima</w:t>
      </w:r>
    </w:p>
    <w:p w14:paraId="314E8E1E" w14:textId="5DB4A4C5" w:rsidR="0027604A" w:rsidRPr="0027604A" w:rsidRDefault="0027604A" w:rsidP="0027604A">
      <w:pPr>
        <w:pStyle w:val="Paragrafoelenco"/>
        <w:numPr>
          <w:ilvl w:val="0"/>
          <w:numId w:val="40"/>
        </w:numPr>
        <w:autoSpaceDE w:val="0"/>
        <w:spacing w:line="480" w:lineRule="auto"/>
        <w:rPr>
          <w:rFonts w:ascii="Sitka Display" w:eastAsiaTheme="minorEastAsia" w:hAnsi="Sitka Display" w:cs="Arial"/>
          <w:b/>
        </w:rPr>
      </w:pPr>
      <w:r w:rsidRPr="0027604A">
        <w:rPr>
          <w:rFonts w:ascii="Sitka Display" w:eastAsiaTheme="minorEastAsia" w:hAnsi="Sitka Display" w:cs="Arial"/>
          <w:b/>
        </w:rPr>
        <w:t>personale esterno all’Amministrazione</w:t>
      </w:r>
    </w:p>
    <w:p w14:paraId="2DEB6A32" w14:textId="2F2A17A8" w:rsidR="00703338" w:rsidRPr="0027604A" w:rsidRDefault="00703338" w:rsidP="0027604A">
      <w:pPr>
        <w:autoSpaceDE w:val="0"/>
        <w:spacing w:line="480" w:lineRule="auto"/>
        <w:jc w:val="center"/>
        <w:rPr>
          <w:rFonts w:ascii="Sitka Display" w:eastAsiaTheme="minorEastAsia" w:hAnsi="Sitka Display" w:cs="Arial"/>
          <w:sz w:val="28"/>
          <w:szCs w:val="28"/>
        </w:rPr>
      </w:pPr>
      <w:r w:rsidRPr="0027604A">
        <w:rPr>
          <w:rFonts w:ascii="Sitka Display" w:eastAsiaTheme="minorEastAsia" w:hAnsi="Sitka Display" w:cs="Arial"/>
          <w:b/>
          <w:sz w:val="28"/>
          <w:szCs w:val="28"/>
        </w:rPr>
        <w:lastRenderedPageBreak/>
        <w:t>CHIEDE</w:t>
      </w:r>
    </w:p>
    <w:p w14:paraId="3B55CD7E" w14:textId="0BAB6E87" w:rsidR="00703338" w:rsidRDefault="00703338" w:rsidP="00703338">
      <w:pPr>
        <w:autoSpaceDE w:val="0"/>
        <w:spacing w:line="480" w:lineRule="auto"/>
        <w:rPr>
          <w:rFonts w:ascii="Sitka Display" w:eastAsiaTheme="minorEastAsia" w:hAnsi="Sitka Display" w:cs="Arial"/>
          <w:sz w:val="28"/>
          <w:szCs w:val="28"/>
        </w:rPr>
      </w:pPr>
      <w:r w:rsidRPr="0027604A">
        <w:rPr>
          <w:rFonts w:ascii="Sitka Display" w:eastAsiaTheme="minorEastAsia" w:hAnsi="Sitka Display" w:cs="Arial"/>
          <w:sz w:val="28"/>
          <w:szCs w:val="28"/>
        </w:rPr>
        <w:t>Di partecipare alla selezione per l’attribuzione dell’incarico di</w:t>
      </w:r>
      <w:r w:rsidR="006E2EFA" w:rsidRPr="0027604A">
        <w:rPr>
          <w:rFonts w:ascii="Sitka Display" w:eastAsiaTheme="minorEastAsia" w:hAnsi="Sitka Display" w:cs="Arial"/>
          <w:sz w:val="28"/>
          <w:szCs w:val="28"/>
        </w:rPr>
        <w:t>:</w:t>
      </w:r>
    </w:p>
    <w:tbl>
      <w:tblPr>
        <w:tblStyle w:val="Grigliatabella"/>
        <w:tblW w:w="9883" w:type="dxa"/>
        <w:tblLayout w:type="fixed"/>
        <w:tblLook w:val="04A0" w:firstRow="1" w:lastRow="0" w:firstColumn="1" w:lastColumn="0" w:noHBand="0" w:noVBand="1"/>
      </w:tblPr>
      <w:tblGrid>
        <w:gridCol w:w="3256"/>
        <w:gridCol w:w="2176"/>
        <w:gridCol w:w="1332"/>
        <w:gridCol w:w="1276"/>
        <w:gridCol w:w="1843"/>
      </w:tblGrid>
      <w:tr w:rsidR="003620FA" w14:paraId="52AA3E36" w14:textId="77777777" w:rsidTr="000A3C5D">
        <w:tc>
          <w:tcPr>
            <w:tcW w:w="3256" w:type="dxa"/>
            <w:vAlign w:val="center"/>
          </w:tcPr>
          <w:p w14:paraId="61BAAC92" w14:textId="77777777" w:rsidR="003620FA" w:rsidRPr="00403152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eastAsia="Calibri" w:hAnsi="Sitka Display" w:cstheme="minorBidi"/>
                <w:b/>
                <w:sz w:val="24"/>
                <w:szCs w:val="24"/>
              </w:rPr>
            </w:pPr>
            <w:r w:rsidRPr="00403152">
              <w:rPr>
                <w:rFonts w:ascii="Sitka Display" w:eastAsia="Calibri" w:hAnsi="Sitka Display" w:cstheme="minorBidi"/>
                <w:b/>
                <w:sz w:val="24"/>
                <w:szCs w:val="24"/>
              </w:rPr>
              <w:t>Percorsi Formativi</w:t>
            </w:r>
          </w:p>
        </w:tc>
        <w:tc>
          <w:tcPr>
            <w:tcW w:w="2176" w:type="dxa"/>
            <w:vAlign w:val="center"/>
          </w:tcPr>
          <w:p w14:paraId="517B377A" w14:textId="77777777" w:rsidR="003620FA" w:rsidRPr="00403152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eastAsia="Calibri" w:hAnsi="Sitka Display" w:cstheme="minorBidi"/>
                <w:b/>
                <w:sz w:val="24"/>
                <w:szCs w:val="24"/>
              </w:rPr>
            </w:pPr>
            <w:r w:rsidRPr="00403152">
              <w:rPr>
                <w:rFonts w:ascii="Sitka Display" w:eastAsia="Calibri" w:hAnsi="Sitka Display" w:cstheme="minorBidi"/>
                <w:b/>
                <w:sz w:val="24"/>
                <w:szCs w:val="24"/>
              </w:rPr>
              <w:t>N. Percorsi</w:t>
            </w:r>
          </w:p>
        </w:tc>
        <w:tc>
          <w:tcPr>
            <w:tcW w:w="1332" w:type="dxa"/>
            <w:vAlign w:val="center"/>
          </w:tcPr>
          <w:p w14:paraId="7F0C265F" w14:textId="77777777" w:rsidR="003620FA" w:rsidRPr="00403152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eastAsia="Calibri" w:hAnsi="Sitka Display" w:cstheme="minorBidi"/>
                <w:b/>
                <w:sz w:val="24"/>
                <w:szCs w:val="24"/>
              </w:rPr>
            </w:pPr>
            <w:r w:rsidRPr="00403152">
              <w:rPr>
                <w:rFonts w:ascii="Sitka Display" w:eastAsia="Calibri" w:hAnsi="Sitka Display" w:cstheme="minorBidi"/>
                <w:b/>
                <w:sz w:val="24"/>
                <w:szCs w:val="24"/>
              </w:rPr>
              <w:t>N. Figure ESPERTO</w:t>
            </w:r>
          </w:p>
        </w:tc>
        <w:tc>
          <w:tcPr>
            <w:tcW w:w="1276" w:type="dxa"/>
            <w:vAlign w:val="center"/>
          </w:tcPr>
          <w:p w14:paraId="10290FAA" w14:textId="77777777" w:rsidR="003620FA" w:rsidRPr="00403152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eastAsia="Calibri" w:hAnsi="Sitka Display" w:cstheme="minorBidi"/>
                <w:b/>
                <w:sz w:val="24"/>
                <w:szCs w:val="24"/>
              </w:rPr>
            </w:pPr>
            <w:r w:rsidRPr="00403152">
              <w:rPr>
                <w:rFonts w:ascii="Sitka Display" w:eastAsia="Calibri" w:hAnsi="Sitka Display" w:cstheme="minorBidi"/>
                <w:b/>
                <w:sz w:val="24"/>
                <w:szCs w:val="24"/>
              </w:rPr>
              <w:t>N. Figure TUTOR</w:t>
            </w:r>
          </w:p>
        </w:tc>
        <w:tc>
          <w:tcPr>
            <w:tcW w:w="1843" w:type="dxa"/>
            <w:vAlign w:val="center"/>
          </w:tcPr>
          <w:p w14:paraId="124A97B2" w14:textId="77777777" w:rsidR="003620FA" w:rsidRPr="00403152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eastAsia="Calibri" w:hAnsi="Sitka Display" w:cstheme="minorBidi"/>
                <w:b/>
                <w:sz w:val="24"/>
                <w:szCs w:val="24"/>
              </w:rPr>
            </w:pPr>
            <w:r w:rsidRPr="00403152">
              <w:rPr>
                <w:rFonts w:ascii="Sitka Display" w:eastAsia="Calibri" w:hAnsi="Sitka Display" w:cstheme="minorBidi"/>
                <w:b/>
                <w:sz w:val="24"/>
                <w:szCs w:val="24"/>
              </w:rPr>
              <w:t>Ore di impegno per percorso</w:t>
            </w:r>
          </w:p>
        </w:tc>
      </w:tr>
      <w:tr w:rsidR="003620FA" w14:paraId="637738C7" w14:textId="77777777" w:rsidTr="000A3C5D">
        <w:trPr>
          <w:trHeight w:val="2362"/>
        </w:trPr>
        <w:tc>
          <w:tcPr>
            <w:tcW w:w="3256" w:type="dxa"/>
            <w:vAlign w:val="center"/>
          </w:tcPr>
          <w:p w14:paraId="68218072" w14:textId="77777777" w:rsidR="003620FA" w:rsidRDefault="003620FA" w:rsidP="000A3C5D">
            <w:pPr>
              <w:pStyle w:val="TableParagraph"/>
              <w:spacing w:before="25"/>
              <w:ind w:right="579"/>
              <w:jc w:val="both"/>
              <w:rPr>
                <w:rFonts w:ascii="Sitka Display" w:hAnsi="Sitka Display"/>
                <w:sz w:val="24"/>
                <w:szCs w:val="24"/>
              </w:rPr>
            </w:pPr>
            <w:r w:rsidRPr="007E0AD2">
              <w:rPr>
                <w:rFonts w:ascii="Sitka Display" w:hAnsi="Sitka Display"/>
                <w:sz w:val="24"/>
                <w:szCs w:val="24"/>
              </w:rPr>
              <w:t xml:space="preserve">ATT-1111 - </w:t>
            </w:r>
            <w:r w:rsidRPr="00403152">
              <w:rPr>
                <w:rFonts w:ascii="Sitka Display" w:hAnsi="Sitka Display"/>
                <w:sz w:val="20"/>
                <w:szCs w:val="20"/>
              </w:rPr>
              <w:t>Percorsi di mentoring e orientamento</w:t>
            </w:r>
          </w:p>
          <w:p w14:paraId="684985A8" w14:textId="77777777" w:rsidR="003620FA" w:rsidRPr="00403152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itka Display" w:eastAsia="Calibri" w:hAnsi="Sitka Display" w:cstheme="minorBidi"/>
                <w:sz w:val="16"/>
                <w:szCs w:val="16"/>
              </w:rPr>
            </w:pPr>
          </w:p>
          <w:p w14:paraId="67995B9D" w14:textId="77777777" w:rsidR="003620FA" w:rsidRPr="001976F7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itka Display" w:hAnsi="Sitka Display"/>
                <w:sz w:val="16"/>
                <w:szCs w:val="16"/>
              </w:rPr>
            </w:pPr>
          </w:p>
          <w:p w14:paraId="015C9139" w14:textId="77777777" w:rsidR="003620FA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itka Display" w:eastAsia="Calibri" w:hAnsi="Sitka Display" w:cstheme="minorBidi"/>
                <w:sz w:val="24"/>
                <w:szCs w:val="24"/>
              </w:rPr>
            </w:pPr>
            <w:r w:rsidRPr="00403152">
              <w:rPr>
                <w:rFonts w:ascii="Sitka Display" w:hAnsi="Sitka Display"/>
                <w:sz w:val="24"/>
                <w:szCs w:val="24"/>
              </w:rPr>
              <w:t>ATT-1087</w:t>
            </w:r>
            <w:r w:rsidRPr="007E0AD2">
              <w:rPr>
                <w:rFonts w:ascii="Sitka Display" w:hAnsi="Sitka Display"/>
              </w:rPr>
              <w:t xml:space="preserve"> - Percorsi di orientamento con il coinvolgimento delle famiglie</w:t>
            </w:r>
          </w:p>
        </w:tc>
        <w:tc>
          <w:tcPr>
            <w:tcW w:w="2176" w:type="dxa"/>
          </w:tcPr>
          <w:p w14:paraId="573BDC7F" w14:textId="77777777" w:rsidR="003620FA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itka Display" w:eastAsia="Calibri" w:hAnsi="Sitka Display" w:cstheme="minorBidi"/>
                <w:sz w:val="24"/>
                <w:szCs w:val="24"/>
              </w:rPr>
            </w:pPr>
            <w:r w:rsidRPr="00403152">
              <w:rPr>
                <w:rFonts w:ascii="Sitka Display" w:eastAsia="Calibri" w:hAnsi="Sitka Display" w:cstheme="minorBidi"/>
                <w:sz w:val="24"/>
                <w:szCs w:val="24"/>
              </w:rPr>
              <w:t>N. 29 Edizioni per Scuola Secondaria I Grado</w:t>
            </w:r>
          </w:p>
          <w:p w14:paraId="2E86D519" w14:textId="77777777" w:rsidR="003620FA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itka Display" w:eastAsia="Calibri" w:hAnsi="Sitka Display" w:cstheme="minorBidi"/>
                <w:sz w:val="24"/>
                <w:szCs w:val="24"/>
              </w:rPr>
            </w:pPr>
          </w:p>
          <w:p w14:paraId="05A9E0AD" w14:textId="77777777" w:rsidR="003620FA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itka Display" w:eastAsia="Calibri" w:hAnsi="Sitka Display" w:cstheme="minorBidi"/>
                <w:sz w:val="24"/>
                <w:szCs w:val="24"/>
              </w:rPr>
            </w:pPr>
            <w:r>
              <w:rPr>
                <w:rFonts w:ascii="Sitka Display" w:eastAsia="Calibri" w:hAnsi="Sitka Display" w:cstheme="minorBidi"/>
                <w:sz w:val="24"/>
                <w:szCs w:val="24"/>
              </w:rPr>
              <w:t>N. 13 Edizioni</w:t>
            </w:r>
          </w:p>
        </w:tc>
        <w:tc>
          <w:tcPr>
            <w:tcW w:w="1332" w:type="dxa"/>
          </w:tcPr>
          <w:p w14:paraId="3D6BC905" w14:textId="177291E0" w:rsidR="003620FA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eastAsia="Calibri" w:hAnsi="Sitka Display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2FF020" w14:textId="58678BFF" w:rsidR="003620FA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eastAsia="Calibri" w:hAnsi="Sitka Display" w:cstheme="min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A0F8D8" w14:textId="6EDABBE7" w:rsidR="003620FA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eastAsia="Calibri" w:hAnsi="Sitka Display" w:cstheme="minorBidi"/>
                <w:sz w:val="24"/>
                <w:szCs w:val="24"/>
              </w:rPr>
            </w:pPr>
          </w:p>
        </w:tc>
      </w:tr>
      <w:tr w:rsidR="003620FA" w14:paraId="0C9DAFAB" w14:textId="77777777" w:rsidTr="000A3C5D"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CA20FA" w14:textId="77777777" w:rsidR="003620FA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itka Display" w:eastAsia="Calibri" w:hAnsi="Sitka Display" w:cstheme="minorBidi"/>
                <w:sz w:val="24"/>
                <w:szCs w:val="24"/>
              </w:rPr>
            </w:pPr>
            <w:r w:rsidRPr="006A095E">
              <w:rPr>
                <w:rFonts w:ascii="Sitka Display" w:eastAsia="Calibri" w:hAnsi="Sitka Display" w:cstheme="minorBidi"/>
                <w:sz w:val="24"/>
                <w:szCs w:val="24"/>
              </w:rPr>
              <w:t xml:space="preserve">ATT-1110 - </w:t>
            </w:r>
            <w:r w:rsidRPr="00C17346">
              <w:rPr>
                <w:rFonts w:ascii="Sitka Display" w:eastAsia="Calibri" w:hAnsi="Sitka Display" w:cstheme="minorBidi"/>
              </w:rPr>
              <w:t>Percorsi formativi e laboratoriali co-curriculari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0C3C" w14:textId="77777777" w:rsidR="003620FA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eastAsia="Calibri" w:hAnsi="Sitka Display" w:cstheme="minorBidi"/>
                <w:sz w:val="24"/>
                <w:szCs w:val="24"/>
              </w:rPr>
            </w:pPr>
            <w:r>
              <w:rPr>
                <w:rFonts w:ascii="Sitka Display" w:hAnsi="Sitka Display"/>
                <w:sz w:val="24"/>
                <w:szCs w:val="24"/>
              </w:rPr>
              <w:t>N. 4 Edizioni Teatro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2258C" w14:textId="2E995F79" w:rsidR="003620FA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eastAsia="Calibri" w:hAnsi="Sitka Display" w:cstheme="min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5E33" w14:textId="0987822B" w:rsidR="003620FA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eastAsia="Calibri" w:hAnsi="Sitka Display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5AB69" w14:textId="215308DB" w:rsidR="003620FA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eastAsia="Calibri" w:hAnsi="Sitka Display" w:cstheme="minorBidi"/>
                <w:sz w:val="24"/>
                <w:szCs w:val="24"/>
              </w:rPr>
            </w:pPr>
          </w:p>
        </w:tc>
      </w:tr>
      <w:tr w:rsidR="003620FA" w14:paraId="3E7129E4" w14:textId="77777777" w:rsidTr="000A3C5D">
        <w:trPr>
          <w:trHeight w:val="986"/>
        </w:trPr>
        <w:tc>
          <w:tcPr>
            <w:tcW w:w="3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8E267" w14:textId="77777777" w:rsidR="003620FA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itka Display" w:eastAsia="Calibri" w:hAnsi="Sitka Display" w:cstheme="minorBidi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25480" w14:textId="77777777" w:rsidR="003620FA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eastAsia="Calibri" w:hAnsi="Sitka Display" w:cstheme="minorBidi"/>
                <w:sz w:val="24"/>
                <w:szCs w:val="24"/>
              </w:rPr>
            </w:pPr>
            <w:r>
              <w:rPr>
                <w:rFonts w:ascii="Sitka Display" w:hAnsi="Sitka Display"/>
                <w:sz w:val="24"/>
                <w:szCs w:val="24"/>
              </w:rPr>
              <w:t>N. 2 Edizioni Laboratorio Scientifico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06620" w14:textId="2F90301B" w:rsidR="003620FA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eastAsia="Calibri" w:hAnsi="Sitka Display" w:cstheme="min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B93C" w14:textId="3F7CBDF5" w:rsidR="003620FA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eastAsia="Calibri" w:hAnsi="Sitka Display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03F2" w14:textId="4CF0731B" w:rsidR="003620FA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eastAsia="Calibri" w:hAnsi="Sitka Display" w:cstheme="minorBidi"/>
                <w:sz w:val="24"/>
                <w:szCs w:val="24"/>
              </w:rPr>
            </w:pPr>
          </w:p>
        </w:tc>
      </w:tr>
      <w:tr w:rsidR="003620FA" w14:paraId="3D4228C6" w14:textId="77777777" w:rsidTr="000A3C5D"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60D48A" w14:textId="77777777" w:rsidR="003620FA" w:rsidRPr="00B3217A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itka Display" w:hAnsi="Sitka Display"/>
                <w:sz w:val="24"/>
                <w:szCs w:val="24"/>
              </w:rPr>
            </w:pPr>
            <w:r w:rsidRPr="006A095E">
              <w:rPr>
                <w:rFonts w:ascii="Sitka Display" w:hAnsi="Sitka Display"/>
                <w:sz w:val="24"/>
                <w:szCs w:val="24"/>
              </w:rPr>
              <w:t xml:space="preserve">ATT-1112 - </w:t>
            </w:r>
            <w:r w:rsidRPr="00C17346">
              <w:rPr>
                <w:rFonts w:ascii="Sitka Display" w:hAnsi="Sitka Display"/>
              </w:rPr>
              <w:t>Percorsi di potenziamento delle competenze di base, di motivazione e accompagnamento</w:t>
            </w:r>
          </w:p>
        </w:tc>
        <w:tc>
          <w:tcPr>
            <w:tcW w:w="2176" w:type="dxa"/>
          </w:tcPr>
          <w:p w14:paraId="1BC67B44" w14:textId="77777777" w:rsidR="003620FA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hAnsi="Sitka Display"/>
                <w:sz w:val="24"/>
                <w:szCs w:val="24"/>
              </w:rPr>
            </w:pPr>
            <w:r>
              <w:rPr>
                <w:rFonts w:ascii="Sitka Display" w:eastAsia="Calibri" w:hAnsi="Sitka Display" w:cstheme="minorBidi"/>
                <w:sz w:val="24"/>
                <w:szCs w:val="24"/>
              </w:rPr>
              <w:t>N. 2 Edizioni di Italiano</w:t>
            </w:r>
          </w:p>
        </w:tc>
        <w:tc>
          <w:tcPr>
            <w:tcW w:w="1332" w:type="dxa"/>
            <w:vAlign w:val="center"/>
          </w:tcPr>
          <w:p w14:paraId="28739DF8" w14:textId="11766276" w:rsidR="003620FA" w:rsidRPr="00874195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hAnsi="Sitka Display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276" w:type="dxa"/>
            <w:vAlign w:val="center"/>
          </w:tcPr>
          <w:p w14:paraId="76800AC2" w14:textId="092CA9AF" w:rsidR="003620FA" w:rsidRPr="00874195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29A240" w14:textId="499235F4" w:rsidR="003620FA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3620FA" w14:paraId="282246C1" w14:textId="77777777" w:rsidTr="000A3C5D">
        <w:tc>
          <w:tcPr>
            <w:tcW w:w="3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2FE43" w14:textId="77777777" w:rsidR="003620FA" w:rsidRPr="00B3217A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2176" w:type="dxa"/>
          </w:tcPr>
          <w:p w14:paraId="0F810B03" w14:textId="77777777" w:rsidR="003620FA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hAnsi="Sitka Display"/>
                <w:sz w:val="24"/>
                <w:szCs w:val="24"/>
              </w:rPr>
            </w:pPr>
            <w:r w:rsidRPr="001976F7">
              <w:rPr>
                <w:rFonts w:ascii="Sitka Display" w:eastAsia="Calibri" w:hAnsi="Sitka Display" w:cstheme="minorBidi"/>
                <w:sz w:val="24"/>
                <w:szCs w:val="24"/>
              </w:rPr>
              <w:t xml:space="preserve">N. 2 Edizioni di </w:t>
            </w:r>
            <w:r>
              <w:rPr>
                <w:rFonts w:ascii="Sitka Display" w:eastAsia="Calibri" w:hAnsi="Sitka Display" w:cstheme="minorBidi"/>
                <w:sz w:val="24"/>
                <w:szCs w:val="24"/>
              </w:rPr>
              <w:t>L2</w:t>
            </w:r>
          </w:p>
        </w:tc>
        <w:tc>
          <w:tcPr>
            <w:tcW w:w="1332" w:type="dxa"/>
            <w:vAlign w:val="center"/>
          </w:tcPr>
          <w:p w14:paraId="64902E2E" w14:textId="2C969A43" w:rsidR="003620FA" w:rsidRPr="00874195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488E7B" w14:textId="353E2823" w:rsidR="003620FA" w:rsidRPr="00874195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C8EAA26" w14:textId="05AC1213" w:rsidR="003620FA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3620FA" w14:paraId="0D897F06" w14:textId="77777777" w:rsidTr="000A3C5D">
        <w:trPr>
          <w:trHeight w:val="699"/>
        </w:trPr>
        <w:tc>
          <w:tcPr>
            <w:tcW w:w="3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1083" w14:textId="77777777" w:rsidR="003620FA" w:rsidRPr="00B3217A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1E3467C" w14:textId="77777777" w:rsidR="003620FA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hAnsi="Sitka Display"/>
                <w:sz w:val="24"/>
                <w:szCs w:val="24"/>
              </w:rPr>
            </w:pPr>
            <w:r w:rsidRPr="001976F7">
              <w:rPr>
                <w:rFonts w:ascii="Sitka Display" w:eastAsia="Calibri" w:hAnsi="Sitka Display" w:cstheme="minorBidi"/>
                <w:sz w:val="24"/>
                <w:szCs w:val="24"/>
              </w:rPr>
              <w:t xml:space="preserve">N. </w:t>
            </w:r>
            <w:r>
              <w:rPr>
                <w:rFonts w:ascii="Sitka Display" w:eastAsia="Calibri" w:hAnsi="Sitka Display" w:cstheme="minorBidi"/>
                <w:sz w:val="24"/>
                <w:szCs w:val="24"/>
              </w:rPr>
              <w:t>3</w:t>
            </w:r>
            <w:r w:rsidRPr="001976F7">
              <w:rPr>
                <w:rFonts w:ascii="Sitka Display" w:eastAsia="Calibri" w:hAnsi="Sitka Display" w:cstheme="minorBidi"/>
                <w:sz w:val="24"/>
                <w:szCs w:val="24"/>
              </w:rPr>
              <w:t xml:space="preserve"> Edizioni di </w:t>
            </w:r>
            <w:r>
              <w:rPr>
                <w:rFonts w:ascii="Sitka Display" w:eastAsia="Calibri" w:hAnsi="Sitka Display" w:cstheme="minorBidi"/>
                <w:sz w:val="24"/>
                <w:szCs w:val="24"/>
              </w:rPr>
              <w:t>Matematica</w:t>
            </w:r>
          </w:p>
        </w:tc>
        <w:tc>
          <w:tcPr>
            <w:tcW w:w="1332" w:type="dxa"/>
            <w:vAlign w:val="center"/>
          </w:tcPr>
          <w:p w14:paraId="7713D52A" w14:textId="4A8CFD57" w:rsidR="003620FA" w:rsidRPr="00874195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E5AF75" w14:textId="6D78B38C" w:rsidR="003620FA" w:rsidRPr="00874195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88F771" w14:textId="28A8C41F" w:rsidR="003620FA" w:rsidRDefault="003620FA" w:rsidP="000A3C5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itka Display" w:hAnsi="Sitka Display"/>
                <w:sz w:val="24"/>
                <w:szCs w:val="24"/>
              </w:rPr>
            </w:pPr>
          </w:p>
        </w:tc>
      </w:tr>
    </w:tbl>
    <w:p w14:paraId="2301912D" w14:textId="019155AA" w:rsidR="00703338" w:rsidRPr="0027604A" w:rsidRDefault="006E2EFA" w:rsidP="000B7E48">
      <w:pPr>
        <w:autoSpaceDE w:val="0"/>
        <w:spacing w:line="480" w:lineRule="auto"/>
        <w:rPr>
          <w:rFonts w:ascii="Sitka Display" w:eastAsiaTheme="minorEastAsia" w:hAnsi="Sitka Display" w:cstheme="minorHAnsi"/>
          <w:b/>
          <w:bCs/>
          <w:i/>
          <w:iCs/>
          <w:sz w:val="24"/>
          <w:szCs w:val="24"/>
          <w:u w:val="single"/>
        </w:rPr>
      </w:pPr>
      <w:r w:rsidRPr="0027604A">
        <w:rPr>
          <w:rFonts w:ascii="Sitka Display" w:eastAsiaTheme="minorEastAsia" w:hAnsi="Sitka Display" w:cstheme="minorHAnsi"/>
          <w:b/>
          <w:bCs/>
          <w:i/>
          <w:iCs/>
          <w:sz w:val="24"/>
          <w:szCs w:val="24"/>
          <w:u w:val="single"/>
        </w:rPr>
        <w:t>N.B.: barrare la casella relativa al ruolo che si richiede</w:t>
      </w:r>
      <w:r w:rsidR="00AA1B2C" w:rsidRPr="0027604A">
        <w:rPr>
          <w:rFonts w:ascii="Sitka Display" w:eastAsiaTheme="minorEastAsia" w:hAnsi="Sitka Display" w:cstheme="minorHAnsi"/>
          <w:b/>
          <w:bCs/>
          <w:i/>
          <w:iCs/>
          <w:sz w:val="24"/>
          <w:szCs w:val="24"/>
          <w:u w:val="single"/>
        </w:rPr>
        <w:t xml:space="preserve"> e indicare la relativa preferenza</w:t>
      </w:r>
    </w:p>
    <w:p w14:paraId="0E2B3F0C" w14:textId="77777777" w:rsidR="00703338" w:rsidRPr="0027604A" w:rsidRDefault="00703338" w:rsidP="00703338">
      <w:pPr>
        <w:autoSpaceDE w:val="0"/>
        <w:spacing w:after="200"/>
        <w:mirrorIndents/>
        <w:rPr>
          <w:rFonts w:ascii="Sitka Display" w:eastAsiaTheme="minorEastAsia" w:hAnsi="Sitka Display" w:cs="Arial"/>
          <w:sz w:val="24"/>
          <w:szCs w:val="24"/>
          <w:lang w:eastAsia="ar-SA"/>
        </w:rPr>
      </w:pPr>
      <w:r w:rsidRPr="0027604A">
        <w:rPr>
          <w:rFonts w:ascii="Sitka Display" w:eastAsiaTheme="minorEastAsia" w:hAnsi="Sitka Display" w:cs="Arial"/>
          <w:sz w:val="24"/>
          <w:szCs w:val="24"/>
        </w:rPr>
        <w:t>A tal fine, consapevole della responsabilità penale e della decadenza da eventuali benefici acquisiti</w:t>
      </w:r>
      <w:r w:rsidRPr="0027604A">
        <w:rPr>
          <w:rFonts w:ascii="Sitka Display" w:eastAsiaTheme="minorEastAsia" w:hAnsi="Sitka Display" w:cs="Arial"/>
          <w:sz w:val="24"/>
          <w:szCs w:val="24"/>
          <w:lang w:eastAsia="ar-SA"/>
        </w:rPr>
        <w:t>. N</w:t>
      </w:r>
      <w:r w:rsidRPr="0027604A">
        <w:rPr>
          <w:rFonts w:ascii="Sitka Display" w:eastAsiaTheme="minorEastAsia" w:hAnsi="Sitka Display" w:cs="Arial"/>
          <w:sz w:val="24"/>
          <w:szCs w:val="24"/>
        </w:rPr>
        <w:t xml:space="preserve">el caso di dichiarazioni mendaci, </w:t>
      </w:r>
      <w:r w:rsidRPr="0027604A">
        <w:rPr>
          <w:rFonts w:ascii="Sitka Display" w:eastAsiaTheme="minorEastAsia" w:hAnsi="Sitka Display" w:cs="Arial"/>
          <w:b/>
          <w:sz w:val="24"/>
          <w:szCs w:val="24"/>
        </w:rPr>
        <w:t>dichiara</w:t>
      </w:r>
      <w:r w:rsidRPr="0027604A">
        <w:rPr>
          <w:rFonts w:ascii="Sitka Display" w:eastAsiaTheme="minorEastAsia" w:hAnsi="Sitka Display" w:cs="Arial"/>
          <w:sz w:val="24"/>
          <w:szCs w:val="24"/>
        </w:rPr>
        <w:t xml:space="preserve"> sotto la propria responsabilità quanto segue:</w:t>
      </w:r>
    </w:p>
    <w:p w14:paraId="2C1E5EB7" w14:textId="77777777" w:rsidR="00703338" w:rsidRPr="0027604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r w:rsidRPr="0027604A">
        <w:rPr>
          <w:rFonts w:ascii="Sitka Display" w:eastAsiaTheme="minorEastAsia" w:hAnsi="Sitka Display" w:cs="Arial"/>
          <w:sz w:val="24"/>
          <w:szCs w:val="24"/>
        </w:rPr>
        <w:t>di aver preso visione delle condizioni previste dal bando</w:t>
      </w:r>
    </w:p>
    <w:p w14:paraId="24246487" w14:textId="77777777" w:rsidR="00703338" w:rsidRPr="0027604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r w:rsidRPr="0027604A">
        <w:rPr>
          <w:rFonts w:ascii="Sitka Display" w:eastAsiaTheme="minorEastAsia" w:hAnsi="Sitka Display" w:cs="Arial"/>
          <w:sz w:val="24"/>
          <w:szCs w:val="24"/>
        </w:rPr>
        <w:lastRenderedPageBreak/>
        <w:t>di essere in godimento dei diritti politici</w:t>
      </w:r>
    </w:p>
    <w:p w14:paraId="5A782899" w14:textId="5A54240F" w:rsidR="00551ED0" w:rsidRPr="0027604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r w:rsidRPr="0027604A">
        <w:rPr>
          <w:rFonts w:ascii="Sitka Display" w:eastAsiaTheme="minorEastAsia" w:hAnsi="Sitka Display" w:cs="Arial"/>
          <w:sz w:val="24"/>
          <w:szCs w:val="24"/>
        </w:rPr>
        <w:t>di non aver subito condanne penali ovvero di avere i seguenti provvedimenti penali</w:t>
      </w:r>
      <w:r w:rsidR="00551ED0" w:rsidRPr="0027604A">
        <w:rPr>
          <w:rFonts w:ascii="Sitka Display" w:eastAsiaTheme="minorEastAsia" w:hAnsi="Sitka Display" w:cs="Arial"/>
          <w:sz w:val="24"/>
          <w:szCs w:val="24"/>
        </w:rPr>
        <w:t xml:space="preserve"> </w:t>
      </w:r>
      <w:r w:rsidRPr="0027604A">
        <w:rPr>
          <w:rFonts w:ascii="Sitka Display" w:eastAsiaTheme="minorEastAsia" w:hAnsi="Sitka Display" w:cs="Arial"/>
          <w:sz w:val="24"/>
          <w:szCs w:val="24"/>
        </w:rPr>
        <w:t>__________________________________________________________________</w:t>
      </w:r>
      <w:r w:rsidR="0027604A">
        <w:rPr>
          <w:rFonts w:ascii="Sitka Display" w:eastAsiaTheme="minorEastAsia" w:hAnsi="Sitka Display" w:cs="Arial"/>
          <w:sz w:val="24"/>
          <w:szCs w:val="24"/>
        </w:rPr>
        <w:t>_____________</w:t>
      </w:r>
    </w:p>
    <w:p w14:paraId="71A98CCD" w14:textId="6E022CBE" w:rsidR="00703338" w:rsidRPr="0027604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r w:rsidRPr="0027604A">
        <w:rPr>
          <w:rFonts w:ascii="Sitka Display" w:eastAsiaTheme="minorEastAsia" w:hAnsi="Sitka Display" w:cs="Arial"/>
          <w:sz w:val="24"/>
          <w:szCs w:val="24"/>
        </w:rPr>
        <w:t>di non avere procedimenti penali pendenti, ovvero di avere i seguenti procedimenti penali pendenti: _________________________________________________</w:t>
      </w:r>
      <w:r w:rsidR="0027604A">
        <w:rPr>
          <w:rFonts w:ascii="Sitka Display" w:eastAsiaTheme="minorEastAsia" w:hAnsi="Sitka Display" w:cs="Arial"/>
          <w:sz w:val="24"/>
          <w:szCs w:val="24"/>
        </w:rPr>
        <w:t>___________</w:t>
      </w:r>
      <w:r w:rsidRPr="0027604A">
        <w:rPr>
          <w:rFonts w:ascii="Sitka Display" w:eastAsiaTheme="minorEastAsia" w:hAnsi="Sitka Display" w:cs="Arial"/>
          <w:sz w:val="24"/>
          <w:szCs w:val="24"/>
        </w:rPr>
        <w:t>__________</w:t>
      </w:r>
    </w:p>
    <w:p w14:paraId="108B77AE" w14:textId="77777777" w:rsidR="00703338" w:rsidRPr="0027604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r w:rsidRPr="0027604A">
        <w:rPr>
          <w:rFonts w:ascii="Sitka Display" w:eastAsiaTheme="minorEastAsia" w:hAnsi="Sitka Display" w:cs="Arial"/>
          <w:sz w:val="24"/>
          <w:szCs w:val="24"/>
        </w:rPr>
        <w:t>di impegnarsi a documentare puntualmente tutta l’attività svolta</w:t>
      </w:r>
    </w:p>
    <w:p w14:paraId="79FE3195" w14:textId="7FF3F202" w:rsidR="006C10F5" w:rsidRPr="0027604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r w:rsidRPr="0027604A">
        <w:rPr>
          <w:rFonts w:ascii="Sitka Display" w:eastAsiaTheme="minorEastAsia" w:hAnsi="Sitka Display" w:cs="Arial"/>
          <w:sz w:val="24"/>
          <w:szCs w:val="24"/>
        </w:rPr>
        <w:t xml:space="preserve">di essere disponibile ad adattarsi al calendario definito dal </w:t>
      </w:r>
      <w:r w:rsidR="0027604A">
        <w:rPr>
          <w:rFonts w:ascii="Sitka Display" w:eastAsiaTheme="minorEastAsia" w:hAnsi="Sitka Display" w:cs="Arial"/>
          <w:sz w:val="24"/>
          <w:szCs w:val="24"/>
        </w:rPr>
        <w:t>Dirigente Scolastico con il TEAM Antidispersione</w:t>
      </w:r>
    </w:p>
    <w:p w14:paraId="79D0EE04" w14:textId="77777777" w:rsidR="00703338" w:rsidRPr="0027604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r w:rsidRPr="0027604A">
        <w:rPr>
          <w:rFonts w:ascii="Sitka Display" w:eastAsiaTheme="minorEastAsia" w:hAnsi="Sitka Display" w:cs="Arial"/>
          <w:sz w:val="24"/>
          <w:szCs w:val="24"/>
        </w:rPr>
        <w:t>di non essere in alcuna delle condizioni di incompatibilità con l’incarico previsti dalla norma vigente</w:t>
      </w:r>
    </w:p>
    <w:p w14:paraId="5F480C82" w14:textId="77777777" w:rsidR="00703338" w:rsidRPr="0027604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r w:rsidRPr="0027604A">
        <w:rPr>
          <w:rFonts w:ascii="Sitka Display" w:eastAsiaTheme="minorEastAsia" w:hAnsi="Sitka Display" w:cs="Arial"/>
          <w:sz w:val="24"/>
          <w:szCs w:val="24"/>
        </w:rPr>
        <w:t>di avere la competenza informatica l’uso della piattaforma on line “Gestione progetti PNRR”</w:t>
      </w:r>
    </w:p>
    <w:p w14:paraId="05CB0249" w14:textId="77777777" w:rsidR="0027604A" w:rsidRDefault="0027604A" w:rsidP="00703338">
      <w:pPr>
        <w:autoSpaceDE w:val="0"/>
        <w:spacing w:after="200"/>
        <w:mirrorIndents/>
        <w:rPr>
          <w:rFonts w:ascii="Sitka Display" w:eastAsiaTheme="minorEastAsia" w:hAnsi="Sitka Display" w:cstheme="minorBidi"/>
          <w:sz w:val="24"/>
          <w:szCs w:val="24"/>
        </w:rPr>
      </w:pPr>
    </w:p>
    <w:p w14:paraId="50EBD8A0" w14:textId="17ADA066" w:rsidR="0004033D" w:rsidRPr="0027604A" w:rsidRDefault="00703338" w:rsidP="00703338">
      <w:pPr>
        <w:autoSpaceDE w:val="0"/>
        <w:spacing w:after="200"/>
        <w:mirrorIndents/>
        <w:rPr>
          <w:rFonts w:ascii="Sitka Display" w:eastAsiaTheme="minorEastAsia" w:hAnsi="Sitka Display" w:cstheme="minorBidi"/>
          <w:sz w:val="24"/>
          <w:szCs w:val="24"/>
        </w:rPr>
      </w:pPr>
      <w:r w:rsidRPr="0027604A">
        <w:rPr>
          <w:rFonts w:ascii="Sitka Display" w:eastAsiaTheme="minorEastAsia" w:hAnsi="Sitka Display" w:cstheme="minorBidi"/>
          <w:sz w:val="24"/>
          <w:szCs w:val="24"/>
        </w:rPr>
        <w:t>Data</w:t>
      </w:r>
      <w:r w:rsidR="0027604A">
        <w:rPr>
          <w:rFonts w:ascii="Sitka Display" w:eastAsiaTheme="minorEastAsia" w:hAnsi="Sitka Display" w:cstheme="minorBidi"/>
          <w:sz w:val="24"/>
          <w:szCs w:val="24"/>
        </w:rPr>
        <w:tab/>
      </w:r>
      <w:r w:rsidRPr="0027604A">
        <w:rPr>
          <w:rFonts w:ascii="Sitka Display" w:eastAsiaTheme="minorEastAsia" w:hAnsi="Sitka Display" w:cstheme="minorBidi"/>
          <w:sz w:val="24"/>
          <w:szCs w:val="24"/>
        </w:rPr>
        <w:t xml:space="preserve">___________________ </w:t>
      </w:r>
      <w:r w:rsidR="0027604A">
        <w:rPr>
          <w:rFonts w:ascii="Sitka Display" w:eastAsiaTheme="minorEastAsia" w:hAnsi="Sitka Display" w:cstheme="minorBidi"/>
          <w:sz w:val="24"/>
          <w:szCs w:val="24"/>
        </w:rPr>
        <w:tab/>
      </w:r>
      <w:r w:rsidR="0027604A">
        <w:rPr>
          <w:rFonts w:ascii="Sitka Display" w:eastAsiaTheme="minorEastAsia" w:hAnsi="Sitka Display" w:cstheme="minorBidi"/>
          <w:sz w:val="24"/>
          <w:szCs w:val="24"/>
        </w:rPr>
        <w:tab/>
        <w:t>Firma</w:t>
      </w:r>
      <w:r w:rsidR="0027604A">
        <w:rPr>
          <w:rFonts w:ascii="Sitka Display" w:eastAsiaTheme="minorEastAsia" w:hAnsi="Sitka Display" w:cstheme="minorBidi"/>
          <w:sz w:val="24"/>
          <w:szCs w:val="24"/>
        </w:rPr>
        <w:tab/>
      </w:r>
      <w:r w:rsidRPr="0027604A">
        <w:rPr>
          <w:rFonts w:ascii="Sitka Display" w:eastAsiaTheme="minorEastAsia" w:hAnsi="Sitka Display" w:cstheme="minorBidi"/>
          <w:sz w:val="24"/>
          <w:szCs w:val="24"/>
        </w:rPr>
        <w:t>__________________________________________</w:t>
      </w:r>
    </w:p>
    <w:p w14:paraId="41884631" w14:textId="77777777" w:rsidR="0027604A" w:rsidRDefault="0027604A" w:rsidP="00703338">
      <w:pPr>
        <w:autoSpaceDE w:val="0"/>
        <w:spacing w:after="200"/>
        <w:mirrorIndents/>
        <w:rPr>
          <w:rFonts w:ascii="Sitka Display" w:eastAsiaTheme="minorEastAsia" w:hAnsi="Sitka Display" w:cs="Arial"/>
          <w:sz w:val="24"/>
          <w:szCs w:val="24"/>
        </w:rPr>
      </w:pPr>
    </w:p>
    <w:p w14:paraId="37C5603E" w14:textId="7AEF1868" w:rsidR="00703338" w:rsidRPr="0027604A" w:rsidRDefault="00703338" w:rsidP="00703338">
      <w:pPr>
        <w:autoSpaceDE w:val="0"/>
        <w:spacing w:after="200"/>
        <w:mirrorIndents/>
        <w:rPr>
          <w:rFonts w:ascii="Sitka Display" w:eastAsiaTheme="minorEastAsia" w:hAnsi="Sitka Display" w:cs="Arial"/>
          <w:sz w:val="24"/>
          <w:szCs w:val="24"/>
        </w:rPr>
      </w:pPr>
      <w:r w:rsidRPr="0027604A">
        <w:rPr>
          <w:rFonts w:ascii="Sitka Display" w:eastAsiaTheme="minorEastAsia" w:hAnsi="Sitka Display" w:cs="Arial"/>
          <w:sz w:val="24"/>
          <w:szCs w:val="24"/>
        </w:rPr>
        <w:t xml:space="preserve">Si allega alla presente </w:t>
      </w:r>
    </w:p>
    <w:p w14:paraId="2A0A0B42" w14:textId="3ABB41AC" w:rsidR="00703338" w:rsidRPr="0027604A" w:rsidRDefault="0027604A" w:rsidP="0027604A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ind w:left="850" w:hanging="357"/>
        <w:mirrorIndents/>
        <w:rPr>
          <w:rFonts w:ascii="Sitka Display" w:eastAsiaTheme="minorEastAsia" w:hAnsi="Sitka Display" w:cs="Arial"/>
          <w:sz w:val="24"/>
          <w:szCs w:val="24"/>
        </w:rPr>
      </w:pPr>
      <w:r>
        <w:rPr>
          <w:rFonts w:ascii="Sitka Display" w:eastAsiaTheme="minorEastAsia" w:hAnsi="Sitka Display" w:cs="Arial"/>
          <w:sz w:val="24"/>
          <w:szCs w:val="24"/>
        </w:rPr>
        <w:t xml:space="preserve">Copia del </w:t>
      </w:r>
      <w:r w:rsidR="00703338" w:rsidRPr="0027604A">
        <w:rPr>
          <w:rFonts w:ascii="Sitka Display" w:eastAsiaTheme="minorEastAsia" w:hAnsi="Sitka Display" w:cs="Arial"/>
          <w:sz w:val="24"/>
          <w:szCs w:val="24"/>
        </w:rPr>
        <w:t xml:space="preserve">Documento di identità </w:t>
      </w:r>
      <w:r>
        <w:rPr>
          <w:rFonts w:ascii="Sitka Display" w:eastAsiaTheme="minorEastAsia" w:hAnsi="Sitka Display" w:cs="Arial"/>
          <w:sz w:val="24"/>
          <w:szCs w:val="24"/>
        </w:rPr>
        <w:t>in corso di validità</w:t>
      </w:r>
    </w:p>
    <w:p w14:paraId="5E5EA98F" w14:textId="77777777" w:rsidR="00703338" w:rsidRPr="0027604A" w:rsidRDefault="00703338" w:rsidP="0027604A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ind w:left="850" w:hanging="357"/>
        <w:mirrorIndents/>
        <w:rPr>
          <w:rFonts w:ascii="Sitka Display" w:eastAsiaTheme="minorEastAsia" w:hAnsi="Sitka Display" w:cs="Arial"/>
          <w:sz w:val="24"/>
          <w:szCs w:val="24"/>
        </w:rPr>
      </w:pPr>
      <w:r w:rsidRPr="0027604A">
        <w:rPr>
          <w:rFonts w:ascii="Sitka Display" w:eastAsiaTheme="minorEastAsia" w:hAnsi="Sitka Display" w:cs="Arial"/>
          <w:sz w:val="24"/>
          <w:szCs w:val="24"/>
        </w:rPr>
        <w:t>Allegato B (griglia di valutazione)</w:t>
      </w:r>
    </w:p>
    <w:p w14:paraId="709BB0D5" w14:textId="78F69766" w:rsidR="00703338" w:rsidRDefault="00703338" w:rsidP="0027604A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ind w:left="850" w:hanging="357"/>
        <w:mirrorIndents/>
        <w:rPr>
          <w:rFonts w:ascii="Sitka Display" w:eastAsiaTheme="minorEastAsia" w:hAnsi="Sitka Display" w:cs="Arial"/>
          <w:sz w:val="24"/>
          <w:szCs w:val="24"/>
        </w:rPr>
      </w:pPr>
      <w:r w:rsidRPr="0027604A">
        <w:rPr>
          <w:rFonts w:ascii="Sitka Display" w:eastAsiaTheme="minorEastAsia" w:hAnsi="Sitka Display" w:cs="Arial"/>
          <w:sz w:val="24"/>
          <w:szCs w:val="24"/>
        </w:rPr>
        <w:t>Curriculum Vitae</w:t>
      </w:r>
      <w:r w:rsidR="0027604A">
        <w:rPr>
          <w:rFonts w:ascii="Sitka Display" w:eastAsiaTheme="minorEastAsia" w:hAnsi="Sitka Display" w:cs="Arial"/>
          <w:sz w:val="24"/>
          <w:szCs w:val="24"/>
        </w:rPr>
        <w:t xml:space="preserve"> completo</w:t>
      </w:r>
    </w:p>
    <w:p w14:paraId="4562F7FB" w14:textId="43346DAC" w:rsidR="0027604A" w:rsidRPr="0027604A" w:rsidRDefault="0027604A" w:rsidP="0027604A">
      <w:pPr>
        <w:pStyle w:val="Paragrafoelenco"/>
        <w:numPr>
          <w:ilvl w:val="0"/>
          <w:numId w:val="20"/>
        </w:numPr>
        <w:ind w:left="850" w:hanging="357"/>
        <w:rPr>
          <w:rFonts w:ascii="Sitka Display" w:eastAsiaTheme="minorEastAsia" w:hAnsi="Sitka Display" w:cs="Arial"/>
        </w:rPr>
      </w:pPr>
      <w:r w:rsidRPr="0027604A">
        <w:rPr>
          <w:rFonts w:ascii="Sitka Display" w:eastAsiaTheme="minorEastAsia" w:hAnsi="Sitka Display" w:cs="Arial"/>
        </w:rPr>
        <w:t xml:space="preserve">Curriculum Vitae </w:t>
      </w:r>
      <w:r>
        <w:rPr>
          <w:rFonts w:ascii="Sitka Display" w:eastAsiaTheme="minorEastAsia" w:hAnsi="Sitka Display" w:cs="Arial"/>
        </w:rPr>
        <w:t>anonimizzato</w:t>
      </w:r>
    </w:p>
    <w:p w14:paraId="556D9F31" w14:textId="449DAC74" w:rsidR="0027604A" w:rsidRPr="0027604A" w:rsidRDefault="0027604A" w:rsidP="0027604A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ind w:left="850" w:hanging="357"/>
        <w:mirrorIndents/>
        <w:rPr>
          <w:rFonts w:ascii="Sitka Display" w:eastAsiaTheme="minorEastAsia" w:hAnsi="Sitka Display" w:cs="Arial"/>
          <w:sz w:val="24"/>
          <w:szCs w:val="24"/>
        </w:rPr>
      </w:pPr>
      <w:r>
        <w:rPr>
          <w:rFonts w:ascii="Sitka Display" w:eastAsiaTheme="minorEastAsia" w:hAnsi="Sitka Display" w:cs="Arial"/>
          <w:sz w:val="24"/>
          <w:szCs w:val="24"/>
        </w:rPr>
        <w:t>Dichiarazione di assenza Insussistenza r Incompatibilità</w:t>
      </w:r>
    </w:p>
    <w:p w14:paraId="1FDBCC13" w14:textId="77777777" w:rsidR="00703338" w:rsidRPr="0027604A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Sitka Display" w:eastAsiaTheme="minorEastAsia" w:hAnsi="Sitka Display" w:cs="Arial"/>
          <w:sz w:val="24"/>
          <w:szCs w:val="24"/>
        </w:rPr>
      </w:pPr>
      <w:r w:rsidRPr="0027604A">
        <w:rPr>
          <w:rFonts w:ascii="Sitka Display" w:eastAsiaTheme="minorEastAsia" w:hAnsi="Sitka Display" w:cs="Arial"/>
          <w:sz w:val="24"/>
          <w:szCs w:val="24"/>
        </w:rPr>
        <w:t xml:space="preserve">N.B.: </w:t>
      </w:r>
      <w:r w:rsidRPr="0027604A">
        <w:rPr>
          <w:rFonts w:ascii="Sitka Display" w:eastAsiaTheme="minorEastAsia" w:hAnsi="Sitka Display" w:cs="Arial"/>
          <w:b/>
          <w:sz w:val="24"/>
          <w:szCs w:val="24"/>
          <w:u w:val="single"/>
        </w:rPr>
        <w:t>La domanda priva degli allegati e non firmati non verrà presa in considerazione</w:t>
      </w:r>
    </w:p>
    <w:p w14:paraId="3CCC567F" w14:textId="77777777" w:rsidR="00703338" w:rsidRPr="0027604A" w:rsidRDefault="00703338" w:rsidP="00703338">
      <w:pPr>
        <w:autoSpaceDE w:val="0"/>
        <w:autoSpaceDN w:val="0"/>
        <w:adjustRightInd w:val="0"/>
        <w:spacing w:after="200"/>
        <w:mirrorIndents/>
        <w:rPr>
          <w:rFonts w:ascii="Sitka Display" w:eastAsiaTheme="minorEastAsia" w:hAnsi="Sitka Display" w:cs="Arial"/>
          <w:b/>
          <w:sz w:val="24"/>
          <w:szCs w:val="24"/>
        </w:rPr>
      </w:pPr>
    </w:p>
    <w:p w14:paraId="061F138B" w14:textId="77777777" w:rsidR="00703338" w:rsidRPr="0027604A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Sitka Display" w:eastAsiaTheme="minorEastAsia" w:hAnsi="Sitka Display" w:cs="Arial"/>
          <w:b/>
          <w:sz w:val="24"/>
          <w:szCs w:val="24"/>
        </w:rPr>
      </w:pPr>
      <w:r w:rsidRPr="0027604A">
        <w:rPr>
          <w:rFonts w:ascii="Sitka Display" w:eastAsiaTheme="minorEastAsia" w:hAnsi="Sitka Display" w:cs="Arial"/>
          <w:b/>
          <w:sz w:val="24"/>
          <w:szCs w:val="24"/>
        </w:rPr>
        <w:t>DICHIARAZIONI AGGIUNTIVE</w:t>
      </w:r>
    </w:p>
    <w:p w14:paraId="4592386B" w14:textId="6170EE57" w:rsidR="00703338" w:rsidRPr="00367439" w:rsidRDefault="00703338" w:rsidP="0027604A">
      <w:pPr>
        <w:autoSpaceDE w:val="0"/>
        <w:autoSpaceDN w:val="0"/>
        <w:adjustRightInd w:val="0"/>
        <w:mirrorIndents/>
        <w:jc w:val="both"/>
        <w:rPr>
          <w:rFonts w:ascii="Sitka Display" w:eastAsiaTheme="minorEastAsia" w:hAnsi="Sitka Display" w:cs="Arial"/>
          <w:bCs/>
          <w:i/>
          <w:sz w:val="24"/>
          <w:szCs w:val="24"/>
        </w:rPr>
      </w:pPr>
      <w:r w:rsidRPr="00367439">
        <w:rPr>
          <w:rFonts w:ascii="Sitka Display" w:eastAsiaTheme="minorEastAsia" w:hAnsi="Sitka Display" w:cs="Arial"/>
          <w:bCs/>
          <w:i/>
          <w:sz w:val="24"/>
          <w:szCs w:val="24"/>
        </w:rPr>
        <w:t xml:space="preserve">Il/la sottoscritto/a, AI SENSI DEGLI ART. 46 E 47 DEL DPR 28.12.2000 N. 445, </w:t>
      </w:r>
      <w:r w:rsidR="0027604A" w:rsidRPr="00367439">
        <w:rPr>
          <w:rFonts w:ascii="Sitka Display" w:eastAsiaTheme="minorEastAsia" w:hAnsi="Sitka Display" w:cs="Arial"/>
          <w:bCs/>
          <w:i/>
          <w:sz w:val="24"/>
          <w:szCs w:val="24"/>
        </w:rPr>
        <w:t xml:space="preserve">consapevole della responsabilità' penale cui può’ andare incontro in caso di affermazioni mendaci ai sensi dell'art. 76 del </w:t>
      </w:r>
      <w:r w:rsidR="0027604A" w:rsidRPr="00367439">
        <w:rPr>
          <w:rFonts w:ascii="Sitka Display" w:eastAsiaTheme="minorEastAsia" w:hAnsi="Sitka Display" w:cs="Arial"/>
          <w:bCs/>
          <w:i/>
          <w:sz w:val="24"/>
          <w:szCs w:val="24"/>
        </w:rPr>
        <w:lastRenderedPageBreak/>
        <w:t xml:space="preserve">medesimo dpr 445/2000 dichiara di avere la necessaria conoscenza della piattaforma </w:t>
      </w:r>
      <w:r w:rsidR="00367439" w:rsidRPr="00367439">
        <w:rPr>
          <w:rFonts w:ascii="Sitka Display" w:eastAsiaTheme="minorEastAsia" w:hAnsi="Sitka Display" w:cs="Arial"/>
          <w:bCs/>
          <w:i/>
          <w:sz w:val="24"/>
          <w:szCs w:val="24"/>
        </w:rPr>
        <w:t>PNRR</w:t>
      </w:r>
      <w:r w:rsidR="0027604A" w:rsidRPr="00367439">
        <w:rPr>
          <w:rFonts w:ascii="Sitka Display" w:eastAsiaTheme="minorEastAsia" w:hAnsi="Sitka Display" w:cs="Arial"/>
          <w:bCs/>
          <w:i/>
          <w:sz w:val="24"/>
          <w:szCs w:val="24"/>
        </w:rPr>
        <w:t xml:space="preserve"> e di quant’altro occorrente per svolgere con correttezza tempestività ed efficacia i compiti inerenti alla figura professionale per la quale si partecipa ovvero di acquisirla nei tempi previsti dall’incarico</w:t>
      </w:r>
    </w:p>
    <w:p w14:paraId="158B2EE0" w14:textId="77777777" w:rsidR="00703338" w:rsidRPr="0027604A" w:rsidRDefault="00703338" w:rsidP="00703338">
      <w:pPr>
        <w:autoSpaceDE w:val="0"/>
        <w:spacing w:after="200"/>
        <w:mirrorIndents/>
        <w:rPr>
          <w:rFonts w:ascii="Sitka Display" w:eastAsiaTheme="minorEastAsia" w:hAnsi="Sitka Display" w:cs="Arial"/>
          <w:sz w:val="24"/>
          <w:szCs w:val="24"/>
        </w:rPr>
      </w:pPr>
    </w:p>
    <w:p w14:paraId="56D2A90C" w14:textId="43EF6E41" w:rsidR="00703338" w:rsidRPr="0027604A" w:rsidRDefault="00367439" w:rsidP="00703338">
      <w:pPr>
        <w:autoSpaceDE w:val="0"/>
        <w:spacing w:after="200"/>
        <w:mirrorIndents/>
        <w:rPr>
          <w:rFonts w:ascii="Sitka Display" w:eastAsiaTheme="minorEastAsia" w:hAnsi="Sitka Display" w:cs="Arial"/>
          <w:sz w:val="24"/>
          <w:szCs w:val="24"/>
        </w:rPr>
      </w:pPr>
      <w:r w:rsidRPr="00367439">
        <w:rPr>
          <w:rFonts w:ascii="Sitka Display" w:eastAsiaTheme="minorEastAsia" w:hAnsi="Sitka Display" w:cs="Arial"/>
          <w:sz w:val="24"/>
          <w:szCs w:val="24"/>
        </w:rPr>
        <w:t>Data</w:t>
      </w:r>
      <w:r w:rsidRPr="00367439">
        <w:rPr>
          <w:rFonts w:ascii="Sitka Display" w:eastAsiaTheme="minorEastAsia" w:hAnsi="Sitka Display" w:cs="Arial"/>
          <w:sz w:val="24"/>
          <w:szCs w:val="24"/>
        </w:rPr>
        <w:tab/>
        <w:t xml:space="preserve">___________________ </w:t>
      </w:r>
      <w:r w:rsidRPr="00367439">
        <w:rPr>
          <w:rFonts w:ascii="Sitka Display" w:eastAsiaTheme="minorEastAsia" w:hAnsi="Sitka Display" w:cs="Arial"/>
          <w:sz w:val="24"/>
          <w:szCs w:val="24"/>
        </w:rPr>
        <w:tab/>
      </w:r>
      <w:r w:rsidRPr="00367439">
        <w:rPr>
          <w:rFonts w:ascii="Sitka Display" w:eastAsiaTheme="minorEastAsia" w:hAnsi="Sitka Display" w:cs="Arial"/>
          <w:sz w:val="24"/>
          <w:szCs w:val="24"/>
        </w:rPr>
        <w:tab/>
        <w:t>Firma</w:t>
      </w:r>
      <w:r w:rsidRPr="00367439">
        <w:rPr>
          <w:rFonts w:ascii="Sitka Display" w:eastAsiaTheme="minorEastAsia" w:hAnsi="Sitka Display" w:cs="Arial"/>
          <w:sz w:val="24"/>
          <w:szCs w:val="24"/>
        </w:rPr>
        <w:tab/>
        <w:t>__________________________________________</w:t>
      </w:r>
    </w:p>
    <w:p w14:paraId="6AAC111E" w14:textId="70471FCB" w:rsidR="00703338" w:rsidRPr="0027604A" w:rsidRDefault="00703338" w:rsidP="00703338">
      <w:pPr>
        <w:autoSpaceDE w:val="0"/>
        <w:spacing w:after="200"/>
        <w:mirrorIndents/>
        <w:rPr>
          <w:rFonts w:ascii="Sitka Display" w:eastAsiaTheme="minorEastAsia" w:hAnsi="Sitka Display" w:cs="Arial"/>
          <w:sz w:val="24"/>
          <w:szCs w:val="24"/>
        </w:rPr>
      </w:pPr>
      <w:r w:rsidRPr="0027604A">
        <w:rPr>
          <w:rFonts w:ascii="Sitka Display" w:eastAsiaTheme="minorEastAsia" w:hAnsi="Sitka Display" w:cs="Arial"/>
          <w:sz w:val="24"/>
          <w:szCs w:val="24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  <w:r w:rsidR="00367439">
        <w:rPr>
          <w:rFonts w:ascii="Sitka Display" w:eastAsiaTheme="minorEastAsia" w:hAnsi="Sitka Display" w:cs="Arial"/>
          <w:sz w:val="24"/>
          <w:szCs w:val="24"/>
        </w:rPr>
        <w:t>.</w:t>
      </w:r>
    </w:p>
    <w:p w14:paraId="77DF0B9D" w14:textId="22A7F710" w:rsidR="00703338" w:rsidRDefault="00367439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367439">
        <w:rPr>
          <w:rFonts w:ascii="Sitka Display" w:eastAsiaTheme="minorEastAsia" w:hAnsi="Sitka Display" w:cs="Arial"/>
          <w:sz w:val="24"/>
          <w:szCs w:val="24"/>
        </w:rPr>
        <w:t>Data</w:t>
      </w:r>
      <w:r w:rsidRPr="00367439">
        <w:rPr>
          <w:rFonts w:ascii="Sitka Display" w:eastAsiaTheme="minorEastAsia" w:hAnsi="Sitka Display" w:cs="Arial"/>
          <w:sz w:val="24"/>
          <w:szCs w:val="24"/>
        </w:rPr>
        <w:tab/>
        <w:t xml:space="preserve">___________________ </w:t>
      </w:r>
      <w:r w:rsidRPr="00367439">
        <w:rPr>
          <w:rFonts w:ascii="Sitka Display" w:eastAsiaTheme="minorEastAsia" w:hAnsi="Sitka Display" w:cs="Arial"/>
          <w:sz w:val="24"/>
          <w:szCs w:val="24"/>
        </w:rPr>
        <w:tab/>
      </w:r>
      <w:r w:rsidRPr="00367439">
        <w:rPr>
          <w:rFonts w:ascii="Sitka Display" w:eastAsiaTheme="minorEastAsia" w:hAnsi="Sitka Display" w:cs="Arial"/>
          <w:sz w:val="24"/>
          <w:szCs w:val="24"/>
        </w:rPr>
        <w:tab/>
        <w:t>Firma</w:t>
      </w:r>
      <w:r w:rsidRPr="00367439">
        <w:rPr>
          <w:rFonts w:ascii="Sitka Display" w:eastAsiaTheme="minorEastAsia" w:hAnsi="Sitka Display" w:cs="Arial"/>
          <w:sz w:val="24"/>
          <w:szCs w:val="24"/>
        </w:rPr>
        <w:tab/>
        <w:t>__________________________________________</w:t>
      </w:r>
    </w:p>
    <w:p w14:paraId="42CD6E8F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174CC6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E92631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16AEC9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E03E919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712486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370C64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8744FD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128AD99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0989808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90D2F63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EB87ED7" w14:textId="77777777" w:rsidR="00551ED0" w:rsidRDefault="00551ED0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551ED0" w:rsidSect="00824676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2F8BA" w14:textId="77777777" w:rsidR="000E1D7B" w:rsidRDefault="000E1D7B">
      <w:r>
        <w:separator/>
      </w:r>
    </w:p>
  </w:endnote>
  <w:endnote w:type="continuationSeparator" w:id="0">
    <w:p w14:paraId="30DFA77A" w14:textId="77777777" w:rsidR="000E1D7B" w:rsidRDefault="000E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  <w:p w14:paraId="4C65A42C" w14:textId="77777777" w:rsidR="00BA3D17" w:rsidRDefault="00BA3D17"/>
  <w:p w14:paraId="1F95546C" w14:textId="77777777" w:rsidR="00BA3D17" w:rsidRDefault="00BA3D1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620FA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  <w:p w14:paraId="121417CC" w14:textId="77777777" w:rsidR="00BA3D17" w:rsidRDefault="00BA3D17"/>
  <w:p w14:paraId="756F6D97" w14:textId="77777777" w:rsidR="00BA3D17" w:rsidRDefault="00BA3D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687A2" w14:textId="77777777" w:rsidR="000E1D7B" w:rsidRDefault="000E1D7B">
      <w:r>
        <w:separator/>
      </w:r>
    </w:p>
  </w:footnote>
  <w:footnote w:type="continuationSeparator" w:id="0">
    <w:p w14:paraId="26CAF8FD" w14:textId="77777777" w:rsidR="000E1D7B" w:rsidRDefault="000E1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B0D05" w14:textId="49294FD0" w:rsidR="006C7D0E" w:rsidRDefault="006C7D0E" w:rsidP="006C7D0E">
    <w:pPr>
      <w:pStyle w:val="Default"/>
      <w:jc w:val="both"/>
      <w:rPr>
        <w:rFonts w:ascii="Calibri" w:eastAsia="Calibri" w:hAnsi="Calibri" w:cs="Calibri"/>
        <w:b/>
        <w:sz w:val="22"/>
        <w:szCs w:val="22"/>
      </w:rPr>
    </w:pPr>
    <w:r>
      <w:rPr>
        <w:rFonts w:ascii="Tahoma"/>
        <w:noProof/>
        <w:sz w:val="15"/>
      </w:rPr>
      <w:drawing>
        <wp:anchor distT="0" distB="0" distL="0" distR="0" simplePos="0" relativeHeight="251659264" behindDoc="1" locked="0" layoutInCell="1" allowOverlap="1" wp14:anchorId="1006C53A" wp14:editId="5FEF9FA6">
          <wp:simplePos x="0" y="0"/>
          <wp:positionH relativeFrom="margin">
            <wp:align>left</wp:align>
          </wp:positionH>
          <wp:positionV relativeFrom="paragraph">
            <wp:posOffset>94615</wp:posOffset>
          </wp:positionV>
          <wp:extent cx="6548372" cy="260603"/>
          <wp:effectExtent l="0" t="0" r="0" b="6350"/>
          <wp:wrapTopAndBottom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48372" cy="260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                                                                                                                      </w:t>
    </w:r>
  </w:p>
  <w:p w14:paraId="4A1F6B62" w14:textId="19681639" w:rsidR="006C7D0E" w:rsidRDefault="006C7D0E" w:rsidP="006C7D0E">
    <w:pPr>
      <w:pStyle w:val="Intestazione"/>
      <w:rPr>
        <w:rFonts w:ascii="Calibri" w:eastAsia="Calibri" w:hAnsi="Calibri" w:cs="Calibri"/>
        <w:color w:val="000000"/>
        <w:sz w:val="22"/>
        <w:szCs w:val="22"/>
      </w:rPr>
    </w:pPr>
    <w:r w:rsidRPr="00E159F4">
      <w:rPr>
        <w:rFonts w:ascii="Sitka Display" w:hAnsi="Sitka Display"/>
        <w:noProof/>
      </w:rPr>
      <w:drawing>
        <wp:anchor distT="114300" distB="114300" distL="114300" distR="114300" simplePos="0" relativeHeight="251662336" behindDoc="0" locked="0" layoutInCell="1" allowOverlap="1" wp14:anchorId="2DB1F12E" wp14:editId="1E7E5046">
          <wp:simplePos x="0" y="0"/>
          <wp:positionH relativeFrom="column">
            <wp:posOffset>257175</wp:posOffset>
          </wp:positionH>
          <wp:positionV relativeFrom="paragraph">
            <wp:posOffset>218440</wp:posOffset>
          </wp:positionV>
          <wp:extent cx="539750" cy="539750"/>
          <wp:effectExtent l="0" t="0" r="0" b="0"/>
          <wp:wrapNone/>
          <wp:docPr id="1" name="imag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b/>
        <w:color w:val="000000"/>
        <w:sz w:val="22"/>
        <w:szCs w:val="22"/>
      </w:rPr>
      <w:tab/>
      <w:t xml:space="preserve">  </w:t>
    </w:r>
    <w:r w:rsidRPr="00E159F4">
      <w:rPr>
        <w:rFonts w:ascii="Sitka Display" w:eastAsia="Calibri" w:hAnsi="Sitka Display" w:cs="Calibri"/>
        <w:b/>
        <w:color w:val="000000"/>
        <w:sz w:val="22"/>
        <w:szCs w:val="22"/>
      </w:rPr>
      <w:t>ISTITUTO COMPRENSIVO DI SCUOLA STATALE</w:t>
    </w:r>
    <w:r w:rsidRPr="00E159F4">
      <w:rPr>
        <w:rFonts w:ascii="Sitka Display" w:eastAsia="Calibri" w:hAnsi="Sitka Display" w:cs="Calibri"/>
        <w:b/>
        <w:color w:val="000000"/>
        <w:sz w:val="22"/>
        <w:szCs w:val="22"/>
      </w:rPr>
      <w:tab/>
    </w:r>
    <w:r w:rsidRPr="00E159F4">
      <w:rPr>
        <w:rFonts w:ascii="Sitka Display" w:eastAsia="Calibri" w:hAnsi="Sitka Display" w:cs="Calibri"/>
        <w:b/>
        <w:color w:val="000000"/>
        <w:sz w:val="22"/>
        <w:szCs w:val="22"/>
      </w:rPr>
      <w:tab/>
    </w:r>
    <w:r w:rsidRPr="00E159F4">
      <w:rPr>
        <w:rFonts w:ascii="Sitka Display" w:hAnsi="Sitka Display"/>
        <w:noProof/>
      </w:rPr>
      <w:drawing>
        <wp:anchor distT="114300" distB="114300" distL="114300" distR="114300" simplePos="0" relativeHeight="251661312" behindDoc="0" locked="0" layoutInCell="1" allowOverlap="1" wp14:anchorId="6EDA49BF" wp14:editId="474C06B1">
          <wp:simplePos x="0" y="0"/>
          <wp:positionH relativeFrom="column">
            <wp:posOffset>5600700</wp:posOffset>
          </wp:positionH>
          <wp:positionV relativeFrom="paragraph">
            <wp:posOffset>76835</wp:posOffset>
          </wp:positionV>
          <wp:extent cx="483235" cy="542925"/>
          <wp:effectExtent l="0" t="0" r="0" b="952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59F4">
      <w:rPr>
        <w:rFonts w:ascii="Sitka Display" w:eastAsia="Calibri" w:hAnsi="Sitka Display" w:cs="Calibri"/>
        <w:b/>
        <w:color w:val="000000"/>
        <w:sz w:val="22"/>
        <w:szCs w:val="22"/>
      </w:rPr>
      <w:t>DELL’INFANZIA PRIMARIA E SECONDARIA DI I GRADO “G. OBERDAN”</w:t>
    </w:r>
  </w:p>
  <w:p w14:paraId="32675E1A" w14:textId="0E4C1AB5" w:rsidR="006C7D0E" w:rsidRPr="00E159F4" w:rsidRDefault="006C7D0E" w:rsidP="006C7D0E">
    <w:pPr>
      <w:pStyle w:val="Normale1"/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Sitka Display" w:eastAsia="Calibri" w:hAnsi="Sitka Display" w:cs="Calibri"/>
        <w:color w:val="000000"/>
        <w:sz w:val="22"/>
        <w:szCs w:val="22"/>
      </w:rPr>
    </w:pPr>
    <w:r w:rsidRPr="00E159F4">
      <w:rPr>
        <w:rFonts w:ascii="Sitka Display" w:eastAsia="Calibri" w:hAnsi="Sitka Display" w:cs="Calibri"/>
        <w:b/>
        <w:color w:val="000000"/>
        <w:sz w:val="22"/>
        <w:szCs w:val="22"/>
      </w:rPr>
      <w:t xml:space="preserve">Via Tre Venezie, 1 – 05100 – TERNI – Tel.  0744 400195 </w:t>
    </w:r>
  </w:p>
  <w:p w14:paraId="4291DA92" w14:textId="6E2E9205" w:rsidR="006C7D0E" w:rsidRPr="00E159F4" w:rsidRDefault="006C7D0E" w:rsidP="006C7D0E">
    <w:pPr>
      <w:pStyle w:val="Normale1"/>
      <w:widowControl w:val="0"/>
      <w:pBdr>
        <w:top w:val="nil"/>
        <w:left w:val="nil"/>
        <w:bottom w:val="nil"/>
        <w:right w:val="nil"/>
        <w:between w:val="nil"/>
      </w:pBdr>
      <w:tabs>
        <w:tab w:val="left" w:pos="5760"/>
      </w:tabs>
      <w:jc w:val="center"/>
      <w:rPr>
        <w:rFonts w:ascii="Sitka Display" w:eastAsia="Calibri" w:hAnsi="Sitka Display" w:cs="Calibri"/>
        <w:color w:val="000000"/>
        <w:sz w:val="22"/>
        <w:szCs w:val="22"/>
      </w:rPr>
    </w:pPr>
    <w:r w:rsidRPr="00E159F4">
      <w:rPr>
        <w:rFonts w:ascii="Sitka Display" w:eastAsia="Calibri" w:hAnsi="Sitka Display" w:cs="Calibri"/>
        <w:b/>
        <w:color w:val="000000"/>
        <w:sz w:val="22"/>
        <w:szCs w:val="22"/>
      </w:rPr>
      <w:t>Sito web: www.istitutooberdan.edu.it</w:t>
    </w:r>
  </w:p>
  <w:p w14:paraId="707AE5AF" w14:textId="397940A8" w:rsidR="006C7D0E" w:rsidRPr="00E159F4" w:rsidRDefault="006C7D0E" w:rsidP="006C7D0E">
    <w:pPr>
      <w:pStyle w:val="Normale1"/>
      <w:widowControl w:val="0"/>
      <w:pBdr>
        <w:top w:val="nil"/>
        <w:left w:val="nil"/>
        <w:bottom w:val="nil"/>
        <w:right w:val="nil"/>
        <w:between w:val="nil"/>
      </w:pBdr>
      <w:tabs>
        <w:tab w:val="left" w:pos="5760"/>
      </w:tabs>
      <w:jc w:val="center"/>
      <w:rPr>
        <w:rFonts w:ascii="Sitka Display" w:eastAsia="Calibri" w:hAnsi="Sitka Display" w:cs="Calibri"/>
        <w:color w:val="000000"/>
        <w:sz w:val="22"/>
        <w:szCs w:val="22"/>
      </w:rPr>
    </w:pPr>
    <w:r w:rsidRPr="00E159F4">
      <w:rPr>
        <w:rFonts w:ascii="Sitka Display" w:eastAsia="Calibri" w:hAnsi="Sitka Display" w:cs="Calibri"/>
        <w:b/>
        <w:color w:val="000000"/>
        <w:sz w:val="22"/>
        <w:szCs w:val="22"/>
      </w:rPr>
      <w:t xml:space="preserve">E-mail </w:t>
    </w:r>
    <w:r w:rsidRPr="00E159F4">
      <w:rPr>
        <w:rFonts w:ascii="Sitka Display" w:eastAsia="Calibri" w:hAnsi="Sitka Display" w:cs="Calibri"/>
        <w:b/>
        <w:color w:val="0000FF"/>
        <w:sz w:val="22"/>
        <w:szCs w:val="22"/>
        <w:u w:val="single"/>
      </w:rPr>
      <w:t>tric809001@istruzione.it</w:t>
    </w:r>
    <w:r w:rsidRPr="00E159F4">
      <w:rPr>
        <w:rFonts w:ascii="Sitka Display" w:eastAsia="Calibri" w:hAnsi="Sitka Display" w:cs="Calibri"/>
        <w:b/>
        <w:color w:val="000000"/>
        <w:sz w:val="22"/>
        <w:szCs w:val="22"/>
      </w:rPr>
      <w:t xml:space="preserve"> - </w:t>
    </w:r>
    <w:hyperlink r:id="rId4" w:history="1">
      <w:r w:rsidRPr="00E159F4">
        <w:rPr>
          <w:rStyle w:val="Collegamentoipertestuale"/>
          <w:rFonts w:ascii="Sitka Display" w:eastAsia="Calibri" w:hAnsi="Sitka Display" w:cs="Calibri"/>
          <w:b/>
          <w:sz w:val="22"/>
          <w:szCs w:val="22"/>
        </w:rPr>
        <w:t>tric809001@pec.istruzione.it</w:t>
      </w:r>
    </w:hyperlink>
    <w:r w:rsidRPr="00E159F4">
      <w:rPr>
        <w:rFonts w:ascii="Sitka Display" w:eastAsia="Calibri" w:hAnsi="Sitka Display" w:cs="Calibri"/>
        <w:b/>
        <w:color w:val="000000"/>
        <w:sz w:val="22"/>
        <w:szCs w:val="22"/>
        <w:u w:val="single"/>
      </w:rPr>
      <w:t xml:space="preserve"> </w:t>
    </w:r>
  </w:p>
  <w:p w14:paraId="09BBE5A0" w14:textId="732829B7" w:rsidR="006C7D0E" w:rsidRDefault="006C7D0E" w:rsidP="006C7D0E">
    <w:pPr>
      <w:widowControl w:val="0"/>
      <w:tabs>
        <w:tab w:val="left" w:pos="1733"/>
      </w:tabs>
      <w:autoSpaceDE w:val="0"/>
      <w:autoSpaceDN w:val="0"/>
      <w:ind w:right="284"/>
      <w:jc w:val="center"/>
    </w:pPr>
    <w:r w:rsidRPr="00E159F4">
      <w:rPr>
        <w:rFonts w:ascii="Sitka Display" w:eastAsia="Calibri" w:hAnsi="Sitka Display" w:cs="Calibri"/>
        <w:b/>
        <w:color w:val="000000"/>
        <w:sz w:val="22"/>
        <w:szCs w:val="22"/>
      </w:rPr>
      <w:t>C.F.: 80005170552 - Codice univoco: UF7TWE</w:t>
    </w:r>
  </w:p>
  <w:p w14:paraId="16E3F527" w14:textId="06CCA024" w:rsidR="006C7D0E" w:rsidRDefault="006C7D0E" w:rsidP="006C7D0E">
    <w:pPr>
      <w:pStyle w:val="Intestazione"/>
      <w:tabs>
        <w:tab w:val="clear" w:pos="4819"/>
        <w:tab w:val="clear" w:pos="9638"/>
        <w:tab w:val="left" w:pos="5685"/>
      </w:tabs>
    </w:pPr>
    <w:r>
      <w:tab/>
    </w:r>
  </w:p>
  <w:p w14:paraId="13C3E0D6" w14:textId="77777777" w:rsidR="00BA3D17" w:rsidRDefault="00BA3D17"/>
  <w:p w14:paraId="049F4548" w14:textId="77777777" w:rsidR="00BA3D17" w:rsidRDefault="00BA3D1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0" o:spid="_x0000_i1027" type="#_x0000_t75" style="width:8.25pt;height:10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49B414C"/>
    <w:multiLevelType w:val="hybridMultilevel"/>
    <w:tmpl w:val="6BB229FC"/>
    <w:lvl w:ilvl="0" w:tplc="F740FDDC">
      <w:numFmt w:val="bullet"/>
      <w:lvlText w:val=""/>
      <w:lvlJc w:val="left"/>
      <w:pPr>
        <w:ind w:left="991" w:hanging="3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4C1F28">
      <w:numFmt w:val="bullet"/>
      <w:lvlText w:val=""/>
      <w:lvlJc w:val="left"/>
      <w:pPr>
        <w:ind w:left="171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0ACAD16">
      <w:numFmt w:val="bullet"/>
      <w:lvlText w:val=""/>
      <w:lvlJc w:val="left"/>
      <w:pPr>
        <w:ind w:left="184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BB22C07E">
      <w:numFmt w:val="bullet"/>
      <w:lvlText w:val="•"/>
      <w:lvlJc w:val="left"/>
      <w:pPr>
        <w:ind w:left="3027" w:hanging="360"/>
      </w:pPr>
      <w:rPr>
        <w:rFonts w:hint="default"/>
        <w:lang w:val="it-IT" w:eastAsia="en-US" w:bidi="ar-SA"/>
      </w:rPr>
    </w:lvl>
    <w:lvl w:ilvl="4" w:tplc="41B64836">
      <w:numFmt w:val="bullet"/>
      <w:lvlText w:val="•"/>
      <w:lvlJc w:val="left"/>
      <w:pPr>
        <w:ind w:left="4215" w:hanging="360"/>
      </w:pPr>
      <w:rPr>
        <w:rFonts w:hint="default"/>
        <w:lang w:val="it-IT" w:eastAsia="en-US" w:bidi="ar-SA"/>
      </w:rPr>
    </w:lvl>
    <w:lvl w:ilvl="5" w:tplc="A57283A8">
      <w:numFmt w:val="bullet"/>
      <w:lvlText w:val="•"/>
      <w:lvlJc w:val="left"/>
      <w:pPr>
        <w:ind w:left="5402" w:hanging="360"/>
      </w:pPr>
      <w:rPr>
        <w:rFonts w:hint="default"/>
        <w:lang w:val="it-IT" w:eastAsia="en-US" w:bidi="ar-SA"/>
      </w:rPr>
    </w:lvl>
    <w:lvl w:ilvl="6" w:tplc="36220748">
      <w:numFmt w:val="bullet"/>
      <w:lvlText w:val="•"/>
      <w:lvlJc w:val="left"/>
      <w:pPr>
        <w:ind w:left="6590" w:hanging="360"/>
      </w:pPr>
      <w:rPr>
        <w:rFonts w:hint="default"/>
        <w:lang w:val="it-IT" w:eastAsia="en-US" w:bidi="ar-SA"/>
      </w:rPr>
    </w:lvl>
    <w:lvl w:ilvl="7" w:tplc="D7382F20">
      <w:numFmt w:val="bullet"/>
      <w:lvlText w:val="•"/>
      <w:lvlJc w:val="left"/>
      <w:pPr>
        <w:ind w:left="7777" w:hanging="360"/>
      </w:pPr>
      <w:rPr>
        <w:rFonts w:hint="default"/>
        <w:lang w:val="it-IT" w:eastAsia="en-US" w:bidi="ar-SA"/>
      </w:rPr>
    </w:lvl>
    <w:lvl w:ilvl="8" w:tplc="33443E48">
      <w:numFmt w:val="bullet"/>
      <w:lvlText w:val="•"/>
      <w:lvlJc w:val="left"/>
      <w:pPr>
        <w:ind w:left="896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43777"/>
    <w:multiLevelType w:val="hybridMultilevel"/>
    <w:tmpl w:val="057A6244"/>
    <w:lvl w:ilvl="0" w:tplc="676030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04DB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7A2B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2CD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3061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E08D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5AE7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3873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CE53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0"/>
  </w:num>
  <w:num w:numId="8">
    <w:abstractNumId w:val="27"/>
  </w:num>
  <w:num w:numId="9">
    <w:abstractNumId w:val="13"/>
  </w:num>
  <w:num w:numId="10">
    <w:abstractNumId w:val="38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35"/>
  </w:num>
  <w:num w:numId="17">
    <w:abstractNumId w:val="9"/>
  </w:num>
  <w:num w:numId="18">
    <w:abstractNumId w:val="26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30"/>
  </w:num>
  <w:num w:numId="25">
    <w:abstractNumId w:val="11"/>
  </w:num>
  <w:num w:numId="26">
    <w:abstractNumId w:val="31"/>
  </w:num>
  <w:num w:numId="27">
    <w:abstractNumId w:val="21"/>
  </w:num>
  <w:num w:numId="28">
    <w:abstractNumId w:val="29"/>
  </w:num>
  <w:num w:numId="29">
    <w:abstractNumId w:val="32"/>
  </w:num>
  <w:num w:numId="30">
    <w:abstractNumId w:val="34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6"/>
  </w:num>
  <w:num w:numId="34">
    <w:abstractNumId w:val="33"/>
  </w:num>
  <w:num w:numId="35">
    <w:abstractNumId w:val="24"/>
  </w:num>
  <w:num w:numId="36">
    <w:abstractNumId w:val="23"/>
  </w:num>
  <w:num w:numId="37">
    <w:abstractNumId w:val="16"/>
  </w:num>
  <w:num w:numId="38">
    <w:abstractNumId w:val="18"/>
  </w:num>
  <w:num w:numId="39">
    <w:abstractNumId w:val="12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BFD"/>
    <w:rsid w:val="00057B95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D7B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3CFB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1573"/>
    <w:rsid w:val="0023285D"/>
    <w:rsid w:val="0023382B"/>
    <w:rsid w:val="00240337"/>
    <w:rsid w:val="002425CA"/>
    <w:rsid w:val="0024391D"/>
    <w:rsid w:val="0025352F"/>
    <w:rsid w:val="002539BB"/>
    <w:rsid w:val="00255CE2"/>
    <w:rsid w:val="0025698C"/>
    <w:rsid w:val="00256D8B"/>
    <w:rsid w:val="0026467A"/>
    <w:rsid w:val="00265864"/>
    <w:rsid w:val="002708A6"/>
    <w:rsid w:val="00273B03"/>
    <w:rsid w:val="0027604A"/>
    <w:rsid w:val="002772BD"/>
    <w:rsid w:val="00282A21"/>
    <w:rsid w:val="00283797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C204F"/>
    <w:rsid w:val="002D115B"/>
    <w:rsid w:val="002D32F8"/>
    <w:rsid w:val="002D3EC6"/>
    <w:rsid w:val="002D472B"/>
    <w:rsid w:val="002D473A"/>
    <w:rsid w:val="002D4C1C"/>
    <w:rsid w:val="002D786D"/>
    <w:rsid w:val="002E1891"/>
    <w:rsid w:val="002E1DEB"/>
    <w:rsid w:val="002E5DB6"/>
    <w:rsid w:val="002E6BDD"/>
    <w:rsid w:val="002F49B3"/>
    <w:rsid w:val="002F66C4"/>
    <w:rsid w:val="00300F45"/>
    <w:rsid w:val="00304B62"/>
    <w:rsid w:val="0030701D"/>
    <w:rsid w:val="003101F6"/>
    <w:rsid w:val="003204FE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20FA"/>
    <w:rsid w:val="00363B1F"/>
    <w:rsid w:val="0036522E"/>
    <w:rsid w:val="00367396"/>
    <w:rsid w:val="00367439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D643E"/>
    <w:rsid w:val="004E105E"/>
    <w:rsid w:val="004E6955"/>
    <w:rsid w:val="004F7A83"/>
    <w:rsid w:val="0050158D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4B7E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1D2E"/>
    <w:rsid w:val="0065467C"/>
    <w:rsid w:val="00660340"/>
    <w:rsid w:val="0066271B"/>
    <w:rsid w:val="00663BD8"/>
    <w:rsid w:val="006648CD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23D1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C7D0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5232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6CCA"/>
    <w:rsid w:val="007676DE"/>
    <w:rsid w:val="00770331"/>
    <w:rsid w:val="00772936"/>
    <w:rsid w:val="00774239"/>
    <w:rsid w:val="00775397"/>
    <w:rsid w:val="0077662D"/>
    <w:rsid w:val="00776FCB"/>
    <w:rsid w:val="00777992"/>
    <w:rsid w:val="00781F7D"/>
    <w:rsid w:val="0078319F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0AD2"/>
    <w:rsid w:val="007E2352"/>
    <w:rsid w:val="007E6F99"/>
    <w:rsid w:val="007F17F0"/>
    <w:rsid w:val="007F24B6"/>
    <w:rsid w:val="007F322D"/>
    <w:rsid w:val="007F5DF0"/>
    <w:rsid w:val="007F6DF6"/>
    <w:rsid w:val="00801BA6"/>
    <w:rsid w:val="008022B1"/>
    <w:rsid w:val="00811416"/>
    <w:rsid w:val="00815D29"/>
    <w:rsid w:val="00821BBE"/>
    <w:rsid w:val="00824676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3198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38F5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0A0C"/>
    <w:rsid w:val="009141B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A7F8E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4BA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1CD2"/>
    <w:rsid w:val="00A727A8"/>
    <w:rsid w:val="00A76733"/>
    <w:rsid w:val="00A90F34"/>
    <w:rsid w:val="00A91C14"/>
    <w:rsid w:val="00A94E66"/>
    <w:rsid w:val="00AA1B2C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D793D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3D1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1885"/>
    <w:rsid w:val="00C85681"/>
    <w:rsid w:val="00C9066B"/>
    <w:rsid w:val="00C925E4"/>
    <w:rsid w:val="00C9543D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0E6D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117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5FA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215"/>
    <w:rsid w:val="00E97626"/>
    <w:rsid w:val="00EA0230"/>
    <w:rsid w:val="00EA28E1"/>
    <w:rsid w:val="00EA2DCA"/>
    <w:rsid w:val="00EA358E"/>
    <w:rsid w:val="00EA39BB"/>
    <w:rsid w:val="00EA50F6"/>
    <w:rsid w:val="00EA6467"/>
    <w:rsid w:val="00EB014C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61F0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6C7D0E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7D0E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E0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mailto:tric809001@pec.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88009-B8AB-4428-B794-3FA6E1D8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499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DSGA-Oberdan</cp:lastModifiedBy>
  <cp:revision>7</cp:revision>
  <cp:lastPrinted>2020-02-24T13:03:00Z</cp:lastPrinted>
  <dcterms:created xsi:type="dcterms:W3CDTF">2025-04-06T13:26:00Z</dcterms:created>
  <dcterms:modified xsi:type="dcterms:W3CDTF">2025-04-08T07:19:00Z</dcterms:modified>
</cp:coreProperties>
</file>