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32C5B" w14:textId="78639B83" w:rsidR="00C75F8F" w:rsidRPr="00654F9B" w:rsidRDefault="0096628D" w:rsidP="00C75F8F">
      <w:pPr>
        <w:ind w:left="-284"/>
        <w:jc w:val="both"/>
        <w:rPr>
          <w:rFonts w:ascii="Sitka Display" w:hAnsi="Sitka Display"/>
          <w:bCs/>
          <w:sz w:val="24"/>
          <w:szCs w:val="24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647A937B" w14:textId="7AA003BF" w:rsidR="002C02FE" w:rsidRPr="006D65E8" w:rsidRDefault="002C02FE" w:rsidP="002C02FE">
      <w:pPr>
        <w:spacing w:before="4"/>
        <w:ind w:left="112" w:right="153"/>
        <w:jc w:val="both"/>
        <w:rPr>
          <w:rFonts w:ascii="Sitka Display" w:hAnsi="Sitka Display"/>
          <w:sz w:val="24"/>
          <w:szCs w:val="24"/>
          <w:u w:val="single"/>
          <w:lang w:eastAsia="ar-SA"/>
        </w:rPr>
      </w:pPr>
      <w:r w:rsidRPr="006D65E8">
        <w:rPr>
          <w:rFonts w:ascii="Sitka Display" w:hAnsi="Sitka Display"/>
          <w:sz w:val="24"/>
          <w:szCs w:val="24"/>
          <w:u w:val="single"/>
          <w:lang w:eastAsia="ar-SA"/>
        </w:rPr>
        <w:t>ALLEGATO A</w:t>
      </w:r>
    </w:p>
    <w:p w14:paraId="4D78CA7F" w14:textId="77777777" w:rsidR="002C02FE" w:rsidRPr="006D65E8" w:rsidRDefault="002C02FE" w:rsidP="002C02FE">
      <w:pPr>
        <w:spacing w:before="4"/>
        <w:ind w:right="153"/>
        <w:jc w:val="both"/>
        <w:rPr>
          <w:rFonts w:ascii="Sitka Display" w:hAnsi="Sitka Display"/>
          <w:color w:val="006633"/>
          <w:sz w:val="24"/>
          <w:szCs w:val="24"/>
          <w:u w:val="single"/>
          <w:lang w:eastAsia="ar-SA"/>
        </w:rPr>
      </w:pPr>
    </w:p>
    <w:p w14:paraId="177EF067" w14:textId="77777777" w:rsidR="006D65E8" w:rsidRPr="006D65E8" w:rsidRDefault="006D65E8" w:rsidP="006D65E8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 w:rsidRPr="006D65E8">
        <w:rPr>
          <w:rFonts w:ascii="Sitka Display" w:hAnsi="Sitka Display" w:cs="Arial"/>
          <w:sz w:val="24"/>
          <w:szCs w:val="24"/>
        </w:rPr>
        <w:t>Al Dirigente Scolastico</w:t>
      </w:r>
    </w:p>
    <w:p w14:paraId="7BD95A02" w14:textId="77777777" w:rsidR="006D65E8" w:rsidRPr="006D65E8" w:rsidRDefault="006D65E8" w:rsidP="006D65E8">
      <w:pPr>
        <w:autoSpaceDE w:val="0"/>
        <w:jc w:val="right"/>
        <w:rPr>
          <w:rFonts w:ascii="Sitka Display" w:hAnsi="Sitka Display" w:cs="Arial"/>
          <w:sz w:val="24"/>
          <w:szCs w:val="24"/>
        </w:rPr>
      </w:pPr>
      <w:r w:rsidRPr="006D65E8">
        <w:rPr>
          <w:rFonts w:ascii="Sitka Display" w:hAnsi="Sitka Display" w:cs="Arial"/>
          <w:sz w:val="24"/>
          <w:szCs w:val="24"/>
        </w:rPr>
        <w:t>Istituto Comprensivo G. OBERDAN</w:t>
      </w:r>
    </w:p>
    <w:p w14:paraId="5C5F0093" w14:textId="77777777" w:rsidR="006D65E8" w:rsidRPr="006D65E8" w:rsidRDefault="006D65E8" w:rsidP="006D65E8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 w:rsidRPr="006D65E8">
        <w:rPr>
          <w:rFonts w:ascii="Sitka Display" w:hAnsi="Sitka Display" w:cs="Arial"/>
          <w:sz w:val="24"/>
          <w:szCs w:val="24"/>
        </w:rPr>
        <w:t>Via Tre Venezie 1</w:t>
      </w:r>
    </w:p>
    <w:p w14:paraId="046961F0" w14:textId="43A5FF5D" w:rsidR="002C02FE" w:rsidRPr="006D65E8" w:rsidRDefault="006D65E8" w:rsidP="006D65E8">
      <w:pPr>
        <w:autoSpaceDE w:val="0"/>
        <w:ind w:left="5103"/>
        <w:jc w:val="right"/>
        <w:rPr>
          <w:rFonts w:ascii="Sitka Display" w:hAnsi="Sitka Display" w:cs="Arial"/>
          <w:sz w:val="24"/>
          <w:szCs w:val="24"/>
        </w:rPr>
      </w:pPr>
      <w:r w:rsidRPr="006D65E8">
        <w:rPr>
          <w:rFonts w:ascii="Sitka Display" w:hAnsi="Sitka Display" w:cs="Arial"/>
          <w:sz w:val="24"/>
          <w:szCs w:val="24"/>
        </w:rPr>
        <w:t>05100 Terni (TR)</w:t>
      </w:r>
    </w:p>
    <w:p w14:paraId="52426535" w14:textId="77777777" w:rsidR="006D65E8" w:rsidRPr="006D65E8" w:rsidRDefault="006D65E8" w:rsidP="006D65E8">
      <w:pPr>
        <w:autoSpaceDE w:val="0"/>
        <w:ind w:left="5103"/>
        <w:jc w:val="right"/>
        <w:rPr>
          <w:rFonts w:ascii="Sitka Display" w:hAnsi="Sitka Display" w:cs="Arial"/>
          <w:sz w:val="24"/>
          <w:szCs w:val="24"/>
        </w:rPr>
      </w:pPr>
    </w:p>
    <w:p w14:paraId="59DEF260" w14:textId="00285241" w:rsidR="002C02FE" w:rsidRDefault="002C02FE" w:rsidP="002C02FE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6D65E8">
        <w:rPr>
          <w:rFonts w:ascii="Sitka Display" w:hAnsi="Sitka Display" w:cs="Arial"/>
          <w:sz w:val="24"/>
          <w:szCs w:val="24"/>
        </w:rPr>
        <w:t xml:space="preserve">Domanda di ADESIONE alla selezione bando </w:t>
      </w:r>
      <w:r w:rsidR="00A2254F">
        <w:rPr>
          <w:rFonts w:ascii="Sitka Display" w:hAnsi="Sitka Display" w:cs="Arial"/>
          <w:sz w:val="24"/>
          <w:szCs w:val="24"/>
        </w:rPr>
        <w:t xml:space="preserve">AGENDA NORD </w:t>
      </w:r>
    </w:p>
    <w:p w14:paraId="55F3D846" w14:textId="77777777" w:rsidR="00A2254F" w:rsidRPr="00F24BF0" w:rsidRDefault="00A2254F" w:rsidP="00A2254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</w:pPr>
      <w:r w:rsidRPr="00F24BF0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>CUP: D44D24003860007</w:t>
      </w:r>
      <w:r w:rsidRPr="00F24BF0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F24BF0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F24BF0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F24BF0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F24BF0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  <w:t>CUP: D44D24003860007</w:t>
      </w:r>
      <w:r w:rsidRPr="00F24BF0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</w:p>
    <w:p w14:paraId="06BCDAD0" w14:textId="77777777" w:rsidR="00A2254F" w:rsidRDefault="00A2254F" w:rsidP="00A2254F">
      <w:pPr>
        <w:keepNext/>
        <w:keepLines/>
        <w:widowControl w:val="0"/>
        <w:outlineLvl w:val="5"/>
        <w:rPr>
          <w:rFonts w:ascii="Sitka Display" w:hAnsi="Sitka Display" w:cs="TimesNewRomanPSMT"/>
          <w:b/>
          <w:sz w:val="24"/>
          <w:szCs w:val="24"/>
        </w:rPr>
      </w:pPr>
      <w:r w:rsidRPr="00F24BF0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>CNP: ESO4.6.A1.B-FSEPNUM-2024-54</w:t>
      </w:r>
      <w:r w:rsidRPr="009B02F6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9B02F6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</w:r>
      <w:r w:rsidRPr="009B02F6">
        <w:rPr>
          <w:rFonts w:ascii="Sitka Display" w:eastAsia="Calibri" w:hAnsi="Sitka Display" w:cs="Calibri"/>
          <w:b/>
          <w:bCs/>
          <w:i/>
          <w:iCs/>
          <w:sz w:val="24"/>
          <w:szCs w:val="24"/>
          <w:lang w:eastAsia="en-US"/>
        </w:rPr>
        <w:tab/>
        <w:t xml:space="preserve">CNP: </w:t>
      </w:r>
      <w:r w:rsidRPr="009B02F6">
        <w:rPr>
          <w:rFonts w:ascii="Sitka Display" w:hAnsi="Sitka Display" w:cs="TimesNewRomanPSMT"/>
          <w:b/>
          <w:sz w:val="24"/>
          <w:szCs w:val="24"/>
        </w:rPr>
        <w:t>ESO4.6.A2.B-FSEPNUM-2024-39</w:t>
      </w:r>
    </w:p>
    <w:p w14:paraId="25E82583" w14:textId="77777777" w:rsidR="00A2254F" w:rsidRPr="006D65E8" w:rsidRDefault="00A2254F" w:rsidP="002C02FE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bookmarkStart w:id="0" w:name="_GoBack"/>
      <w:bookmarkEnd w:id="0"/>
    </w:p>
    <w:p w14:paraId="590543EF" w14:textId="77777777" w:rsidR="002C02FE" w:rsidRPr="008E0D91" w:rsidRDefault="002C02FE" w:rsidP="002C02FE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76584E61" w14:textId="77777777" w:rsidR="006D65E8" w:rsidRPr="00634F4D" w:rsidRDefault="006D65E8" w:rsidP="00C75F8F">
      <w:pPr>
        <w:autoSpaceDE w:val="0"/>
        <w:spacing w:line="36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Il/la sottoscritto/a ______________________________________________________________________</w:t>
      </w:r>
    </w:p>
    <w:p w14:paraId="34C3E0F1" w14:textId="77777777" w:rsidR="006D65E8" w:rsidRPr="00634F4D" w:rsidRDefault="006D65E8" w:rsidP="00C75F8F">
      <w:pPr>
        <w:autoSpaceDE w:val="0"/>
        <w:spacing w:line="36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nato/a a ________________________________________________________ il ____________________</w:t>
      </w:r>
    </w:p>
    <w:p w14:paraId="59994136" w14:textId="77777777" w:rsidR="006D65E8" w:rsidRPr="00634F4D" w:rsidRDefault="006D65E8" w:rsidP="00C75F8F">
      <w:pPr>
        <w:autoSpaceDE w:val="0"/>
        <w:spacing w:line="36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codice fiscale |__|__|__|__|__|__|__|__|__|__|__|__|__|__|__|__|</w:t>
      </w:r>
    </w:p>
    <w:p w14:paraId="67678F47" w14:textId="77777777" w:rsidR="006D65E8" w:rsidRPr="00634F4D" w:rsidRDefault="006D65E8" w:rsidP="00C75F8F">
      <w:pPr>
        <w:autoSpaceDE w:val="0"/>
        <w:spacing w:line="36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residente a ____________________________________via_____________________________________</w:t>
      </w:r>
    </w:p>
    <w:p w14:paraId="0AF08EC2" w14:textId="77777777" w:rsidR="006D65E8" w:rsidRPr="00634F4D" w:rsidRDefault="006D65E8" w:rsidP="00C75F8F">
      <w:pPr>
        <w:autoSpaceDE w:val="0"/>
        <w:spacing w:line="36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recapito tel. _____________________________ recapito cell. _____________________</w:t>
      </w:r>
    </w:p>
    <w:p w14:paraId="49A15489" w14:textId="77777777" w:rsidR="006D65E8" w:rsidRPr="00634F4D" w:rsidRDefault="006D65E8" w:rsidP="00C75F8F">
      <w:pPr>
        <w:autoSpaceDE w:val="0"/>
        <w:spacing w:line="36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indirizzo E-Mail ________________________________________________________</w:t>
      </w:r>
    </w:p>
    <w:p w14:paraId="0039F048" w14:textId="77777777" w:rsidR="006D65E8" w:rsidRDefault="006D65E8" w:rsidP="00C75F8F">
      <w:pPr>
        <w:autoSpaceDE w:val="0"/>
        <w:spacing w:line="36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in servizio con la qualifica di ______________________________________________________________</w:t>
      </w:r>
    </w:p>
    <w:p w14:paraId="0C594969" w14:textId="715C435F" w:rsidR="002C02FE" w:rsidRPr="00C75F8F" w:rsidRDefault="002C02FE" w:rsidP="006D65E8">
      <w:pPr>
        <w:autoSpaceDE w:val="0"/>
        <w:spacing w:line="480" w:lineRule="auto"/>
        <w:jc w:val="center"/>
        <w:rPr>
          <w:rFonts w:ascii="Sitka Display" w:hAnsi="Sitka Display" w:cs="Arial"/>
          <w:sz w:val="24"/>
          <w:szCs w:val="24"/>
        </w:rPr>
      </w:pPr>
      <w:r w:rsidRPr="00C75F8F">
        <w:rPr>
          <w:rFonts w:ascii="Sitka Display" w:hAnsi="Sitka Display" w:cs="Arial"/>
          <w:b/>
          <w:sz w:val="24"/>
          <w:szCs w:val="24"/>
        </w:rPr>
        <w:t>DICHIAR</w:t>
      </w:r>
      <w:r w:rsidR="006D65E8" w:rsidRPr="00C75F8F">
        <w:rPr>
          <w:rFonts w:ascii="Sitka Display" w:hAnsi="Sitka Display" w:cs="Arial"/>
          <w:b/>
          <w:sz w:val="24"/>
          <w:szCs w:val="24"/>
        </w:rPr>
        <w:t>A</w:t>
      </w:r>
    </w:p>
    <w:p w14:paraId="5861EB41" w14:textId="77777777" w:rsidR="002C02FE" w:rsidRPr="00C75F8F" w:rsidRDefault="002C02FE" w:rsidP="002C02FE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C75F8F">
        <w:rPr>
          <w:rFonts w:ascii="Sitka Display" w:hAnsi="Sitka Display" w:cs="Arial"/>
          <w:sz w:val="24"/>
          <w:szCs w:val="24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2C02FE" w:rsidRPr="00C75F8F" w14:paraId="408FD462" w14:textId="77777777" w:rsidTr="00F269E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F8AF99A" w14:textId="77777777" w:rsidR="002C02FE" w:rsidRPr="00C75F8F" w:rsidRDefault="002C02FE" w:rsidP="00F269E3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C75F8F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1964C61" w14:textId="77777777" w:rsidR="002C02FE" w:rsidRPr="00C75F8F" w:rsidRDefault="002C02FE" w:rsidP="00F269E3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C75F8F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DFD115D" w14:textId="77777777" w:rsidR="002C02FE" w:rsidRPr="00C75F8F" w:rsidRDefault="002C02FE" w:rsidP="00F269E3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  <w:r w:rsidRPr="00C75F8F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Barrare la casella per la scelta di NON ADERIRE</w:t>
            </w:r>
          </w:p>
        </w:tc>
      </w:tr>
      <w:tr w:rsidR="002C02FE" w:rsidRPr="00C75F8F" w14:paraId="10F68FB2" w14:textId="77777777" w:rsidTr="00F269E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D384E6" w14:textId="77777777" w:rsidR="002C02FE" w:rsidRPr="00C75F8F" w:rsidRDefault="002C02FE" w:rsidP="00F269E3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  <w:r w:rsidRPr="00C75F8F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878" w14:textId="77777777" w:rsidR="002C02FE" w:rsidRPr="00C75F8F" w:rsidRDefault="002C02FE" w:rsidP="00F269E3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00F" w14:textId="77777777" w:rsidR="002C02FE" w:rsidRPr="00C75F8F" w:rsidRDefault="002C02FE" w:rsidP="00F269E3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2C02FE" w:rsidRPr="00C75F8F" w14:paraId="270E45D9" w14:textId="77777777" w:rsidTr="00F269E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F35709" w14:textId="77777777" w:rsidR="002C02FE" w:rsidRPr="00C75F8F" w:rsidRDefault="002C02FE" w:rsidP="00F269E3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  <w:r w:rsidRPr="00C75F8F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706" w14:textId="77777777" w:rsidR="002C02FE" w:rsidRPr="00C75F8F" w:rsidRDefault="002C02FE" w:rsidP="00F269E3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A74" w14:textId="77777777" w:rsidR="002C02FE" w:rsidRPr="00C75F8F" w:rsidRDefault="002C02FE" w:rsidP="00F269E3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089B1B8E" w14:textId="77777777" w:rsidR="002C02FE" w:rsidRPr="00C75F8F" w:rsidRDefault="002C02FE" w:rsidP="002C02FE">
      <w:pPr>
        <w:autoSpaceDE w:val="0"/>
        <w:jc w:val="both"/>
        <w:rPr>
          <w:rFonts w:ascii="Sitka Display" w:hAnsi="Sitka Display" w:cs="Arial"/>
          <w:b/>
          <w:bCs/>
          <w:color w:val="333333"/>
          <w:sz w:val="24"/>
          <w:szCs w:val="24"/>
        </w:rPr>
      </w:pPr>
    </w:p>
    <w:p w14:paraId="417CD5FA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ED8EE24" w14:textId="77777777" w:rsidR="006D65E8" w:rsidRPr="00634F4D" w:rsidRDefault="006D65E8" w:rsidP="006D65E8">
      <w:pPr>
        <w:autoSpaceDE w:val="0"/>
        <w:jc w:val="both"/>
        <w:rPr>
          <w:rFonts w:ascii="Sitka Display" w:hAnsi="Sitka Display" w:cs="Arial"/>
          <w:sz w:val="24"/>
          <w:szCs w:val="24"/>
          <w:lang w:eastAsia="ar-SA"/>
        </w:rPr>
      </w:pPr>
      <w:r w:rsidRPr="00634F4D">
        <w:rPr>
          <w:rFonts w:ascii="Sitka Display" w:hAnsi="Sitka Display" w:cs="Arial"/>
          <w:sz w:val="24"/>
          <w:szCs w:val="24"/>
        </w:rPr>
        <w:t>A tal fine, consapevole della responsabilità penale e della decadenza da eventuali benefici acquisiti</w:t>
      </w:r>
    </w:p>
    <w:p w14:paraId="7334CCD1" w14:textId="77777777" w:rsidR="006D65E8" w:rsidRPr="00634F4D" w:rsidRDefault="006D65E8" w:rsidP="006D65E8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 xml:space="preserve">nel caso di dichiarazioni mendaci, </w:t>
      </w:r>
      <w:r w:rsidRPr="00634F4D">
        <w:rPr>
          <w:rFonts w:ascii="Sitka Display" w:hAnsi="Sitka Display" w:cs="Arial"/>
          <w:b/>
          <w:sz w:val="24"/>
          <w:szCs w:val="24"/>
        </w:rPr>
        <w:t>dichiara</w:t>
      </w:r>
      <w:r w:rsidRPr="00634F4D">
        <w:rPr>
          <w:rFonts w:ascii="Sitka Display" w:hAnsi="Sitka Display" w:cs="Arial"/>
          <w:sz w:val="24"/>
          <w:szCs w:val="24"/>
        </w:rPr>
        <w:t xml:space="preserve"> sotto la propria responsabilità quanto segue:</w:t>
      </w:r>
    </w:p>
    <w:p w14:paraId="4BA263CA" w14:textId="77777777" w:rsidR="006D65E8" w:rsidRPr="00634F4D" w:rsidRDefault="006D65E8" w:rsidP="006D65E8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>di aver preso visione delle condizioni previste dal bando</w:t>
      </w:r>
    </w:p>
    <w:p w14:paraId="2FDB0B95" w14:textId="77777777" w:rsidR="006D65E8" w:rsidRPr="00634F4D" w:rsidRDefault="006D65E8" w:rsidP="006D65E8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>di essere in godimento dei diritti politici</w:t>
      </w:r>
    </w:p>
    <w:p w14:paraId="01582CBF" w14:textId="77777777" w:rsidR="006D65E8" w:rsidRPr="00634F4D" w:rsidRDefault="006D65E8" w:rsidP="006D65E8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 xml:space="preserve">di non aver subito condanne penali ovvero di avere i seguenti provvedimenti penali pendenti: </w:t>
      </w:r>
    </w:p>
    <w:p w14:paraId="2EB95828" w14:textId="77777777" w:rsidR="006D65E8" w:rsidRPr="00634F4D" w:rsidRDefault="006D65E8" w:rsidP="006D65E8">
      <w:pPr>
        <w:pStyle w:val="Paragrafoelenco"/>
        <w:autoSpaceDE w:val="0"/>
        <w:ind w:left="360"/>
        <w:jc w:val="both"/>
        <w:rPr>
          <w:rFonts w:ascii="Sitka Display" w:hAnsi="Sitka Display" w:cs="Arial"/>
        </w:rPr>
      </w:pPr>
    </w:p>
    <w:p w14:paraId="1777B5ED" w14:textId="77777777" w:rsidR="006D65E8" w:rsidRPr="00634F4D" w:rsidRDefault="006D65E8" w:rsidP="006D65E8">
      <w:pPr>
        <w:pStyle w:val="Paragrafoelenco"/>
        <w:autoSpaceDE w:val="0"/>
        <w:ind w:left="36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>__________________________________________________________________</w:t>
      </w:r>
    </w:p>
    <w:p w14:paraId="668AF756" w14:textId="77777777" w:rsidR="006D65E8" w:rsidRPr="00634F4D" w:rsidRDefault="006D65E8" w:rsidP="006D65E8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 xml:space="preserve">di non avere procedimenti penali pendenti, ovvero di avere i seguenti procedimenti penali pendenti : </w:t>
      </w:r>
    </w:p>
    <w:p w14:paraId="7C3F8334" w14:textId="77777777" w:rsidR="006D65E8" w:rsidRPr="00634F4D" w:rsidRDefault="006D65E8" w:rsidP="006D65E8">
      <w:pPr>
        <w:pStyle w:val="Paragrafoelenco"/>
        <w:autoSpaceDE w:val="0"/>
        <w:ind w:left="360"/>
        <w:jc w:val="both"/>
        <w:rPr>
          <w:rFonts w:ascii="Sitka Display" w:hAnsi="Sitka Display" w:cs="Arial"/>
        </w:rPr>
      </w:pPr>
    </w:p>
    <w:p w14:paraId="2B996C0F" w14:textId="35C385B9" w:rsidR="006D65E8" w:rsidRPr="00634F4D" w:rsidRDefault="006D65E8" w:rsidP="006D65E8">
      <w:pPr>
        <w:pStyle w:val="Paragrafoelenco"/>
        <w:autoSpaceDE w:val="0"/>
        <w:ind w:left="36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>_______________________</w:t>
      </w:r>
      <w:r>
        <w:rPr>
          <w:rFonts w:ascii="Sitka Display" w:hAnsi="Sitka Display" w:cs="Arial"/>
        </w:rPr>
        <w:t>__________________________________________________</w:t>
      </w:r>
    </w:p>
    <w:p w14:paraId="37D35331" w14:textId="77777777" w:rsidR="006D65E8" w:rsidRPr="00634F4D" w:rsidRDefault="006D65E8" w:rsidP="006D65E8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>di impegnarsi a documentare puntualmente tutta l’attività svolta</w:t>
      </w:r>
    </w:p>
    <w:p w14:paraId="412B4D2D" w14:textId="77777777" w:rsidR="006D65E8" w:rsidRPr="00634F4D" w:rsidRDefault="006D65E8" w:rsidP="006D65E8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>di essere disponibile ad adattarsi al calendario definito dal Gruppo Operativo di Piano</w:t>
      </w:r>
    </w:p>
    <w:p w14:paraId="353C910A" w14:textId="77777777" w:rsidR="006D65E8" w:rsidRPr="00634F4D" w:rsidRDefault="006D65E8" w:rsidP="006D65E8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>di non essere in alcuna delle condizioni di incompatibilità con l’incarico previsti dalla norma vigente</w:t>
      </w:r>
    </w:p>
    <w:p w14:paraId="6F94F05E" w14:textId="77777777" w:rsidR="006D65E8" w:rsidRPr="00634F4D" w:rsidRDefault="006D65E8" w:rsidP="006D65E8">
      <w:pPr>
        <w:widowControl w:val="0"/>
        <w:autoSpaceDE w:val="0"/>
        <w:ind w:right="-20"/>
        <w:jc w:val="both"/>
        <w:rPr>
          <w:rFonts w:ascii="Sitka Display" w:hAnsi="Sitka Display" w:cs="Arial"/>
          <w:sz w:val="24"/>
          <w:szCs w:val="24"/>
        </w:rPr>
      </w:pPr>
    </w:p>
    <w:p w14:paraId="3FD627C8" w14:textId="77777777" w:rsidR="006D65E8" w:rsidRPr="00634F4D" w:rsidRDefault="006D65E8" w:rsidP="006D65E8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/>
          <w:sz w:val="24"/>
          <w:szCs w:val="24"/>
        </w:rPr>
        <w:t>Data___________________ firma_____________________________________________</w:t>
      </w:r>
    </w:p>
    <w:p w14:paraId="15C0F136" w14:textId="77777777" w:rsidR="006D65E8" w:rsidRPr="00634F4D" w:rsidRDefault="006D65E8" w:rsidP="006D65E8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 xml:space="preserve">Si allega alla presente </w:t>
      </w:r>
    </w:p>
    <w:p w14:paraId="25F25805" w14:textId="77777777" w:rsidR="006D65E8" w:rsidRPr="00634F4D" w:rsidRDefault="006D65E8" w:rsidP="006D65E8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Sitka Display" w:hAnsi="Sitka Display" w:cs="Arial"/>
        </w:rPr>
      </w:pPr>
      <w:r w:rsidRPr="00634F4D">
        <w:rPr>
          <w:rFonts w:ascii="Sitka Display" w:hAnsi="Sitka Display" w:cs="Arial"/>
        </w:rPr>
        <w:t>Documento di identità in fotocopia</w:t>
      </w:r>
    </w:p>
    <w:p w14:paraId="5D278285" w14:textId="77777777" w:rsidR="006D65E8" w:rsidRPr="00634F4D" w:rsidRDefault="006D65E8" w:rsidP="006D65E8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Sitka Display" w:hAnsi="Sitka Display" w:cs="Arial"/>
          <w:sz w:val="24"/>
          <w:szCs w:val="24"/>
        </w:rPr>
      </w:pPr>
    </w:p>
    <w:p w14:paraId="4FC705D4" w14:textId="77777777" w:rsidR="006D65E8" w:rsidRPr="00634F4D" w:rsidRDefault="006D65E8" w:rsidP="006D65E8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Il/la sottoscritto/a, ai sensi della legge 196/03 e successive modifiche GDPR 679/2016, autorizza l’istituto Comprensivo G. OBERDAN al trattamento dei dati contenuti nella presente autocertificazione esclusivamente nell’ambito e per i fini istituzionali della Pubblica Amministrazione</w:t>
      </w:r>
    </w:p>
    <w:p w14:paraId="213763DE" w14:textId="77777777" w:rsidR="006D65E8" w:rsidRPr="00634F4D" w:rsidRDefault="006D65E8" w:rsidP="006D65E8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</w:p>
    <w:p w14:paraId="64FF0AEC" w14:textId="77777777" w:rsidR="006D65E8" w:rsidRPr="00634F4D" w:rsidRDefault="006D65E8" w:rsidP="006D65E8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634F4D">
        <w:rPr>
          <w:rFonts w:ascii="Sitka Display" w:hAnsi="Sitka Display" w:cs="Arial"/>
          <w:sz w:val="24"/>
          <w:szCs w:val="24"/>
        </w:rPr>
        <w:t>Data___________________ firma____________________________________________</w:t>
      </w:r>
    </w:p>
    <w:sectPr w:rsidR="006D65E8" w:rsidRPr="00634F4D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0BEE0" w14:textId="77777777" w:rsidR="00C871FF" w:rsidRDefault="00C871FF">
      <w:r>
        <w:separator/>
      </w:r>
    </w:p>
  </w:endnote>
  <w:endnote w:type="continuationSeparator" w:id="0">
    <w:p w14:paraId="51915AC9" w14:textId="77777777" w:rsidR="00C871FF" w:rsidRDefault="00C8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71F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17F3A" w14:textId="77777777" w:rsidR="00C871FF" w:rsidRDefault="00C871FF">
      <w:r>
        <w:separator/>
      </w:r>
    </w:p>
  </w:footnote>
  <w:footnote w:type="continuationSeparator" w:id="0">
    <w:p w14:paraId="5E564253" w14:textId="77777777" w:rsidR="00C871FF" w:rsidRDefault="00C8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7"/>
  </w:num>
  <w:num w:numId="9">
    <w:abstractNumId w:val="24"/>
  </w:num>
  <w:num w:numId="10">
    <w:abstractNumId w:val="14"/>
  </w:num>
  <w:num w:numId="11">
    <w:abstractNumId w:val="39"/>
  </w:num>
  <w:num w:numId="12">
    <w:abstractNumId w:val="36"/>
  </w:num>
  <w:num w:numId="13">
    <w:abstractNumId w:val="22"/>
  </w:num>
  <w:num w:numId="14">
    <w:abstractNumId w:val="16"/>
  </w:num>
  <w:num w:numId="15">
    <w:abstractNumId w:val="25"/>
  </w:num>
  <w:num w:numId="16">
    <w:abstractNumId w:val="5"/>
  </w:num>
  <w:num w:numId="17">
    <w:abstractNumId w:val="33"/>
  </w:num>
  <w:num w:numId="18">
    <w:abstractNumId w:val="23"/>
  </w:num>
  <w:num w:numId="19">
    <w:abstractNumId w:val="34"/>
  </w:num>
  <w:num w:numId="20">
    <w:abstractNumId w:val="19"/>
  </w:num>
  <w:num w:numId="21">
    <w:abstractNumId w:val="10"/>
  </w:num>
  <w:num w:numId="22">
    <w:abstractNumId w:val="37"/>
  </w:num>
  <w:num w:numId="23">
    <w:abstractNumId w:val="9"/>
  </w:num>
  <w:num w:numId="24">
    <w:abstractNumId w:val="3"/>
  </w:num>
  <w:num w:numId="25">
    <w:abstractNumId w:val="4"/>
  </w:num>
  <w:num w:numId="26">
    <w:abstractNumId w:val="26"/>
  </w:num>
  <w:num w:numId="27">
    <w:abstractNumId w:val="40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3"/>
  </w:num>
  <w:num w:numId="32">
    <w:abstractNumId w:val="31"/>
  </w:num>
  <w:num w:numId="33">
    <w:abstractNumId w:val="17"/>
  </w:num>
  <w:num w:numId="34">
    <w:abstractNumId w:val="35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5"/>
  </w:num>
  <w:num w:numId="38">
    <w:abstractNumId w:val="41"/>
  </w:num>
  <w:num w:numId="39">
    <w:abstractNumId w:val="29"/>
  </w:num>
  <w:num w:numId="40">
    <w:abstractNumId w:val="38"/>
  </w:num>
  <w:num w:numId="41">
    <w:abstractNumId w:val="30"/>
  </w:num>
  <w:num w:numId="42">
    <w:abstractNumId w:val="7"/>
  </w:num>
  <w:num w:numId="43">
    <w:abstractNumId w:val="1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259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30A"/>
    <w:rsid w:val="00564740"/>
    <w:rsid w:val="00565200"/>
    <w:rsid w:val="005652EB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FD6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37EC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65E8"/>
    <w:rsid w:val="006E0673"/>
    <w:rsid w:val="006E6423"/>
    <w:rsid w:val="006F05B1"/>
    <w:rsid w:val="00705188"/>
    <w:rsid w:val="00706853"/>
    <w:rsid w:val="00706A4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619"/>
    <w:rsid w:val="007F17F0"/>
    <w:rsid w:val="007F24B6"/>
    <w:rsid w:val="007F5DF0"/>
    <w:rsid w:val="00801BA6"/>
    <w:rsid w:val="00804DA2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433F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254F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75F8F"/>
    <w:rsid w:val="00C807AE"/>
    <w:rsid w:val="00C85681"/>
    <w:rsid w:val="00C871FF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B9D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5AB53-34D9-451B-B513-83DC67F3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4</cp:revision>
  <cp:lastPrinted>2017-09-07T10:02:00Z</cp:lastPrinted>
  <dcterms:created xsi:type="dcterms:W3CDTF">2025-11-21T14:54:00Z</dcterms:created>
  <dcterms:modified xsi:type="dcterms:W3CDTF">2025-12-04T17:30:00Z</dcterms:modified>
</cp:coreProperties>
</file>