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67388" w14:textId="62204338" w:rsidR="00AB554F" w:rsidRPr="004B1669" w:rsidRDefault="0096628D" w:rsidP="001A7AD0">
      <w:pPr>
        <w:ind w:left="-284"/>
        <w:jc w:val="both"/>
        <w:rPr>
          <w:rFonts w:ascii="Sitka Display" w:eastAsia="MS Mincho" w:hAnsi="Sitka Display" w:cstheme="minorHAnsi"/>
          <w:bCs/>
          <w:i/>
          <w:color w:val="000000"/>
          <w:sz w:val="24"/>
          <w:szCs w:val="24"/>
          <w:lang w:eastAsia="ja-JP"/>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bookmarkStart w:id="0" w:name="_Hlk207530970"/>
    </w:p>
    <w:p w14:paraId="32F7D42E" w14:textId="2CE05D0A" w:rsidR="000927AC" w:rsidRPr="001A7AD0" w:rsidRDefault="001A7AD0" w:rsidP="000927AC">
      <w:pPr>
        <w:autoSpaceDE w:val="0"/>
        <w:spacing w:after="200"/>
        <w:mirrorIndents/>
        <w:rPr>
          <w:rFonts w:ascii="Sitka Display" w:eastAsiaTheme="minorEastAsia" w:hAnsi="Sitka Display" w:cs="Arial"/>
          <w:b/>
          <w:sz w:val="24"/>
          <w:szCs w:val="24"/>
        </w:rPr>
      </w:pPr>
      <w:bookmarkStart w:id="1" w:name="_Hlk91699034"/>
      <w:bookmarkEnd w:id="0"/>
      <w:r w:rsidRPr="001A7AD0">
        <w:rPr>
          <w:rFonts w:ascii="Sitka Display" w:eastAsiaTheme="minorEastAsia" w:hAnsi="Sitka Display" w:cs="Arial"/>
          <w:b/>
          <w:sz w:val="24"/>
          <w:szCs w:val="24"/>
        </w:rPr>
        <w:t>Allegato C</w:t>
      </w:r>
    </w:p>
    <w:p w14:paraId="426096A1" w14:textId="77777777" w:rsidR="000927AC" w:rsidRDefault="000927AC" w:rsidP="00FC46A5">
      <w:pPr>
        <w:autoSpaceDE w:val="0"/>
        <w:spacing w:line="480" w:lineRule="auto"/>
        <w:jc w:val="both"/>
        <w:rPr>
          <w:rFonts w:ascii="Arial" w:hAnsi="Arial" w:cs="Arial"/>
          <w:sz w:val="18"/>
          <w:szCs w:val="18"/>
        </w:rPr>
      </w:pPr>
    </w:p>
    <w:p w14:paraId="58CE9707" w14:textId="0AAE03E1" w:rsidR="002C02FE" w:rsidRPr="00746ABA" w:rsidRDefault="002C02FE" w:rsidP="002C02FE">
      <w:pPr>
        <w:jc w:val="both"/>
        <w:rPr>
          <w:sz w:val="16"/>
          <w:szCs w:val="16"/>
        </w:rPr>
      </w:pPr>
      <w:bookmarkStart w:id="2" w:name="_GoBack"/>
      <w:bookmarkEnd w:id="1"/>
      <w:bookmarkEnd w:id="2"/>
      <w:r>
        <w:rPr>
          <w:noProof/>
        </w:rPr>
        <w:drawing>
          <wp:inline distT="0" distB="0" distL="0" distR="0" wp14:anchorId="50D79745" wp14:editId="539B38E2">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4E657A91" w:rsidR="002C02FE" w:rsidRPr="00DE2391" w:rsidRDefault="002C02FE" w:rsidP="00B82F86">
      <w:pPr>
        <w:widowControl w:val="0"/>
        <w:tabs>
          <w:tab w:val="left" w:pos="1733"/>
        </w:tabs>
        <w:autoSpaceDE w:val="0"/>
        <w:autoSpaceDN w:val="0"/>
        <w:ind w:right="284"/>
        <w:jc w:val="both"/>
        <w:rPr>
          <w:rFonts w:ascii="Sitka Display" w:eastAsia="Calibri" w:hAnsi="Sitka Display" w:cs="Calibri"/>
          <w:b/>
          <w:i/>
          <w:iCs/>
          <w:sz w:val="24"/>
          <w:szCs w:val="24"/>
          <w:lang w:eastAsia="en-US"/>
        </w:rPr>
      </w:pPr>
      <w:r w:rsidRPr="00DE2391">
        <w:rPr>
          <w:rFonts w:ascii="Sitka Display" w:eastAsia="Calibri" w:hAnsi="Sitka Display" w:cs="Calibri"/>
          <w:b/>
          <w:i/>
          <w:iCs/>
          <w:sz w:val="24"/>
          <w:szCs w:val="24"/>
          <w:lang w:eastAsia="en-US"/>
        </w:rPr>
        <w:t xml:space="preserve">OGGETTO: DICHIARAZIONE DI INSUSSISTENZA CAUSE OSTATIVE PER IL RUOLO </w:t>
      </w:r>
      <w:r w:rsidR="00AE3375" w:rsidRPr="00DE2391">
        <w:rPr>
          <w:rFonts w:ascii="Sitka Display" w:eastAsia="Calibri" w:hAnsi="Sitka Display" w:cs="Calibri"/>
          <w:b/>
          <w:i/>
          <w:iCs/>
          <w:sz w:val="24"/>
          <w:szCs w:val="24"/>
          <w:lang w:eastAsia="en-US"/>
        </w:rPr>
        <w:t xml:space="preserve">DI DOCENTE </w:t>
      </w:r>
      <w:r w:rsidR="00B61594" w:rsidRPr="00DE2391">
        <w:rPr>
          <w:rFonts w:ascii="Sitka Display" w:eastAsia="Calibri" w:hAnsi="Sitka Display" w:cs="Calibri"/>
          <w:b/>
          <w:i/>
          <w:iCs/>
          <w:sz w:val="24"/>
          <w:szCs w:val="24"/>
          <w:lang w:eastAsia="en-US"/>
        </w:rPr>
        <w:t>ESPERTO</w:t>
      </w:r>
      <w:r w:rsidR="00AE3375" w:rsidRPr="00DE2391">
        <w:rPr>
          <w:rFonts w:ascii="Sitka Display" w:eastAsia="Calibri" w:hAnsi="Sitka Display" w:cs="Calibri"/>
          <w:b/>
          <w:i/>
          <w:iCs/>
          <w:sz w:val="24"/>
          <w:szCs w:val="24"/>
          <w:lang w:eastAsia="en-US"/>
        </w:rPr>
        <w:t xml:space="preserve"> A VALERE SU:</w:t>
      </w:r>
    </w:p>
    <w:p w14:paraId="43EBA8FC" w14:textId="77777777" w:rsidR="00AB554F" w:rsidRPr="00DE2391" w:rsidRDefault="00AB554F" w:rsidP="00AB554F">
      <w:pPr>
        <w:widowControl w:val="0"/>
        <w:tabs>
          <w:tab w:val="left" w:pos="1733"/>
        </w:tabs>
        <w:autoSpaceDE w:val="0"/>
        <w:autoSpaceDN w:val="0"/>
        <w:ind w:right="284"/>
        <w:jc w:val="both"/>
        <w:rPr>
          <w:rFonts w:ascii="Sitka Display" w:hAnsi="Sitka Display" w:cstheme="minorHAnsi"/>
          <w:i/>
          <w:iCs/>
          <w:sz w:val="24"/>
          <w:szCs w:val="24"/>
        </w:rPr>
      </w:pPr>
      <w:r w:rsidRPr="00DE2391">
        <w:rPr>
          <w:rFonts w:ascii="Sitka Display" w:hAnsi="Sitka Display" w:cstheme="minorHAnsi"/>
          <w:i/>
          <w:iCs/>
          <w:sz w:val="24"/>
          <w:szCs w:val="24"/>
        </w:rPr>
        <w:t>Fondi Strutturali Europei – Programma Nazionale “Scuola e competenze” 2021-2027.</w:t>
      </w:r>
    </w:p>
    <w:p w14:paraId="42BEB20D" w14:textId="77777777" w:rsidR="00AB554F" w:rsidRPr="00DE2391" w:rsidRDefault="00AB554F" w:rsidP="00AB554F">
      <w:pPr>
        <w:widowControl w:val="0"/>
        <w:tabs>
          <w:tab w:val="left" w:pos="1733"/>
        </w:tabs>
        <w:autoSpaceDE w:val="0"/>
        <w:autoSpaceDN w:val="0"/>
        <w:ind w:right="284"/>
        <w:jc w:val="both"/>
        <w:rPr>
          <w:rFonts w:ascii="Sitka Display" w:hAnsi="Sitka Display" w:cstheme="minorHAnsi"/>
          <w:i/>
          <w:iCs/>
          <w:sz w:val="24"/>
          <w:szCs w:val="24"/>
        </w:rPr>
      </w:pPr>
      <w:r w:rsidRPr="00DE2391">
        <w:rPr>
          <w:rFonts w:ascii="Sitka Display" w:hAnsi="Sitka Display" w:cstheme="minorHAnsi"/>
          <w:i/>
          <w:iCs/>
          <w:sz w:val="24"/>
          <w:szCs w:val="24"/>
        </w:rPr>
        <w:t>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w:t>
      </w:r>
    </w:p>
    <w:p w14:paraId="28C162C8" w14:textId="77777777" w:rsidR="00AB554F" w:rsidRPr="00DE2391" w:rsidRDefault="00AB554F" w:rsidP="00AB554F">
      <w:pPr>
        <w:widowControl w:val="0"/>
        <w:tabs>
          <w:tab w:val="left" w:pos="1733"/>
        </w:tabs>
        <w:autoSpaceDE w:val="0"/>
        <w:autoSpaceDN w:val="0"/>
        <w:ind w:right="284"/>
        <w:jc w:val="both"/>
        <w:rPr>
          <w:rFonts w:ascii="Sitka Display" w:eastAsia="Calibri" w:hAnsi="Sitka Display" w:cs="Calibri"/>
          <w:b/>
          <w:bCs/>
          <w:i/>
          <w:iCs/>
          <w:sz w:val="24"/>
          <w:szCs w:val="24"/>
          <w:lang w:eastAsia="en-US"/>
        </w:rPr>
      </w:pPr>
      <w:r w:rsidRPr="00DE2391">
        <w:rPr>
          <w:rFonts w:ascii="Sitka Display" w:eastAsia="Calibri" w:hAnsi="Sitka Display" w:cs="Calibri"/>
          <w:b/>
          <w:bCs/>
          <w:i/>
          <w:iCs/>
          <w:sz w:val="24"/>
          <w:szCs w:val="24"/>
          <w:lang w:eastAsia="en-US"/>
        </w:rPr>
        <w:t>CUP: D94D25001270007</w:t>
      </w:r>
    </w:p>
    <w:p w14:paraId="1DF76621" w14:textId="77777777" w:rsidR="00AB554F" w:rsidRPr="00DE2391" w:rsidRDefault="00AB554F" w:rsidP="00AB554F">
      <w:pPr>
        <w:autoSpaceDE w:val="0"/>
        <w:autoSpaceDN w:val="0"/>
        <w:adjustRightInd w:val="0"/>
        <w:rPr>
          <w:rFonts w:ascii="Sitka Display" w:eastAsia="MS Mincho" w:hAnsi="Sitka Display" w:cstheme="minorHAnsi"/>
          <w:bCs/>
          <w:i/>
          <w:color w:val="000000"/>
          <w:sz w:val="24"/>
          <w:szCs w:val="24"/>
          <w:lang w:eastAsia="ja-JP"/>
        </w:rPr>
      </w:pPr>
      <w:r w:rsidRPr="00DE2391">
        <w:rPr>
          <w:rFonts w:ascii="Sitka Display" w:eastAsia="Calibri" w:hAnsi="Sitka Display" w:cs="Calibri"/>
          <w:b/>
          <w:bCs/>
          <w:i/>
          <w:iCs/>
          <w:sz w:val="24"/>
          <w:szCs w:val="24"/>
          <w:lang w:eastAsia="en-US"/>
        </w:rPr>
        <w:t>CNP: ESO4.6.A4.D-FSEPN-UM-2025-49</w:t>
      </w:r>
    </w:p>
    <w:p w14:paraId="406F03C6" w14:textId="341FD2ED" w:rsidR="00813565" w:rsidRPr="00DE2391" w:rsidRDefault="00813565" w:rsidP="00B0346B">
      <w:pPr>
        <w:widowControl w:val="0"/>
        <w:tabs>
          <w:tab w:val="left" w:pos="1733"/>
        </w:tabs>
        <w:autoSpaceDE w:val="0"/>
        <w:autoSpaceDN w:val="0"/>
        <w:ind w:right="284"/>
        <w:rPr>
          <w:rFonts w:ascii="Sitka Display" w:eastAsia="Calibri" w:hAnsi="Sitka Display" w:cs="Calibri"/>
          <w:bCs/>
          <w:i/>
          <w:iCs/>
          <w:sz w:val="24"/>
          <w:szCs w:val="24"/>
          <w:lang w:eastAsia="en-US"/>
        </w:rPr>
      </w:pPr>
    </w:p>
    <w:p w14:paraId="4CA5D385" w14:textId="77777777" w:rsidR="002C02FE" w:rsidRPr="00DE2391" w:rsidRDefault="002C02FE" w:rsidP="002C02FE">
      <w:pPr>
        <w:keepNext/>
        <w:keepLines/>
        <w:widowControl w:val="0"/>
        <w:outlineLvl w:val="5"/>
        <w:rPr>
          <w:rFonts w:ascii="Sitka Display" w:eastAsia="Arial" w:hAnsi="Sitka Display" w:cstheme="minorHAnsi"/>
          <w:b/>
          <w:bCs/>
          <w:sz w:val="24"/>
          <w:szCs w:val="24"/>
        </w:rPr>
      </w:pPr>
    </w:p>
    <w:p w14:paraId="10B081E4" w14:textId="08FF118C" w:rsidR="002C02FE" w:rsidRPr="00DE2391" w:rsidRDefault="002C02FE" w:rsidP="002C02FE">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Il sottoscritto ____________</w:t>
      </w:r>
      <w:r w:rsidR="00DE2391">
        <w:rPr>
          <w:rFonts w:ascii="Sitka Display" w:eastAsia="Arial" w:hAnsi="Sitka Display"/>
          <w:b/>
          <w:bCs/>
          <w:sz w:val="24"/>
          <w:szCs w:val="24"/>
        </w:rPr>
        <w:t>_______________________________________</w:t>
      </w:r>
      <w:r w:rsidRPr="00DE2391">
        <w:rPr>
          <w:rFonts w:ascii="Sitka Display" w:eastAsia="Arial" w:hAnsi="Sitka Display"/>
          <w:b/>
          <w:bCs/>
          <w:sz w:val="24"/>
          <w:szCs w:val="24"/>
        </w:rPr>
        <w:t>_____________________</w:t>
      </w:r>
      <w:r w:rsidRPr="00DE2391">
        <w:rPr>
          <w:rFonts w:ascii="Sitka Display" w:hAnsi="Sitka Display"/>
          <w:sz w:val="24"/>
          <w:szCs w:val="24"/>
        </w:rPr>
        <w:t xml:space="preserve"> </w:t>
      </w:r>
    </w:p>
    <w:p w14:paraId="5E73C2DF" w14:textId="77777777" w:rsidR="002C02FE" w:rsidRPr="00DE2391" w:rsidRDefault="002C02FE" w:rsidP="002C02FE">
      <w:pPr>
        <w:keepNext/>
        <w:keepLines/>
        <w:widowControl w:val="0"/>
        <w:outlineLvl w:val="5"/>
        <w:rPr>
          <w:rFonts w:ascii="Sitka Display" w:eastAsia="Arial" w:hAnsi="Sitka Display"/>
          <w:b/>
          <w:bCs/>
          <w:sz w:val="24"/>
          <w:szCs w:val="24"/>
        </w:rPr>
      </w:pPr>
    </w:p>
    <w:p w14:paraId="753602A0" w14:textId="77777777" w:rsidR="00DE2391" w:rsidRDefault="002C02FE" w:rsidP="002C02FE">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 Nato a ________</w:t>
      </w:r>
      <w:r w:rsidR="00DE2391">
        <w:rPr>
          <w:rFonts w:ascii="Sitka Display" w:eastAsia="Arial" w:hAnsi="Sitka Display"/>
          <w:b/>
          <w:bCs/>
          <w:sz w:val="24"/>
          <w:szCs w:val="24"/>
        </w:rPr>
        <w:t>____________________________</w:t>
      </w:r>
      <w:r w:rsidRPr="00DE2391">
        <w:rPr>
          <w:rFonts w:ascii="Sitka Display" w:eastAsia="Arial" w:hAnsi="Sitka Display"/>
          <w:b/>
          <w:bCs/>
          <w:sz w:val="24"/>
          <w:szCs w:val="24"/>
        </w:rPr>
        <w:t>_______ il</w:t>
      </w:r>
      <w:r w:rsidR="00DE2391">
        <w:rPr>
          <w:rFonts w:ascii="Sitka Display" w:eastAsia="Arial" w:hAnsi="Sitka Display"/>
          <w:b/>
          <w:bCs/>
          <w:sz w:val="24"/>
          <w:szCs w:val="24"/>
        </w:rPr>
        <w:t xml:space="preserve"> </w:t>
      </w:r>
      <w:r w:rsidRPr="00DE2391">
        <w:rPr>
          <w:rFonts w:ascii="Sitka Display" w:eastAsia="Arial" w:hAnsi="Sitka Display"/>
          <w:b/>
          <w:bCs/>
          <w:sz w:val="24"/>
          <w:szCs w:val="24"/>
        </w:rPr>
        <w:t>____</w:t>
      </w:r>
      <w:r w:rsidR="00DE2391">
        <w:rPr>
          <w:rFonts w:ascii="Sitka Display" w:eastAsia="Arial" w:hAnsi="Sitka Display"/>
          <w:b/>
          <w:bCs/>
          <w:sz w:val="24"/>
          <w:szCs w:val="24"/>
        </w:rPr>
        <w:t>___________________</w:t>
      </w:r>
      <w:r w:rsidRPr="00DE2391">
        <w:rPr>
          <w:rFonts w:ascii="Sitka Display" w:eastAsia="Arial" w:hAnsi="Sitka Display"/>
          <w:b/>
          <w:bCs/>
          <w:sz w:val="24"/>
          <w:szCs w:val="24"/>
        </w:rPr>
        <w:t xml:space="preserve">__________ </w:t>
      </w:r>
    </w:p>
    <w:p w14:paraId="56DF6AC8" w14:textId="77777777" w:rsidR="00DE2391" w:rsidRDefault="00DE2391" w:rsidP="002C02FE">
      <w:pPr>
        <w:keepNext/>
        <w:keepLines/>
        <w:widowControl w:val="0"/>
        <w:outlineLvl w:val="5"/>
        <w:rPr>
          <w:rFonts w:ascii="Sitka Display" w:eastAsia="Arial" w:hAnsi="Sitka Display"/>
          <w:b/>
          <w:bCs/>
          <w:sz w:val="24"/>
          <w:szCs w:val="24"/>
        </w:rPr>
      </w:pPr>
    </w:p>
    <w:p w14:paraId="1A07C3F3" w14:textId="3BA06431" w:rsidR="002C02FE" w:rsidRPr="00DE2391" w:rsidRDefault="002C02FE" w:rsidP="002C02FE">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residente a</w:t>
      </w:r>
      <w:r w:rsidR="00DE2391">
        <w:rPr>
          <w:rFonts w:ascii="Sitka Display" w:eastAsia="Arial" w:hAnsi="Sitka Display"/>
          <w:b/>
          <w:bCs/>
          <w:sz w:val="24"/>
          <w:szCs w:val="24"/>
        </w:rPr>
        <w:t xml:space="preserve"> ___________________________</w:t>
      </w:r>
      <w:r w:rsidRPr="00DE2391">
        <w:rPr>
          <w:rFonts w:ascii="Sitka Display" w:eastAsia="Arial" w:hAnsi="Sitka Display"/>
          <w:b/>
          <w:bCs/>
          <w:sz w:val="24"/>
          <w:szCs w:val="24"/>
        </w:rPr>
        <w:t>_____________ Provincia di _</w:t>
      </w:r>
      <w:r w:rsidR="0037714E">
        <w:rPr>
          <w:rFonts w:ascii="Sitka Display" w:eastAsia="Arial" w:hAnsi="Sitka Display"/>
          <w:b/>
          <w:bCs/>
          <w:sz w:val="24"/>
          <w:szCs w:val="24"/>
        </w:rPr>
        <w:t>______________</w:t>
      </w:r>
      <w:r w:rsidRPr="00DE2391">
        <w:rPr>
          <w:rFonts w:ascii="Sitka Display" w:eastAsia="Arial" w:hAnsi="Sitka Display"/>
          <w:b/>
          <w:bCs/>
          <w:sz w:val="24"/>
          <w:szCs w:val="24"/>
        </w:rPr>
        <w:t>________</w:t>
      </w:r>
    </w:p>
    <w:p w14:paraId="36F4FA13" w14:textId="77777777" w:rsidR="002C02FE" w:rsidRPr="00DE2391" w:rsidRDefault="002C02FE" w:rsidP="002C02FE">
      <w:pPr>
        <w:keepNext/>
        <w:keepLines/>
        <w:widowControl w:val="0"/>
        <w:outlineLvl w:val="5"/>
        <w:rPr>
          <w:rFonts w:ascii="Sitka Display" w:eastAsia="Arial" w:hAnsi="Sitka Display"/>
          <w:b/>
          <w:bCs/>
          <w:sz w:val="24"/>
          <w:szCs w:val="24"/>
        </w:rPr>
      </w:pPr>
    </w:p>
    <w:p w14:paraId="54590DAF" w14:textId="77777777" w:rsidR="0037714E" w:rsidRDefault="002C02FE" w:rsidP="002C02FE">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 Via</w:t>
      </w:r>
      <w:r w:rsidR="00DE2391">
        <w:rPr>
          <w:rFonts w:ascii="Sitka Display" w:eastAsia="Arial" w:hAnsi="Sitka Display"/>
          <w:b/>
          <w:bCs/>
          <w:sz w:val="24"/>
          <w:szCs w:val="24"/>
        </w:rPr>
        <w:t xml:space="preserve"> </w:t>
      </w:r>
      <w:r w:rsidRPr="00DE2391">
        <w:rPr>
          <w:rFonts w:ascii="Sitka Display" w:eastAsia="Arial" w:hAnsi="Sitka Display"/>
          <w:b/>
          <w:bCs/>
          <w:sz w:val="24"/>
          <w:szCs w:val="24"/>
        </w:rPr>
        <w:t>________________</w:t>
      </w:r>
      <w:r w:rsidR="00DE2391">
        <w:rPr>
          <w:rFonts w:ascii="Sitka Display" w:eastAsia="Arial" w:hAnsi="Sitka Display"/>
          <w:b/>
          <w:bCs/>
          <w:sz w:val="24"/>
          <w:szCs w:val="24"/>
        </w:rPr>
        <w:t>_____</w:t>
      </w:r>
      <w:r w:rsidR="0037714E">
        <w:rPr>
          <w:rFonts w:ascii="Sitka Display" w:eastAsia="Arial" w:hAnsi="Sitka Display"/>
          <w:b/>
          <w:bCs/>
          <w:sz w:val="24"/>
          <w:szCs w:val="24"/>
        </w:rPr>
        <w:t>_________________________________________________</w:t>
      </w:r>
      <w:r w:rsidR="00DE2391">
        <w:rPr>
          <w:rFonts w:ascii="Sitka Display" w:eastAsia="Arial" w:hAnsi="Sitka Display"/>
          <w:b/>
          <w:bCs/>
          <w:sz w:val="24"/>
          <w:szCs w:val="24"/>
        </w:rPr>
        <w:t>___________</w:t>
      </w:r>
      <w:r w:rsidRPr="00DE2391">
        <w:rPr>
          <w:rFonts w:ascii="Sitka Display" w:eastAsia="Arial" w:hAnsi="Sitka Display"/>
          <w:b/>
          <w:bCs/>
          <w:sz w:val="24"/>
          <w:szCs w:val="24"/>
        </w:rPr>
        <w:t xml:space="preserve"> </w:t>
      </w:r>
    </w:p>
    <w:p w14:paraId="7079B21E" w14:textId="77777777" w:rsidR="0037714E" w:rsidRDefault="0037714E" w:rsidP="002C02FE">
      <w:pPr>
        <w:keepNext/>
        <w:keepLines/>
        <w:widowControl w:val="0"/>
        <w:outlineLvl w:val="5"/>
        <w:rPr>
          <w:rFonts w:ascii="Sitka Display" w:eastAsia="Arial" w:hAnsi="Sitka Display"/>
          <w:b/>
          <w:bCs/>
          <w:sz w:val="24"/>
          <w:szCs w:val="24"/>
        </w:rPr>
      </w:pPr>
    </w:p>
    <w:p w14:paraId="6F2A789A" w14:textId="776ECB49" w:rsidR="002C02FE" w:rsidRPr="00DE2391" w:rsidRDefault="002C02FE" w:rsidP="002C02FE">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Codice Fiscale</w:t>
      </w:r>
      <w:r w:rsidR="00DE2391">
        <w:rPr>
          <w:rFonts w:ascii="Sitka Display" w:eastAsia="Arial" w:hAnsi="Sitka Display"/>
          <w:b/>
          <w:bCs/>
          <w:sz w:val="24"/>
          <w:szCs w:val="24"/>
        </w:rPr>
        <w:t xml:space="preserve"> </w:t>
      </w:r>
      <w:r w:rsidR="00DE2391" w:rsidRPr="00DE2391">
        <w:rPr>
          <w:rFonts w:ascii="Sitka Display" w:hAnsi="Sitka Display" w:cs="Arial"/>
          <w:sz w:val="24"/>
          <w:szCs w:val="24"/>
        </w:rPr>
        <w:t>|__|__|__|__|__|__|__|__|__|__|__|__|__|__|__|__|</w:t>
      </w:r>
      <w:r w:rsidRPr="00DE2391">
        <w:rPr>
          <w:rFonts w:ascii="Sitka Display" w:eastAsia="Arial" w:hAnsi="Sitka Display"/>
          <w:b/>
          <w:bCs/>
          <w:sz w:val="24"/>
          <w:szCs w:val="24"/>
        </w:rPr>
        <w:t xml:space="preserve"> </w:t>
      </w:r>
    </w:p>
    <w:p w14:paraId="4B6193A5" w14:textId="77777777" w:rsidR="002C02FE" w:rsidRPr="00DE2391" w:rsidRDefault="002C02FE" w:rsidP="002C02FE">
      <w:pPr>
        <w:keepNext/>
        <w:keepLines/>
        <w:widowControl w:val="0"/>
        <w:outlineLvl w:val="5"/>
        <w:rPr>
          <w:rFonts w:ascii="Sitka Display" w:eastAsia="Arial" w:hAnsi="Sitka Display"/>
          <w:b/>
          <w:bCs/>
          <w:sz w:val="24"/>
          <w:szCs w:val="24"/>
        </w:rPr>
      </w:pPr>
    </w:p>
    <w:p w14:paraId="796A09C3" w14:textId="397BFCD4" w:rsidR="002C02FE" w:rsidRPr="00DE2391" w:rsidRDefault="00B61594" w:rsidP="002C02FE">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in relazione al ruolo di </w:t>
      </w:r>
      <w:r w:rsidR="0037714E">
        <w:rPr>
          <w:rFonts w:ascii="Sitka Display" w:eastAsia="Arial" w:hAnsi="Sitka Display"/>
          <w:b/>
          <w:bCs/>
          <w:sz w:val="24"/>
          <w:szCs w:val="24"/>
        </w:rPr>
        <w:t>ESPERTO</w:t>
      </w:r>
    </w:p>
    <w:p w14:paraId="74058276" w14:textId="77777777" w:rsidR="002C02FE" w:rsidRPr="00DE2391" w:rsidRDefault="002C02FE" w:rsidP="002C02FE">
      <w:pPr>
        <w:spacing w:before="120" w:after="120"/>
        <w:jc w:val="center"/>
        <w:outlineLvl w:val="0"/>
        <w:rPr>
          <w:rFonts w:ascii="Sitka Display" w:hAnsi="Sitka Display" w:cstheme="minorHAnsi"/>
          <w:b/>
          <w:sz w:val="24"/>
          <w:szCs w:val="24"/>
        </w:rPr>
      </w:pPr>
      <w:r w:rsidRPr="00DE2391">
        <w:rPr>
          <w:rFonts w:ascii="Sitka Display" w:hAnsi="Sitka Display" w:cstheme="minorHAnsi"/>
          <w:b/>
          <w:sz w:val="24"/>
          <w:szCs w:val="24"/>
        </w:rPr>
        <w:t>DICHIARA</w:t>
      </w:r>
    </w:p>
    <w:p w14:paraId="126AD631" w14:textId="77777777" w:rsidR="002C02FE" w:rsidRPr="00DE2391" w:rsidRDefault="002C02FE" w:rsidP="002C02FE">
      <w:pPr>
        <w:spacing w:before="120" w:after="120"/>
        <w:jc w:val="center"/>
        <w:outlineLvl w:val="0"/>
        <w:rPr>
          <w:rFonts w:ascii="Sitka Display" w:hAnsi="Sitka Display" w:cstheme="minorHAnsi"/>
          <w:b/>
          <w:sz w:val="24"/>
          <w:szCs w:val="24"/>
        </w:rPr>
      </w:pPr>
    </w:p>
    <w:p w14:paraId="27A7C9E1" w14:textId="77777777" w:rsidR="002C02FE" w:rsidRPr="00DE2391" w:rsidRDefault="002C02FE" w:rsidP="002C02FE">
      <w:pPr>
        <w:spacing w:before="120" w:after="120"/>
        <w:jc w:val="both"/>
        <w:rPr>
          <w:rFonts w:ascii="Sitka Display" w:hAnsi="Sitka Display" w:cstheme="minorHAnsi"/>
          <w:b/>
          <w:sz w:val="24"/>
          <w:szCs w:val="24"/>
        </w:rPr>
      </w:pPr>
      <w:r w:rsidRPr="00DE2391">
        <w:rPr>
          <w:rFonts w:ascii="Sitka Display" w:hAnsi="Sitka Display" w:cstheme="minorHAnsi"/>
          <w:b/>
          <w:sz w:val="24"/>
          <w:szCs w:val="24"/>
        </w:rPr>
        <w:t>ai sensi dell’art. 75 del d.P.R. n. 445 del 28 dicembre 2000 consapevole degli artt. 46 e 47 del d.P.R. n. 445 del 28 dicembre 2000:</w:t>
      </w:r>
    </w:p>
    <w:p w14:paraId="6AF8796E" w14:textId="77777777" w:rsidR="002C02FE" w:rsidRPr="00DE2391" w:rsidRDefault="002C02FE" w:rsidP="002C02FE">
      <w:pPr>
        <w:spacing w:before="120" w:after="120"/>
        <w:jc w:val="both"/>
        <w:rPr>
          <w:rFonts w:ascii="Sitka Display" w:hAnsi="Sitka Display" w:cstheme="minorHAnsi"/>
          <w:b/>
          <w:sz w:val="24"/>
          <w:szCs w:val="24"/>
        </w:rPr>
      </w:pPr>
    </w:p>
    <w:p w14:paraId="59574FBE" w14:textId="77777777" w:rsidR="002C02FE" w:rsidRPr="00DE2391" w:rsidRDefault="002C02FE" w:rsidP="002C02FE">
      <w:pPr>
        <w:numPr>
          <w:ilvl w:val="0"/>
          <w:numId w:val="35"/>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 xml:space="preserve">non trovarsi in situazione di incompatibilità, ai sensi di quanto previsto dal d.lgs. n. 39/2013 e dall’art. 53, del d.lgs. n. 165/2001; </w:t>
      </w:r>
    </w:p>
    <w:p w14:paraId="059B23B0" w14:textId="77777777" w:rsidR="002C02FE" w:rsidRPr="00DE2391" w:rsidRDefault="002C02FE" w:rsidP="002C02FE">
      <w:pPr>
        <w:spacing w:before="120" w:after="120"/>
        <w:ind w:left="720"/>
        <w:contextualSpacing/>
        <w:jc w:val="both"/>
        <w:rPr>
          <w:rFonts w:ascii="Sitka Display" w:hAnsi="Sitka Display" w:cstheme="minorHAnsi"/>
          <w:sz w:val="24"/>
          <w:szCs w:val="24"/>
        </w:rPr>
      </w:pPr>
    </w:p>
    <w:p w14:paraId="2BB4CD7D" w14:textId="77777777" w:rsidR="002C02FE" w:rsidRPr="00DE2391" w:rsidRDefault="002C02FE" w:rsidP="002C02FE">
      <w:pPr>
        <w:numPr>
          <w:ilvl w:val="0"/>
          <w:numId w:val="35"/>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DE2391"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non coinvolge interessi propri;</w:t>
      </w:r>
    </w:p>
    <w:p w14:paraId="6094B19E" w14:textId="77777777" w:rsidR="002C02FE" w:rsidRPr="00DE2391"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DE2391"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DE2391" w:rsidRDefault="002C02FE" w:rsidP="002C02FE">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DE2391" w:rsidRDefault="002C02FE" w:rsidP="002C02FE">
      <w:pPr>
        <w:autoSpaceDE w:val="0"/>
        <w:autoSpaceDN w:val="0"/>
        <w:adjustRightInd w:val="0"/>
        <w:spacing w:before="120" w:after="120"/>
        <w:ind w:left="1068"/>
        <w:contextualSpacing/>
        <w:jc w:val="both"/>
        <w:rPr>
          <w:rFonts w:ascii="Sitka Display" w:hAnsi="Sitka Display" w:cstheme="minorHAnsi"/>
          <w:sz w:val="24"/>
          <w:szCs w:val="24"/>
        </w:rPr>
      </w:pPr>
    </w:p>
    <w:p w14:paraId="2C55B2EE" w14:textId="77777777" w:rsidR="002C02FE" w:rsidRPr="00DE2391" w:rsidRDefault="002C02FE" w:rsidP="002C02FE">
      <w:pPr>
        <w:numPr>
          <w:ilvl w:val="0"/>
          <w:numId w:val="35"/>
        </w:numPr>
        <w:spacing w:after="120" w:line="276" w:lineRule="auto"/>
        <w:contextualSpacing/>
        <w:jc w:val="both"/>
        <w:rPr>
          <w:rFonts w:ascii="Sitka Display" w:eastAsia="Calibri" w:hAnsi="Sitka Display" w:cstheme="minorHAnsi"/>
          <w:sz w:val="24"/>
          <w:szCs w:val="24"/>
        </w:rPr>
      </w:pPr>
      <w:r w:rsidRPr="00DE2391">
        <w:rPr>
          <w:rFonts w:ascii="Sitka Display" w:eastAsia="Calibri" w:hAnsi="Sitka Display" w:cstheme="minorHAnsi"/>
          <w:sz w:val="24"/>
          <w:szCs w:val="24"/>
        </w:rPr>
        <w:t>che non sussistono diverse ragioni di opportunità che si frappongano al conferimento dell’incarico in questione;</w:t>
      </w:r>
    </w:p>
    <w:p w14:paraId="6EBE2FF2" w14:textId="77777777" w:rsidR="002C02FE" w:rsidRPr="00DE2391" w:rsidRDefault="002C02FE" w:rsidP="002C02FE">
      <w:pPr>
        <w:spacing w:after="120" w:line="276" w:lineRule="auto"/>
        <w:ind w:left="720"/>
        <w:contextualSpacing/>
        <w:jc w:val="both"/>
        <w:rPr>
          <w:rFonts w:ascii="Sitka Display" w:eastAsia="Calibri" w:hAnsi="Sitka Display" w:cstheme="minorHAnsi"/>
          <w:sz w:val="24"/>
          <w:szCs w:val="24"/>
        </w:rPr>
      </w:pPr>
    </w:p>
    <w:p w14:paraId="11424ECD" w14:textId="77777777" w:rsidR="002C02FE" w:rsidRPr="00DE2391" w:rsidRDefault="002C02FE" w:rsidP="002C02FE">
      <w:pPr>
        <w:numPr>
          <w:ilvl w:val="0"/>
          <w:numId w:val="35"/>
        </w:numPr>
        <w:spacing w:before="120" w:after="120"/>
        <w:contextualSpacing/>
        <w:jc w:val="both"/>
        <w:rPr>
          <w:rFonts w:ascii="Sitka Display" w:eastAsiaTheme="minorHAnsi" w:hAnsi="Sitka Display" w:cstheme="minorHAnsi"/>
          <w:sz w:val="24"/>
          <w:szCs w:val="24"/>
        </w:rPr>
      </w:pPr>
      <w:r w:rsidRPr="00DE2391">
        <w:rPr>
          <w:rFonts w:ascii="Sitka Display" w:hAnsi="Sitka Display" w:cstheme="minorHAnsi"/>
          <w:sz w:val="24"/>
          <w:szCs w:val="24"/>
        </w:rPr>
        <w:t>di aver preso piena cognizione del D.M. 26 aprile 2022, n. 105, recante il Codice di Comportamento dei dipendenti del Ministero dell’istruzione e del merito;</w:t>
      </w:r>
    </w:p>
    <w:p w14:paraId="37D5D9ED" w14:textId="77777777" w:rsidR="002C02FE" w:rsidRPr="00DE2391" w:rsidRDefault="002C02FE" w:rsidP="002C02FE">
      <w:pPr>
        <w:rPr>
          <w:rFonts w:ascii="Sitka Display" w:eastAsia="Calibri" w:hAnsi="Sitka Display" w:cstheme="minorHAnsi"/>
          <w:sz w:val="24"/>
          <w:szCs w:val="24"/>
          <w:lang w:eastAsia="en-US"/>
        </w:rPr>
      </w:pPr>
    </w:p>
    <w:p w14:paraId="22162F91" w14:textId="77777777" w:rsidR="002C02FE" w:rsidRPr="00DE2391" w:rsidRDefault="002C02FE" w:rsidP="002C02FE">
      <w:pPr>
        <w:numPr>
          <w:ilvl w:val="0"/>
          <w:numId w:val="35"/>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DE2391" w:rsidRDefault="002C02FE" w:rsidP="002C02FE">
      <w:pPr>
        <w:spacing w:before="120" w:after="120"/>
        <w:ind w:left="720"/>
        <w:contextualSpacing/>
        <w:jc w:val="both"/>
        <w:rPr>
          <w:rFonts w:ascii="Sitka Display" w:hAnsi="Sitka Display" w:cstheme="minorHAnsi"/>
          <w:sz w:val="24"/>
          <w:szCs w:val="24"/>
        </w:rPr>
      </w:pPr>
    </w:p>
    <w:p w14:paraId="4B8D1E3B" w14:textId="77777777" w:rsidR="002C02FE" w:rsidRPr="00DE2391" w:rsidRDefault="002C02FE" w:rsidP="002C02FE">
      <w:pPr>
        <w:numPr>
          <w:ilvl w:val="0"/>
          <w:numId w:val="35"/>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DE2391" w:rsidRDefault="002C02FE" w:rsidP="002C02FE">
      <w:pPr>
        <w:ind w:left="708"/>
        <w:rPr>
          <w:rFonts w:ascii="Sitka Display" w:hAnsi="Sitka Display" w:cstheme="minorHAnsi"/>
          <w:sz w:val="24"/>
          <w:szCs w:val="24"/>
        </w:rPr>
      </w:pPr>
    </w:p>
    <w:p w14:paraId="0EAC9909" w14:textId="77777777" w:rsidR="002C02FE" w:rsidRPr="00DE2391" w:rsidRDefault="002C02FE" w:rsidP="002C02FE">
      <w:pPr>
        <w:spacing w:before="120" w:after="120"/>
        <w:ind w:left="720"/>
        <w:contextualSpacing/>
        <w:jc w:val="both"/>
        <w:rPr>
          <w:rFonts w:ascii="Sitka Display" w:hAnsi="Sitka Display" w:cstheme="minorHAnsi"/>
          <w:sz w:val="24"/>
          <w:szCs w:val="24"/>
        </w:rPr>
      </w:pPr>
    </w:p>
    <w:p w14:paraId="0E779A8E" w14:textId="77777777" w:rsidR="002C02FE" w:rsidRPr="00DE2391" w:rsidRDefault="002C02FE" w:rsidP="002C02FE">
      <w:pPr>
        <w:numPr>
          <w:ilvl w:val="0"/>
          <w:numId w:val="35"/>
        </w:numPr>
        <w:spacing w:before="120" w:after="120"/>
        <w:contextualSpacing/>
        <w:jc w:val="both"/>
        <w:rPr>
          <w:rFonts w:ascii="Sitka Display" w:hAnsi="Sitka Display" w:cstheme="minorHAnsi"/>
          <w:sz w:val="24"/>
          <w:szCs w:val="24"/>
        </w:rPr>
      </w:pPr>
      <w:r w:rsidRPr="00DE2391">
        <w:rPr>
          <w:rFonts w:ascii="Sitka Display" w:hAnsi="Sitka Display"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DE2391" w:rsidRDefault="002C02FE" w:rsidP="002C02FE">
      <w:pPr>
        <w:rPr>
          <w:rFonts w:ascii="Sitka Display" w:eastAsiaTheme="minorEastAsia" w:hAnsi="Sitka Display" w:cstheme="minorBidi"/>
          <w:b/>
          <w:sz w:val="24"/>
          <w:szCs w:val="24"/>
        </w:rPr>
      </w:pPr>
    </w:p>
    <w:p w14:paraId="1245D957" w14:textId="77777777" w:rsidR="002C02FE" w:rsidRPr="00DE2391" w:rsidRDefault="002C02FE" w:rsidP="002C02FE">
      <w:pPr>
        <w:contextualSpacing/>
        <w:rPr>
          <w:rFonts w:ascii="Sitka Display" w:hAnsi="Sitka Display" w:cstheme="minorHAnsi"/>
          <w:b/>
          <w:sz w:val="24"/>
          <w:szCs w:val="24"/>
        </w:rPr>
      </w:pPr>
    </w:p>
    <w:p w14:paraId="655DDFCF" w14:textId="485C16FC" w:rsidR="002C02FE" w:rsidRPr="00DE2391" w:rsidRDefault="002C02FE" w:rsidP="002C02FE">
      <w:pPr>
        <w:tabs>
          <w:tab w:val="left" w:pos="6585"/>
        </w:tabs>
        <w:rPr>
          <w:rFonts w:ascii="Sitka Display" w:eastAsia="Calibri" w:hAnsi="Sitka Display" w:cstheme="minorHAnsi"/>
          <w:sz w:val="24"/>
          <w:szCs w:val="24"/>
          <w:lang w:eastAsia="en-US"/>
        </w:rPr>
      </w:pPr>
      <w:r w:rsidRPr="00DE2391">
        <w:rPr>
          <w:rFonts w:ascii="Sitka Display" w:eastAsia="Calibri" w:hAnsi="Sitka Display" w:cstheme="minorHAnsi"/>
          <w:sz w:val="24"/>
          <w:szCs w:val="24"/>
          <w:lang w:eastAsia="en-US"/>
        </w:rPr>
        <w:t xml:space="preserve">                                                                                                                    </w:t>
      </w:r>
      <w:r w:rsidRPr="00DE2391">
        <w:rPr>
          <w:rFonts w:ascii="Sitka Display" w:eastAsia="Calibri" w:hAnsi="Sitka Display" w:cstheme="minorHAnsi"/>
          <w:sz w:val="24"/>
          <w:szCs w:val="24"/>
          <w:lang w:eastAsia="en-US"/>
        </w:rPr>
        <w:tab/>
        <w:t xml:space="preserve">        Firmato</w:t>
      </w:r>
    </w:p>
    <w:p w14:paraId="5D5FF512" w14:textId="77777777" w:rsidR="002C02FE" w:rsidRPr="00DE2391" w:rsidRDefault="002C02FE" w:rsidP="002C02FE">
      <w:pPr>
        <w:tabs>
          <w:tab w:val="left" w:pos="6585"/>
        </w:tabs>
        <w:rPr>
          <w:rFonts w:ascii="Sitka Display" w:eastAsia="Calibri" w:hAnsi="Sitka Display" w:cstheme="minorHAnsi"/>
          <w:sz w:val="24"/>
          <w:szCs w:val="24"/>
          <w:lang w:eastAsia="en-US"/>
        </w:rPr>
      </w:pPr>
    </w:p>
    <w:p w14:paraId="45498A75" w14:textId="72257D3C" w:rsidR="002C02FE" w:rsidRPr="00DE2391" w:rsidRDefault="0037714E" w:rsidP="002C02FE">
      <w:pPr>
        <w:tabs>
          <w:tab w:val="left" w:pos="6585"/>
        </w:tabs>
        <w:rPr>
          <w:rFonts w:ascii="Sitka Display" w:eastAsia="Calibri" w:hAnsi="Sitka Display" w:cstheme="minorHAnsi"/>
          <w:sz w:val="24"/>
          <w:szCs w:val="24"/>
          <w:lang w:eastAsia="en-US"/>
        </w:rPr>
      </w:pPr>
      <w:r>
        <w:rPr>
          <w:rFonts w:ascii="Sitka Display" w:eastAsia="Calibri" w:hAnsi="Sitka Display" w:cstheme="minorHAnsi"/>
          <w:sz w:val="24"/>
          <w:szCs w:val="24"/>
          <w:lang w:eastAsia="en-US"/>
        </w:rPr>
        <w:tab/>
        <w:t>_________</w:t>
      </w:r>
      <w:r w:rsidR="002C02FE" w:rsidRPr="00DE2391">
        <w:rPr>
          <w:rFonts w:ascii="Sitka Display" w:eastAsia="Calibri" w:hAnsi="Sitka Display" w:cstheme="minorHAnsi"/>
          <w:sz w:val="24"/>
          <w:szCs w:val="24"/>
          <w:lang w:eastAsia="en-US"/>
        </w:rPr>
        <w:t>____________</w:t>
      </w:r>
      <w:r>
        <w:rPr>
          <w:rFonts w:ascii="Sitka Display" w:eastAsia="Calibri" w:hAnsi="Sitka Display" w:cstheme="minorHAnsi"/>
          <w:sz w:val="24"/>
          <w:szCs w:val="24"/>
          <w:lang w:eastAsia="en-US"/>
        </w:rPr>
        <w:t>______</w:t>
      </w:r>
    </w:p>
    <w:p w14:paraId="315178F4" w14:textId="77777777" w:rsidR="002C02FE" w:rsidRPr="00DE2391" w:rsidRDefault="002C02FE" w:rsidP="002C02FE">
      <w:pPr>
        <w:rPr>
          <w:rFonts w:ascii="Sitka Display" w:eastAsia="Calibri" w:hAnsi="Sitka Display" w:cstheme="minorHAnsi"/>
          <w:sz w:val="24"/>
          <w:szCs w:val="24"/>
          <w:lang w:eastAsia="en-US"/>
        </w:rPr>
      </w:pPr>
    </w:p>
    <w:p w14:paraId="1D9A094D" w14:textId="77777777" w:rsidR="002C02FE" w:rsidRPr="00DE2391" w:rsidRDefault="002C02FE" w:rsidP="002C02FE">
      <w:pPr>
        <w:autoSpaceDE w:val="0"/>
        <w:spacing w:line="480" w:lineRule="auto"/>
        <w:jc w:val="both"/>
        <w:rPr>
          <w:rFonts w:ascii="Sitka Display" w:hAnsi="Sitka Display" w:cs="Arial"/>
          <w:sz w:val="24"/>
          <w:szCs w:val="24"/>
        </w:rPr>
      </w:pPr>
    </w:p>
    <w:p w14:paraId="39638E96" w14:textId="77777777" w:rsidR="002C02FE" w:rsidRPr="00DE2391" w:rsidRDefault="002C02FE" w:rsidP="002C02FE">
      <w:pPr>
        <w:autoSpaceDE w:val="0"/>
        <w:spacing w:line="480" w:lineRule="auto"/>
        <w:jc w:val="both"/>
        <w:rPr>
          <w:rFonts w:ascii="Sitka Display" w:hAnsi="Sitka Display" w:cs="Arial"/>
          <w:sz w:val="24"/>
          <w:szCs w:val="24"/>
        </w:rPr>
      </w:pPr>
    </w:p>
    <w:p w14:paraId="1BAC2116" w14:textId="77777777" w:rsidR="002C02FE" w:rsidRPr="00DE2391" w:rsidRDefault="002C02FE" w:rsidP="00191BAE">
      <w:pPr>
        <w:ind w:left="709" w:right="57" w:hanging="709"/>
        <w:contextualSpacing/>
        <w:rPr>
          <w:rFonts w:ascii="Sitka Display" w:hAnsi="Sitka Display"/>
          <w:sz w:val="24"/>
          <w:szCs w:val="24"/>
        </w:rPr>
      </w:pPr>
    </w:p>
    <w:sectPr w:rsidR="002C02FE" w:rsidRPr="00DE2391"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BA32F" w14:textId="77777777" w:rsidR="00642711" w:rsidRDefault="00642711">
      <w:r>
        <w:separator/>
      </w:r>
    </w:p>
  </w:endnote>
  <w:endnote w:type="continuationSeparator" w:id="0">
    <w:p w14:paraId="7B20D3EE" w14:textId="77777777" w:rsidR="00642711" w:rsidRDefault="0064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itka Display">
    <w:panose1 w:val="02000505000000020004"/>
    <w:charset w:val="00"/>
    <w:family w:val="auto"/>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Pr="00291818" w:rsidRDefault="00E323BE">
    <w:pPr>
      <w:pStyle w:val="Pidipagina"/>
      <w:framePr w:wrap="around" w:vAnchor="text" w:hAnchor="margin" w:xAlign="center" w:y="1"/>
      <w:rPr>
        <w:rStyle w:val="Numeropagina"/>
        <w:rFonts w:ascii="Sitka Display" w:hAnsi="Sitka Display"/>
      </w:rPr>
    </w:pPr>
    <w:r w:rsidRPr="00291818">
      <w:rPr>
        <w:rStyle w:val="Numeropagina"/>
        <w:rFonts w:ascii="Sitka Display" w:hAnsi="Sitka Display"/>
      </w:rPr>
      <w:fldChar w:fldCharType="begin"/>
    </w:r>
    <w:r w:rsidR="00BD1EB2" w:rsidRPr="00291818">
      <w:rPr>
        <w:rStyle w:val="Numeropagina"/>
        <w:rFonts w:ascii="Sitka Display" w:hAnsi="Sitka Display"/>
      </w:rPr>
      <w:instrText xml:space="preserve">PAGE  </w:instrText>
    </w:r>
    <w:r w:rsidRPr="00291818">
      <w:rPr>
        <w:rStyle w:val="Numeropagina"/>
        <w:rFonts w:ascii="Sitka Display" w:hAnsi="Sitka Display"/>
      </w:rPr>
      <w:fldChar w:fldCharType="separate"/>
    </w:r>
    <w:r w:rsidR="00642711">
      <w:rPr>
        <w:rStyle w:val="Numeropagina"/>
        <w:rFonts w:ascii="Sitka Display" w:hAnsi="Sitka Display"/>
        <w:noProof/>
      </w:rPr>
      <w:t>1</w:t>
    </w:r>
    <w:r w:rsidRPr="00291818">
      <w:rPr>
        <w:rStyle w:val="Numeropagina"/>
        <w:rFonts w:ascii="Sitka Display" w:hAnsi="Sitka Display"/>
      </w:rPr>
      <w:fldChar w:fldCharType="end"/>
    </w:r>
  </w:p>
  <w:p w14:paraId="4A7823A4" w14:textId="77777777" w:rsidR="00BD1EB2" w:rsidRDefault="00BD1EB2">
    <w:pPr>
      <w:pStyle w:val="Pidipagina"/>
    </w:pPr>
  </w:p>
  <w:p w14:paraId="4DB7E3A9" w14:textId="77777777" w:rsidR="00291818" w:rsidRDefault="002918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43484" w14:textId="77777777" w:rsidR="00642711" w:rsidRDefault="00642711">
      <w:r>
        <w:separator/>
      </w:r>
    </w:p>
  </w:footnote>
  <w:footnote w:type="continuationSeparator" w:id="0">
    <w:p w14:paraId="3BC490B2" w14:textId="77777777" w:rsidR="00642711" w:rsidRDefault="00642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6"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42"/>
  </w:num>
  <w:num w:numId="12">
    <w:abstractNumId w:val="39"/>
  </w:num>
  <w:num w:numId="13">
    <w:abstractNumId w:val="23"/>
  </w:num>
  <w:num w:numId="14">
    <w:abstractNumId w:val="17"/>
  </w:num>
  <w:num w:numId="15">
    <w:abstractNumId w:val="26"/>
  </w:num>
  <w:num w:numId="16">
    <w:abstractNumId w:val="5"/>
  </w:num>
  <w:num w:numId="17">
    <w:abstractNumId w:val="34"/>
  </w:num>
  <w:num w:numId="18">
    <w:abstractNumId w:val="24"/>
  </w:num>
  <w:num w:numId="19">
    <w:abstractNumId w:val="35"/>
  </w:num>
  <w:num w:numId="20">
    <w:abstractNumId w:val="20"/>
  </w:num>
  <w:num w:numId="21">
    <w:abstractNumId w:val="11"/>
  </w:num>
  <w:num w:numId="22">
    <w:abstractNumId w:val="40"/>
  </w:num>
  <w:num w:numId="23">
    <w:abstractNumId w:val="10"/>
  </w:num>
  <w:num w:numId="24">
    <w:abstractNumId w:val="3"/>
  </w:num>
  <w:num w:numId="25">
    <w:abstractNumId w:val="4"/>
  </w:num>
  <w:num w:numId="26">
    <w:abstractNumId w:val="27"/>
  </w:num>
  <w:num w:numId="27">
    <w:abstractNumId w:val="43"/>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4"/>
  </w:num>
  <w:num w:numId="39">
    <w:abstractNumId w:val="30"/>
  </w:num>
  <w:num w:numId="40">
    <w:abstractNumId w:val="41"/>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07260"/>
    <w:rsid w:val="00010D73"/>
    <w:rsid w:val="0001314D"/>
    <w:rsid w:val="0001443F"/>
    <w:rsid w:val="00016658"/>
    <w:rsid w:val="000167FA"/>
    <w:rsid w:val="00021EB3"/>
    <w:rsid w:val="0003018C"/>
    <w:rsid w:val="000309DF"/>
    <w:rsid w:val="000371CE"/>
    <w:rsid w:val="00046B4A"/>
    <w:rsid w:val="00047934"/>
    <w:rsid w:val="0005084A"/>
    <w:rsid w:val="00051E72"/>
    <w:rsid w:val="0005302F"/>
    <w:rsid w:val="000534AD"/>
    <w:rsid w:val="000539ED"/>
    <w:rsid w:val="00054FA2"/>
    <w:rsid w:val="000564C9"/>
    <w:rsid w:val="00056833"/>
    <w:rsid w:val="00062E4A"/>
    <w:rsid w:val="000670A5"/>
    <w:rsid w:val="000736AB"/>
    <w:rsid w:val="00087DC5"/>
    <w:rsid w:val="000927AC"/>
    <w:rsid w:val="00093495"/>
    <w:rsid w:val="000A132F"/>
    <w:rsid w:val="000A19BA"/>
    <w:rsid w:val="000A2C09"/>
    <w:rsid w:val="000A6477"/>
    <w:rsid w:val="000A74CB"/>
    <w:rsid w:val="000A7F5D"/>
    <w:rsid w:val="000B12C5"/>
    <w:rsid w:val="000B480F"/>
    <w:rsid w:val="000B4FF4"/>
    <w:rsid w:val="000B6C44"/>
    <w:rsid w:val="000C0039"/>
    <w:rsid w:val="000C11ED"/>
    <w:rsid w:val="000C37FE"/>
    <w:rsid w:val="000C56C2"/>
    <w:rsid w:val="000C7368"/>
    <w:rsid w:val="000D1AFB"/>
    <w:rsid w:val="000D5BE5"/>
    <w:rsid w:val="000D5EF6"/>
    <w:rsid w:val="000E0539"/>
    <w:rsid w:val="000E1E4D"/>
    <w:rsid w:val="000E3745"/>
    <w:rsid w:val="000F0CA0"/>
    <w:rsid w:val="000F2156"/>
    <w:rsid w:val="000F4D89"/>
    <w:rsid w:val="000F5E3D"/>
    <w:rsid w:val="000F5F5D"/>
    <w:rsid w:val="000F6AF5"/>
    <w:rsid w:val="000F7F3B"/>
    <w:rsid w:val="00100384"/>
    <w:rsid w:val="00102333"/>
    <w:rsid w:val="00104CEA"/>
    <w:rsid w:val="00110EE8"/>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A7AD0"/>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3D4"/>
    <w:rsid w:val="0024391D"/>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1818"/>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7714E"/>
    <w:rsid w:val="00380B8B"/>
    <w:rsid w:val="00382EC8"/>
    <w:rsid w:val="00383ADD"/>
    <w:rsid w:val="0038634A"/>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5D18"/>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69C1"/>
    <w:rsid w:val="00497369"/>
    <w:rsid w:val="004A5D71"/>
    <w:rsid w:val="004B1669"/>
    <w:rsid w:val="004B62EF"/>
    <w:rsid w:val="004C01A7"/>
    <w:rsid w:val="004D18E3"/>
    <w:rsid w:val="004D1C0F"/>
    <w:rsid w:val="004D2A3B"/>
    <w:rsid w:val="004D318E"/>
    <w:rsid w:val="004E0239"/>
    <w:rsid w:val="004E105E"/>
    <w:rsid w:val="004E6485"/>
    <w:rsid w:val="004E6955"/>
    <w:rsid w:val="004F5ECC"/>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32BF9"/>
    <w:rsid w:val="00632F5C"/>
    <w:rsid w:val="00637EE7"/>
    <w:rsid w:val="00642711"/>
    <w:rsid w:val="0064748E"/>
    <w:rsid w:val="00647912"/>
    <w:rsid w:val="0065050C"/>
    <w:rsid w:val="00651F68"/>
    <w:rsid w:val="0065467C"/>
    <w:rsid w:val="00657336"/>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6403"/>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D43A0"/>
    <w:rsid w:val="008E0DE5"/>
    <w:rsid w:val="008F0F52"/>
    <w:rsid w:val="008F28B1"/>
    <w:rsid w:val="008F3CD8"/>
    <w:rsid w:val="008F7B5F"/>
    <w:rsid w:val="0090455C"/>
    <w:rsid w:val="00906BD1"/>
    <w:rsid w:val="00910082"/>
    <w:rsid w:val="009105E1"/>
    <w:rsid w:val="00911137"/>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E6AE1"/>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B554F"/>
    <w:rsid w:val="00AC05AE"/>
    <w:rsid w:val="00AC62CF"/>
    <w:rsid w:val="00AD07E7"/>
    <w:rsid w:val="00AD28CB"/>
    <w:rsid w:val="00AD540E"/>
    <w:rsid w:val="00AD5F97"/>
    <w:rsid w:val="00AE3375"/>
    <w:rsid w:val="00AE5EA7"/>
    <w:rsid w:val="00AE6A54"/>
    <w:rsid w:val="00AE7E0A"/>
    <w:rsid w:val="00AF486F"/>
    <w:rsid w:val="00AF52DE"/>
    <w:rsid w:val="00B00B0E"/>
    <w:rsid w:val="00B0346B"/>
    <w:rsid w:val="00B037E8"/>
    <w:rsid w:val="00B03CC7"/>
    <w:rsid w:val="00B0459D"/>
    <w:rsid w:val="00B1170A"/>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2F86"/>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1B2C"/>
    <w:rsid w:val="00C946EB"/>
    <w:rsid w:val="00CA0382"/>
    <w:rsid w:val="00CA400E"/>
    <w:rsid w:val="00CA60C0"/>
    <w:rsid w:val="00CB5774"/>
    <w:rsid w:val="00CB5D21"/>
    <w:rsid w:val="00CC066E"/>
    <w:rsid w:val="00CC34E5"/>
    <w:rsid w:val="00CC59CE"/>
    <w:rsid w:val="00CC6D2D"/>
    <w:rsid w:val="00CC72EB"/>
    <w:rsid w:val="00CD05C5"/>
    <w:rsid w:val="00CD4229"/>
    <w:rsid w:val="00CD616A"/>
    <w:rsid w:val="00CD7315"/>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2391"/>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308E"/>
    <w:rsid w:val="00EA0230"/>
    <w:rsid w:val="00EA11D6"/>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0DDA"/>
    <w:rsid w:val="00F2100B"/>
    <w:rsid w:val="00F21F17"/>
    <w:rsid w:val="00F25812"/>
    <w:rsid w:val="00F2677F"/>
    <w:rsid w:val="00F35E5A"/>
    <w:rsid w:val="00F373B9"/>
    <w:rsid w:val="00F37726"/>
    <w:rsid w:val="00F37F90"/>
    <w:rsid w:val="00F4020B"/>
    <w:rsid w:val="00F43473"/>
    <w:rsid w:val="00F4509E"/>
    <w:rsid w:val="00F52FF5"/>
    <w:rsid w:val="00F645F8"/>
    <w:rsid w:val="00F67DBD"/>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1263492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83059-998E-4E64-9BB8-D915F855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3501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DSGA-Oberdan</cp:lastModifiedBy>
  <cp:revision>3</cp:revision>
  <cp:lastPrinted>2017-09-07T10:02:00Z</cp:lastPrinted>
  <dcterms:created xsi:type="dcterms:W3CDTF">2025-10-31T10:39:00Z</dcterms:created>
  <dcterms:modified xsi:type="dcterms:W3CDTF">2025-10-31T10:46:00Z</dcterms:modified>
</cp:coreProperties>
</file>