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7E95C34C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106E0A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01DCDF9C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106E0A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543"/>
        <w:gridCol w:w="2977"/>
      </w:tblGrid>
      <w:tr w:rsidR="00E8201A" w:rsidRPr="00BC07D8" w14:paraId="5C192430" w14:textId="77777777" w:rsidTr="00106E0A">
        <w:trPr>
          <w:trHeight w:val="1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106E0A">
        <w:trPr>
          <w:trHeight w:val="5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2493571" w:rsidR="00E8201A" w:rsidRPr="00BA088F" w:rsidRDefault="0023301B" w:rsidP="003A5752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</w:t>
            </w:r>
            <w:r w:rsidR="003A5752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I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6FC49201" w:rsidR="00E8201A" w:rsidRPr="00BA088F" w:rsidRDefault="003A5752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00F9F"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  <w:lang w:eastAsia="en-US"/>
              </w:rPr>
              <w:t>13.1.2A-FESRPON-UM-2021-126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FB43F5E" w:rsidR="00E8201A" w:rsidRPr="00BA088F" w:rsidRDefault="003A5752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00F9F"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  <w:lang w:eastAsia="en-US"/>
              </w:rPr>
              <w:t>H49J21007160006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01BC938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106E0A">
        <w:rPr>
          <w:rFonts w:ascii="Arial" w:hAnsi="Arial" w:cs="Arial"/>
          <w:sz w:val="18"/>
          <w:szCs w:val="18"/>
        </w:rPr>
        <w:t>l’Istituto</w:t>
      </w:r>
      <w:bookmarkStart w:id="0" w:name="_GoBack"/>
      <w:bookmarkEnd w:id="0"/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106E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106E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106E0A">
        <w:rPr>
          <w:rFonts w:ascii="Arial" w:hAnsi="Arial" w:cs="Arial"/>
          <w:sz w:val="18"/>
          <w:szCs w:val="18"/>
        </w:rPr>
        <w:t>.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3BBB8" w14:textId="77777777" w:rsidR="007420F8" w:rsidRDefault="007420F8">
      <w:r>
        <w:separator/>
      </w:r>
    </w:p>
  </w:endnote>
  <w:endnote w:type="continuationSeparator" w:id="0">
    <w:p w14:paraId="525103AC" w14:textId="77777777" w:rsidR="007420F8" w:rsidRDefault="0074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06E0A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EEF95" w14:textId="77777777" w:rsidR="007420F8" w:rsidRDefault="007420F8">
      <w:r>
        <w:separator/>
      </w:r>
    </w:p>
  </w:footnote>
  <w:footnote w:type="continuationSeparator" w:id="0">
    <w:p w14:paraId="582F2620" w14:textId="77777777" w:rsidR="007420F8" w:rsidRDefault="0074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06E0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4A80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5752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20F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73146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7F33-2415-4C84-8891-E9B42815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DSGAConte</cp:lastModifiedBy>
  <cp:revision>2</cp:revision>
  <cp:lastPrinted>2018-05-17T14:28:00Z</cp:lastPrinted>
  <dcterms:created xsi:type="dcterms:W3CDTF">2022-01-24T12:55:00Z</dcterms:created>
  <dcterms:modified xsi:type="dcterms:W3CDTF">2022-01-24T12:55:00Z</dcterms:modified>
</cp:coreProperties>
</file>