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315"/>
        <w:gridCol w:w="865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</w:t>
            </w:r>
            <w:proofErr w:type="spellStart"/>
            <w:r w:rsidRPr="00224783">
              <w:rPr>
                <w:b/>
                <w:sz w:val="28"/>
                <w:szCs w:val="28"/>
              </w:rPr>
              <w:t>DI</w:t>
            </w:r>
            <w:proofErr w:type="spellEnd"/>
            <w:r w:rsidRPr="00224783">
              <w:rPr>
                <w:b/>
                <w:sz w:val="28"/>
                <w:szCs w:val="28"/>
              </w:rPr>
              <w:t xml:space="preserve">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EA340D">
            <w:pPr>
              <w:jc w:val="center"/>
              <w:rPr>
                <w:b/>
              </w:rPr>
            </w:pPr>
            <w:r>
              <w:rPr>
                <w:b/>
              </w:rPr>
              <w:t xml:space="preserve">da compilare a cura </w:t>
            </w:r>
            <w:r w:rsidR="00EA340D">
              <w:rPr>
                <w:b/>
              </w:rPr>
              <w:t>del DS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CB6B8D" w:rsidRDefault="00354102" w:rsidP="00CB6B8D">
            <w:pPr>
              <w:snapToGrid w:val="0"/>
              <w:rPr>
                <w:b/>
                <w:u w:val="single"/>
              </w:rPr>
            </w:pPr>
            <w:r w:rsidRPr="00CB6B8D">
              <w:rPr>
                <w:b/>
                <w:u w:val="single"/>
              </w:rPr>
              <w:t xml:space="preserve">1° MACROCRITERIO: TITOLI </w:t>
            </w:r>
            <w:proofErr w:type="spellStart"/>
            <w:r w:rsidRPr="00CB6B8D">
              <w:rPr>
                <w:b/>
                <w:u w:val="single"/>
              </w:rPr>
              <w:t>DI</w:t>
            </w:r>
            <w:proofErr w:type="spellEnd"/>
            <w:r w:rsidRPr="00CB6B8D">
              <w:rPr>
                <w:b/>
                <w:u w:val="single"/>
              </w:rPr>
              <w:t xml:space="preserve"> STUDIO E PROFESSIONALE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354102" w:rsidTr="003541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354102" w:rsidTr="003541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47F2F" w:rsidRDefault="00354102" w:rsidP="006A23D4">
            <w:pPr>
              <w:rPr>
                <w:b/>
              </w:rPr>
            </w:pPr>
            <w:r w:rsidRPr="00B47F2F">
              <w:rPr>
                <w:b/>
              </w:rPr>
              <w:t>DIPLOMA D’ISTITUTO SECONDARIO SUPERIORE E EQUIPOLLENTE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354102" w:rsidTr="003541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47F2F" w:rsidRDefault="00354102" w:rsidP="006A23D4">
            <w:pPr>
              <w:rPr>
                <w:b/>
              </w:rPr>
            </w:pPr>
            <w:r w:rsidRPr="00B47F2F">
              <w:rPr>
                <w:b/>
              </w:rPr>
              <w:t>LAUREA TRIENNALE VALIDA (INGEGNERIA ELETTRONICA/INFORMMATICA/TLC O EQUIPOLLENTE)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354102" w:rsidRDefault="00354102" w:rsidP="006A23D4">
            <w:pPr>
              <w:rPr>
                <w:b/>
              </w:rPr>
            </w:pPr>
            <w:r w:rsidRPr="00354102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6A23D4" w:rsidTr="0035410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CA6768" w:rsidRDefault="006A23D4" w:rsidP="006A23D4">
            <w:pPr>
              <w:rPr>
                <w:highlight w:val="yellow"/>
              </w:rPr>
            </w:pPr>
            <w:r w:rsidRPr="008E1E74">
              <w:rPr>
                <w:b/>
              </w:rPr>
              <w:t xml:space="preserve">LAUREA </w:t>
            </w:r>
            <w:r w:rsidR="00354102" w:rsidRPr="008E1E74">
              <w:rPr>
                <w:b/>
              </w:rPr>
              <w:t>SPECIALISTICA O VECCHIO ORDINAMENTO VALIDA (INGEGNERIA ELETTRONICA/INFORMMATICA/TLC O EQUIPOLLENTE)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354102" w:rsidP="006A23D4">
            <w:pPr>
              <w:snapToGrid w:val="0"/>
            </w:pPr>
            <w:r>
              <w:t>≤ 89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354102" w:rsidP="006A23D4">
            <w: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35410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354102" w:rsidP="006A23D4">
            <w:pPr>
              <w:rPr>
                <w:b/>
              </w:rPr>
            </w:pPr>
            <w:r>
              <w:t>da 90 a 99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354102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35410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354102" w:rsidP="00354102">
            <w:pPr>
              <w:rPr>
                <w:b/>
              </w:rPr>
            </w:pPr>
            <w:r>
              <w:t>da</w:t>
            </w:r>
            <w:r w:rsidR="00CB54A1" w:rsidRPr="00B2753D">
              <w:t xml:space="preserve">100 </w:t>
            </w:r>
            <w:r>
              <w:t>a</w:t>
            </w:r>
            <w:r w:rsidR="00CB54A1" w:rsidRPr="00B2753D">
              <w:t xml:space="preserve"> 1</w:t>
            </w:r>
            <w:r>
              <w:t>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354102" w:rsidP="006A23D4">
            <w:r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35410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354102" w:rsidP="006A23D4">
            <w:pPr>
              <w:rPr>
                <w:b/>
              </w:rPr>
            </w:pPr>
            <w:r>
              <w:t>da 105 a 110 e lode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F55B93" w:rsidRDefault="00354102" w:rsidP="006A23D4">
            <w:r w:rsidRPr="00F55B93"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354102" w:rsidTr="0035410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354102">
            <w:pPr>
              <w:rPr>
                <w:b/>
              </w:rPr>
            </w:pPr>
            <w:r>
              <w:rPr>
                <w:b/>
              </w:rPr>
              <w:t xml:space="preserve">CORSO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 PERFEZIONAMENTO ANNUALE INERENTE IL PROFILO PER CUI </w:t>
            </w:r>
            <w:proofErr w:type="spellStart"/>
            <w:r>
              <w:rPr>
                <w:b/>
              </w:rPr>
              <w:t>CI</w:t>
            </w:r>
            <w:proofErr w:type="spellEnd"/>
            <w:r>
              <w:rPr>
                <w:b/>
              </w:rPr>
              <w:t xml:space="preserve"> SI CANDIDA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380BBF" w:rsidRDefault="006B7231" w:rsidP="006A23D4">
            <w:pPr>
              <w:snapToGrid w:val="0"/>
              <w:rPr>
                <w:b/>
              </w:rPr>
            </w:pPr>
            <w:r w:rsidRPr="00380BBF">
              <w:rPr>
                <w:b/>
              </w:rPr>
              <w:t>Max 1</w:t>
            </w:r>
            <w:r w:rsidR="00380BBF">
              <w:rPr>
                <w:b/>
              </w:rPr>
              <w:t xml:space="preserve"> titolo dichiarabile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102" w:rsidRPr="00B2753D" w:rsidRDefault="00360FDF" w:rsidP="00EA340D">
            <w:pPr>
              <w:snapToGrid w:val="0"/>
            </w:pPr>
            <w:r>
              <w:rPr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354102" w:rsidTr="0035410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102" w:rsidRDefault="00354102" w:rsidP="00354102">
            <w:pPr>
              <w:rPr>
                <w:b/>
              </w:rPr>
            </w:pPr>
            <w:r>
              <w:rPr>
                <w:b/>
              </w:rPr>
              <w:t xml:space="preserve">ESPERIENZA COME DOCENZA NEL SETTORE ICT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EA340D" w:rsidP="006A23D4">
            <w:pPr>
              <w:snapToGrid w:val="0"/>
            </w:pPr>
            <w:r w:rsidRPr="00380BBF">
              <w:rPr>
                <w:b/>
              </w:rPr>
              <w:t>Max 1</w:t>
            </w:r>
            <w:r>
              <w:rPr>
                <w:b/>
              </w:rPr>
              <w:t xml:space="preserve"> titolo dichiarabile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102" w:rsidRPr="00B2753D" w:rsidRDefault="006B7231" w:rsidP="006A23D4"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354102" w:rsidTr="0035410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102" w:rsidRDefault="00CB6B8D" w:rsidP="00354102">
            <w:pPr>
              <w:rPr>
                <w:b/>
              </w:rPr>
            </w:pPr>
            <w:r>
              <w:rPr>
                <w:b/>
              </w:rPr>
              <w:t xml:space="preserve">PUBBLICAZIONE RIFERITA ALLA DISCIPLINA RICHIESTA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EA340D" w:rsidP="006A23D4">
            <w:pPr>
              <w:snapToGrid w:val="0"/>
            </w:pPr>
            <w:r w:rsidRPr="00380BBF">
              <w:rPr>
                <w:b/>
              </w:rPr>
              <w:t>Max 1</w:t>
            </w:r>
            <w:r>
              <w:rPr>
                <w:b/>
              </w:rPr>
              <w:t xml:space="preserve"> titolo dichiarabile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102" w:rsidRPr="00B2753D" w:rsidRDefault="006B7231" w:rsidP="006A23D4"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354102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rPr>
                <w:b/>
              </w:rPr>
            </w:pPr>
          </w:p>
          <w:p w:rsidR="00CB6B8D" w:rsidRPr="00CB6B8D" w:rsidRDefault="00CB6B8D" w:rsidP="00CB6B8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CB6B8D">
              <w:rPr>
                <w:b/>
                <w:u w:val="single"/>
              </w:rPr>
              <w:t xml:space="preserve">° MACROCRITERIO: TITOLI </w:t>
            </w:r>
            <w:r>
              <w:rPr>
                <w:b/>
                <w:u w:val="single"/>
              </w:rPr>
              <w:t>CULTURALI SPECIFICI</w:t>
            </w:r>
          </w:p>
          <w:p w:rsidR="00354102" w:rsidRPr="00B2753D" w:rsidRDefault="00354102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354102" w:rsidTr="00380B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F55B93" w:rsidP="006A23D4">
            <w:pPr>
              <w:rPr>
                <w:b/>
              </w:rPr>
            </w:pPr>
            <w:r>
              <w:rPr>
                <w:b/>
              </w:rPr>
              <w:t xml:space="preserve">PARTECIPAZIONE A CORSI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FORMAZIONE ATTINENTI ALLA FIGURA RICHIESTA, IN QUALITÀ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DISCENTE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r w:rsidR="00360FDF">
              <w:rPr>
                <w:b/>
              </w:rPr>
              <w:t>5</w:t>
            </w:r>
            <w:r w:rsidR="00380BBF">
              <w:rPr>
                <w:b/>
              </w:rPr>
              <w:t xml:space="preserve"> titoli dichiarabili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360FDF" w:rsidP="006A23D4">
            <w:pPr>
              <w:rPr>
                <w:b/>
              </w:rPr>
            </w:pPr>
            <w:r>
              <w:rPr>
                <w:b/>
              </w:rPr>
              <w:t>1punto</w:t>
            </w:r>
            <w:r w:rsidR="00354102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354102" w:rsidTr="00380B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F55B93" w:rsidP="006A23D4">
            <w:pPr>
              <w:rPr>
                <w:b/>
              </w:rPr>
            </w:pPr>
            <w:r>
              <w:rPr>
                <w:b/>
              </w:rPr>
              <w:t xml:space="preserve">CERTIFICAZIONI/ATTESTATI INERENTI RETI INFORMATICHE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rPr>
                <w:b/>
              </w:rPr>
            </w:pPr>
            <w:r>
              <w:rPr>
                <w:b/>
              </w:rPr>
              <w:t>Max 2</w:t>
            </w:r>
            <w:r w:rsidR="00380BBF">
              <w:rPr>
                <w:b/>
              </w:rPr>
              <w:t xml:space="preserve"> titoli dichiarabili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F55B93" w:rsidP="006A23D4">
            <w:r>
              <w:rPr>
                <w:b/>
              </w:rPr>
              <w:t>1punto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Pr="00B2753D" w:rsidRDefault="0035410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102" w:rsidRDefault="00354102" w:rsidP="006A23D4">
            <w:pPr>
              <w:snapToGrid w:val="0"/>
            </w:pPr>
          </w:p>
        </w:tc>
      </w:tr>
      <w:tr w:rsidR="00F55B93" w:rsidTr="00380B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Pr="00B2753D" w:rsidRDefault="00F55B93" w:rsidP="004521A8">
            <w:pPr>
              <w:rPr>
                <w:b/>
              </w:rPr>
            </w:pPr>
            <w:r>
              <w:rPr>
                <w:b/>
              </w:rPr>
              <w:t xml:space="preserve">CERTIFICAZIONI INFORMATICHE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F55B93">
            <w:pPr>
              <w:rPr>
                <w:b/>
              </w:rPr>
            </w:pPr>
            <w:r>
              <w:rPr>
                <w:b/>
              </w:rPr>
              <w:t>Max 2</w:t>
            </w:r>
            <w:r w:rsidR="00380BBF">
              <w:rPr>
                <w:b/>
              </w:rPr>
              <w:t xml:space="preserve"> titoli dichiarabili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F55B93">
            <w:r>
              <w:rPr>
                <w:b/>
              </w:rPr>
              <w:t>1punto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Pr="00B2753D" w:rsidRDefault="00F55B93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Pr="00BF2C99" w:rsidRDefault="00F55B93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3" w:rsidRDefault="00F55B93" w:rsidP="00AF77A9"/>
        </w:tc>
      </w:tr>
      <w:tr w:rsidR="00F55B93" w:rsidTr="00380B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Default="00F55B93" w:rsidP="004521A8">
            <w:pPr>
              <w:rPr>
                <w:b/>
              </w:rPr>
            </w:pPr>
            <w:r>
              <w:rPr>
                <w:b/>
              </w:rPr>
              <w:t>CERTIFICAZIONI PROFESSIONALI PER CORSI SPECIALISTICI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F55B93">
            <w:pPr>
              <w:rPr>
                <w:b/>
              </w:rPr>
            </w:pPr>
            <w:r>
              <w:rPr>
                <w:b/>
              </w:rPr>
              <w:t>Max 2</w:t>
            </w:r>
            <w:r w:rsidR="00380BBF">
              <w:rPr>
                <w:b/>
              </w:rPr>
              <w:t xml:space="preserve"> titoli dichiarabili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F55B93">
            <w:r>
              <w:rPr>
                <w:b/>
              </w:rPr>
              <w:t>1punto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Pr="00B2753D" w:rsidRDefault="00F55B93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Pr="00BF2C99" w:rsidRDefault="00F55B93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3" w:rsidRDefault="00F55B93" w:rsidP="00AF77A9"/>
        </w:tc>
      </w:tr>
      <w:tr w:rsidR="00F55B93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4521A8">
            <w:pPr>
              <w:rPr>
                <w:b/>
              </w:rPr>
            </w:pPr>
          </w:p>
          <w:p w:rsidR="00F55B93" w:rsidRPr="00CB6B8D" w:rsidRDefault="00F55B93" w:rsidP="00F55B9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Pr="00CB6B8D">
              <w:rPr>
                <w:b/>
                <w:u w:val="single"/>
              </w:rPr>
              <w:t xml:space="preserve">° MACROCRITERIO: TITOLI </w:t>
            </w:r>
            <w:proofErr w:type="spellStart"/>
            <w:r>
              <w:rPr>
                <w:b/>
                <w:u w:val="single"/>
              </w:rPr>
              <w:t>DI</w:t>
            </w:r>
            <w:proofErr w:type="spellEnd"/>
            <w:r>
              <w:rPr>
                <w:b/>
                <w:u w:val="single"/>
              </w:rPr>
              <w:t xml:space="preserve"> SERVIZIO O LAVORO</w:t>
            </w:r>
          </w:p>
          <w:p w:rsidR="00F55B93" w:rsidRPr="00B2753D" w:rsidRDefault="00F55B93" w:rsidP="00F55B93"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</w:tr>
      <w:tr w:rsidR="00F55B93" w:rsidTr="00380B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380BBF" w:rsidP="00DB2FBF">
            <w:pPr>
              <w:rPr>
                <w:b/>
              </w:rPr>
            </w:pPr>
            <w:r>
              <w:rPr>
                <w:b/>
              </w:rPr>
              <w:t xml:space="preserve">ESPERIENZA LAVORATIVA PROGETTAZIONE NEL SETTORE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RIFERIMENTO (FESR E LABORATORI SPECIFICI)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B2753D">
            <w:r w:rsidRPr="00380BBF">
              <w:rPr>
                <w:b/>
              </w:rPr>
              <w:t xml:space="preserve">Max </w:t>
            </w:r>
            <w:r w:rsidR="00380BBF" w:rsidRPr="00380BBF">
              <w:rPr>
                <w:b/>
              </w:rPr>
              <w:t>10</w:t>
            </w:r>
            <w:r w:rsidR="00380BBF">
              <w:rPr>
                <w:b/>
              </w:rPr>
              <w:t xml:space="preserve"> titoli dichiarabili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380BBF" w:rsidP="006A23D4">
            <w:pPr>
              <w:rPr>
                <w:b/>
              </w:rPr>
            </w:pPr>
            <w:r>
              <w:rPr>
                <w:b/>
              </w:rPr>
              <w:t>1punto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</w:tr>
      <w:tr w:rsidR="00F55B93" w:rsidTr="00380B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Pr="00B2753D" w:rsidRDefault="00380BBF" w:rsidP="00AF77A9">
            <w:pPr>
              <w:rPr>
                <w:b/>
              </w:rPr>
            </w:pPr>
            <w:r>
              <w:rPr>
                <w:b/>
              </w:rPr>
              <w:t xml:space="preserve">ANZIANITA’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SERVIZIO</w:t>
            </w:r>
            <w:r w:rsidR="00F55B93">
              <w:rPr>
                <w:b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Pr="00B2753D" w:rsidRDefault="00380BBF" w:rsidP="00B2753D">
            <w:r w:rsidRPr="00380BBF">
              <w:rPr>
                <w:b/>
              </w:rPr>
              <w:t>Max 10</w:t>
            </w:r>
            <w:r>
              <w:rPr>
                <w:b/>
              </w:rPr>
              <w:t xml:space="preserve"> titoli dichiarabili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3" w:rsidRDefault="00380BBF" w:rsidP="00AF77A9">
            <w:pPr>
              <w:rPr>
                <w:b/>
              </w:rPr>
            </w:pPr>
            <w:r>
              <w:rPr>
                <w:b/>
              </w:rPr>
              <w:t>1punto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</w:tr>
      <w:tr w:rsidR="00380BBF" w:rsidTr="00380B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BF" w:rsidRPr="00DC3B6C" w:rsidRDefault="00380BBF" w:rsidP="00380BBF">
            <w:pPr>
              <w:rPr>
                <w:b/>
              </w:rPr>
            </w:pPr>
            <w:r>
              <w:rPr>
                <w:b/>
              </w:rPr>
              <w:t xml:space="preserve">ESPERIENZA LAVORATIVA CON PIATTAFORME E-PROCUREMENT (PORTALE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ACQUISTI IN RETE, PORTALE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GESTIONE </w:t>
            </w:r>
            <w:r w:rsidR="006377DE">
              <w:rPr>
                <w:b/>
              </w:rPr>
              <w:t xml:space="preserve">CONTABILE DEI </w:t>
            </w:r>
            <w:r w:rsidR="006377DE">
              <w:rPr>
                <w:b/>
              </w:rPr>
              <w:lastRenderedPageBreak/>
              <w:t>FONDI COMUNITARI, O SIMILARI)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BF" w:rsidRPr="00D4559E" w:rsidRDefault="00380BBF" w:rsidP="00360FDF">
            <w:r w:rsidRPr="00380BBF">
              <w:rPr>
                <w:b/>
              </w:rPr>
              <w:lastRenderedPageBreak/>
              <w:t xml:space="preserve">Max </w:t>
            </w:r>
            <w:r>
              <w:rPr>
                <w:b/>
              </w:rPr>
              <w:t>7 titoli dichiarabili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BF" w:rsidRPr="00497126" w:rsidRDefault="00380BBF" w:rsidP="00360FDF">
            <w:pPr>
              <w:rPr>
                <w:b/>
                <w:bCs/>
              </w:rPr>
            </w:pPr>
            <w:r>
              <w:rPr>
                <w:b/>
              </w:rPr>
              <w:t>1punto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BF" w:rsidRPr="00D4559E" w:rsidRDefault="00380BBF" w:rsidP="00360F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BF" w:rsidRPr="00D4559E" w:rsidRDefault="00380BBF" w:rsidP="00360FD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BF" w:rsidRDefault="00380BBF" w:rsidP="00360FDF"/>
        </w:tc>
      </w:tr>
      <w:tr w:rsidR="00F55B93" w:rsidTr="00380BB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6377DE" w:rsidP="006A23D4">
            <w:r>
              <w:rPr>
                <w:b/>
              </w:rPr>
              <w:lastRenderedPageBreak/>
              <w:t>ESPERIENZE PREGRESSE PER INCARICHI ESTERNE NEL SETTORE ICT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6377DE" w:rsidP="006A23D4">
            <w:pPr>
              <w:rPr>
                <w:b/>
              </w:rPr>
            </w:pPr>
            <w:r w:rsidRPr="00380BBF">
              <w:rPr>
                <w:b/>
              </w:rPr>
              <w:t>Max 10</w:t>
            </w:r>
            <w:r>
              <w:rPr>
                <w:b/>
              </w:rPr>
              <w:t xml:space="preserve"> titoli dichiarabili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6377DE" w:rsidP="006A23D4">
            <w:r>
              <w:rPr>
                <w:b/>
              </w:rPr>
              <w:t>1punto</w:t>
            </w:r>
            <w:r w:rsidR="00F55B93" w:rsidRPr="00B2753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</w:tr>
      <w:tr w:rsidR="00F55B93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EA340D">
            <w:r w:rsidRPr="00B47F2F">
              <w:rPr>
                <w:b/>
              </w:rPr>
              <w:t xml:space="preserve">TOTALE                                                                  </w:t>
            </w:r>
            <w:r w:rsidR="00EA340D" w:rsidRPr="00B47F2F">
              <w:rPr>
                <w:b/>
              </w:rPr>
              <w:t>58</w:t>
            </w:r>
            <w:r w:rsidRPr="00B47F2F">
              <w:rPr>
                <w:b/>
              </w:rPr>
              <w:t xml:space="preserve"> </w:t>
            </w:r>
            <w:r w:rsidRPr="008E1E7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Pr="00B2753D" w:rsidRDefault="00F55B9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93" w:rsidRDefault="00F55B93" w:rsidP="006A23D4">
            <w:pPr>
              <w:snapToGrid w:val="0"/>
            </w:pPr>
          </w:p>
        </w:tc>
      </w:tr>
    </w:tbl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0D" w:rsidRDefault="00EA340D">
      <w:r>
        <w:separator/>
      </w:r>
    </w:p>
  </w:endnote>
  <w:endnote w:type="continuationSeparator" w:id="1">
    <w:p w:rsidR="00EA340D" w:rsidRDefault="00EA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0D" w:rsidRDefault="00B21D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34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A340D" w:rsidRDefault="00EA34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0D" w:rsidRDefault="00B21D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34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1E7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A340D" w:rsidRDefault="00EA34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0D" w:rsidRDefault="00EA340D">
      <w:r>
        <w:separator/>
      </w:r>
    </w:p>
  </w:footnote>
  <w:footnote w:type="continuationSeparator" w:id="1">
    <w:p w:rsidR="00EA340D" w:rsidRDefault="00EA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368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102"/>
    <w:rsid w:val="003547E1"/>
    <w:rsid w:val="00355615"/>
    <w:rsid w:val="0035659B"/>
    <w:rsid w:val="00360FDF"/>
    <w:rsid w:val="00363B1F"/>
    <w:rsid w:val="0036522E"/>
    <w:rsid w:val="00367396"/>
    <w:rsid w:val="003726C9"/>
    <w:rsid w:val="00374926"/>
    <w:rsid w:val="00380B8B"/>
    <w:rsid w:val="00380BBF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7DE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231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226C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0780"/>
    <w:rsid w:val="00815D29"/>
    <w:rsid w:val="00821E49"/>
    <w:rsid w:val="00826D09"/>
    <w:rsid w:val="00826F20"/>
    <w:rsid w:val="008271EE"/>
    <w:rsid w:val="008272F9"/>
    <w:rsid w:val="00831FA2"/>
    <w:rsid w:val="00832733"/>
    <w:rsid w:val="00832EC2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1E74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1D62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7F2F"/>
    <w:rsid w:val="00B50BCB"/>
    <w:rsid w:val="00B671DC"/>
    <w:rsid w:val="00B67958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A6768"/>
    <w:rsid w:val="00CB54A1"/>
    <w:rsid w:val="00CB5774"/>
    <w:rsid w:val="00CB5D21"/>
    <w:rsid w:val="00CB6B8D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6F39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340D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55B93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0733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7336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7336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7336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7336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7336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7336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7336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7336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7336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3368"/>
  </w:style>
  <w:style w:type="character" w:styleId="Collegamentoipertestuale">
    <w:name w:val="Hyperlink"/>
    <w:rsid w:val="00073368"/>
    <w:rPr>
      <w:color w:val="0000FF"/>
      <w:u w:val="single"/>
    </w:rPr>
  </w:style>
  <w:style w:type="paragraph" w:customStyle="1" w:styleId="Corpodeltesto1">
    <w:name w:val="Corpo del testo1"/>
    <w:basedOn w:val="Normale"/>
    <w:rsid w:val="0007336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073368"/>
  </w:style>
  <w:style w:type="character" w:styleId="Rimandonotaapidipagina">
    <w:name w:val="footnote reference"/>
    <w:semiHidden/>
    <w:rsid w:val="00073368"/>
    <w:rPr>
      <w:vertAlign w:val="superscript"/>
    </w:rPr>
  </w:style>
  <w:style w:type="paragraph" w:styleId="Intestazione">
    <w:name w:val="header"/>
    <w:basedOn w:val="Normale"/>
    <w:rsid w:val="0007336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LeFontaneInf</cp:lastModifiedBy>
  <cp:revision>10</cp:revision>
  <cp:lastPrinted>2018-01-15T11:37:00Z</cp:lastPrinted>
  <dcterms:created xsi:type="dcterms:W3CDTF">2022-02-23T15:06:00Z</dcterms:created>
  <dcterms:modified xsi:type="dcterms:W3CDTF">2022-03-17T12:16:00Z</dcterms:modified>
</cp:coreProperties>
</file>