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FD22A5" w:rsidRPr="00AC2468" w:rsidRDefault="00FD22A5" w:rsidP="00FD22A5">
      <w:pPr>
        <w:autoSpaceDE w:val="0"/>
        <w:ind w:left="6249" w:firstLine="708"/>
        <w:jc w:val="right"/>
        <w:rPr>
          <w:rFonts w:ascii="Arial" w:hAnsi="Arial" w:cs="Arial"/>
          <w:b/>
          <w:sz w:val="18"/>
          <w:szCs w:val="18"/>
        </w:rPr>
      </w:pPr>
      <w:r w:rsidRPr="00AC2468">
        <w:rPr>
          <w:rFonts w:ascii="Arial" w:hAnsi="Arial" w:cs="Arial"/>
          <w:b/>
          <w:sz w:val="18"/>
          <w:szCs w:val="18"/>
        </w:rPr>
        <w:t>Al Dirigente Scolastico</w:t>
      </w:r>
    </w:p>
    <w:p w:rsidR="00FD22A5" w:rsidRPr="00AC2468" w:rsidRDefault="00FD22A5" w:rsidP="00FD22A5">
      <w:pPr>
        <w:autoSpaceDE w:val="0"/>
        <w:ind w:left="6249" w:firstLine="708"/>
        <w:jc w:val="right"/>
        <w:rPr>
          <w:rFonts w:ascii="Arial" w:hAnsi="Arial" w:cs="Arial"/>
          <w:b/>
          <w:sz w:val="18"/>
          <w:szCs w:val="18"/>
        </w:rPr>
      </w:pPr>
    </w:p>
    <w:p w:rsidR="00FD22A5" w:rsidRPr="00AC2468" w:rsidRDefault="00FD22A5" w:rsidP="00FD22A5">
      <w:pPr>
        <w:autoSpaceDE w:val="0"/>
        <w:ind w:left="5103"/>
        <w:jc w:val="right"/>
        <w:rPr>
          <w:rFonts w:ascii="Arial" w:hAnsi="Arial" w:cs="Arial"/>
          <w:b/>
          <w:sz w:val="18"/>
          <w:szCs w:val="18"/>
        </w:rPr>
      </w:pPr>
      <w:r w:rsidRPr="00AC2468">
        <w:rPr>
          <w:rFonts w:ascii="Arial" w:hAnsi="Arial" w:cs="Arial"/>
          <w:b/>
          <w:sz w:val="18"/>
          <w:szCs w:val="18"/>
        </w:rPr>
        <w:t xml:space="preserve"> </w:t>
      </w:r>
      <w:r w:rsidRPr="00AC2468">
        <w:rPr>
          <w:rFonts w:ascii="Arial" w:hAnsi="Arial" w:cs="Arial"/>
          <w:b/>
          <w:sz w:val="18"/>
          <w:szCs w:val="18"/>
        </w:rPr>
        <w:tab/>
      </w:r>
      <w:r w:rsidRPr="00AC2468">
        <w:rPr>
          <w:rFonts w:ascii="Arial" w:hAnsi="Arial" w:cs="Arial"/>
          <w:b/>
          <w:sz w:val="18"/>
          <w:szCs w:val="18"/>
        </w:rPr>
        <w:tab/>
        <w:t xml:space="preserve">I.O. R.LAPORTA FABRO </w:t>
      </w:r>
    </w:p>
    <w:p w:rsidR="00FD22A5" w:rsidRDefault="00FD22A5" w:rsidP="00FD22A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FD22A5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FD22A5">
        <w:rPr>
          <w:rFonts w:ascii="Arial" w:hAnsi="Arial" w:cs="Arial"/>
          <w:b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260"/>
        <w:gridCol w:w="2977"/>
      </w:tblGrid>
      <w:tr w:rsidR="00E8201A" w:rsidRPr="00BC07D8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BA088F" w:rsidRDefault="00FD22A5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DI</w:t>
            </w:r>
            <w:r w:rsidR="0023301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GIT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A</w:t>
            </w:r>
            <w:r w:rsidR="0023301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L BOARD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: TRASFORMAZIONE DIGITALE NELLA DIDATTICA E NELL’ORGANIZZAZIIONE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BA088F" w:rsidRDefault="00FD22A5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7A05A2">
              <w:rPr>
                <w:rFonts w:ascii="Tahoma" w:hAnsi="Tahoma" w:cs="Tahoma"/>
                <w:iCs/>
              </w:rPr>
              <w:t>13.1.2A- FESRPON-UM-2021-118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BA088F" w:rsidRDefault="00FD22A5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186EC7">
              <w:rPr>
                <w:rFonts w:ascii="Tahoma" w:hAnsi="Tahoma" w:cs="Tahoma"/>
                <w:iCs/>
              </w:rPr>
              <w:t>E19J21007610006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FD22A5">
        <w:rPr>
          <w:rFonts w:ascii="Arial" w:hAnsi="Arial" w:cs="Arial"/>
          <w:sz w:val="18"/>
          <w:szCs w:val="18"/>
        </w:rPr>
        <w:t xml:space="preserve">l’Istituto Omnicomprensivo R.Laporta al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3F7" w:rsidRDefault="001133F7">
      <w:r>
        <w:separator/>
      </w:r>
    </w:p>
  </w:endnote>
  <w:endnote w:type="continuationSeparator" w:id="1">
    <w:p w:rsidR="001133F7" w:rsidRDefault="0011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1B591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1B5918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FD22A5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3F7" w:rsidRDefault="001133F7">
      <w:r>
        <w:separator/>
      </w:r>
    </w:p>
  </w:footnote>
  <w:footnote w:type="continuationSeparator" w:id="1">
    <w:p w:rsidR="001133F7" w:rsidRDefault="0011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B5918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A5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5918"/>
  </w:style>
  <w:style w:type="paragraph" w:styleId="Titolo1">
    <w:name w:val="heading 1"/>
    <w:basedOn w:val="Normale"/>
    <w:next w:val="Normale"/>
    <w:qFormat/>
    <w:rsid w:val="001B59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B591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B591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B591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B591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B591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B591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B591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B591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B591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B5918"/>
  </w:style>
  <w:style w:type="character" w:styleId="Collegamentoipertestuale">
    <w:name w:val="Hyperlink"/>
    <w:uiPriority w:val="99"/>
    <w:rsid w:val="001B5918"/>
    <w:rPr>
      <w:color w:val="0000FF"/>
      <w:u w:val="single"/>
    </w:rPr>
  </w:style>
  <w:style w:type="paragraph" w:styleId="Corpodeltesto">
    <w:name w:val="Body Text"/>
    <w:basedOn w:val="Normale"/>
    <w:rsid w:val="001B591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B5918"/>
  </w:style>
  <w:style w:type="character" w:styleId="Rimandonotaapidipagina">
    <w:name w:val="footnote reference"/>
    <w:uiPriority w:val="99"/>
    <w:semiHidden/>
    <w:rsid w:val="001B5918"/>
    <w:rPr>
      <w:vertAlign w:val="superscript"/>
    </w:rPr>
  </w:style>
  <w:style w:type="paragraph" w:styleId="Intestazione">
    <w:name w:val="header"/>
    <w:basedOn w:val="Normale"/>
    <w:link w:val="IntestazioneCarattere"/>
    <w:rsid w:val="001B591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LeFontaneInf</cp:lastModifiedBy>
  <cp:revision>2</cp:revision>
  <cp:lastPrinted>2018-05-17T14:28:00Z</cp:lastPrinted>
  <dcterms:created xsi:type="dcterms:W3CDTF">2022-02-23T14:42:00Z</dcterms:created>
  <dcterms:modified xsi:type="dcterms:W3CDTF">2022-02-23T14:42:00Z</dcterms:modified>
</cp:coreProperties>
</file>