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1C" w:rsidRPr="00B8281C" w:rsidRDefault="00B8281C" w:rsidP="00666E3B">
      <w:pPr>
        <w:spacing w:after="0" w:line="240" w:lineRule="auto"/>
        <w:rPr>
          <w:rFonts w:ascii="Verdana" w:hAnsi="Verdana" w:cs="Arial"/>
          <w:i/>
        </w:rPr>
      </w:pPr>
      <w:r w:rsidRPr="00B8281C">
        <w:rPr>
          <w:rFonts w:ascii="Verdana" w:hAnsi="Verdana" w:cs="Arial"/>
          <w:i/>
        </w:rPr>
        <w:t xml:space="preserve">Allegato 1, </w:t>
      </w:r>
      <w:r w:rsidRPr="00B8281C">
        <w:rPr>
          <w:rFonts w:ascii="Verdana" w:hAnsi="Verdana" w:cs="Arial"/>
          <w:i/>
        </w:rPr>
        <w:tab/>
        <w:t>Adempimenti per ordini di Scuola</w:t>
      </w:r>
    </w:p>
    <w:p w:rsidR="00B8281C" w:rsidRDefault="00B8281C" w:rsidP="00666E3B">
      <w:pPr>
        <w:spacing w:after="0" w:line="240" w:lineRule="auto"/>
        <w:rPr>
          <w:rFonts w:ascii="Verdana" w:hAnsi="Verdana" w:cs="Arial"/>
          <w:b/>
        </w:rPr>
      </w:pPr>
    </w:p>
    <w:p w:rsidR="00BC562E" w:rsidRDefault="00BC562E" w:rsidP="00666E3B">
      <w:pPr>
        <w:spacing w:after="0" w:line="240" w:lineRule="auto"/>
        <w:rPr>
          <w:rFonts w:ascii="Verdana" w:hAnsi="Verdana" w:cs="Arial"/>
          <w:b/>
        </w:rPr>
      </w:pPr>
      <w:r w:rsidRPr="005438BB">
        <w:rPr>
          <w:rFonts w:ascii="Verdana" w:hAnsi="Verdana" w:cs="Arial"/>
          <w:b/>
        </w:rPr>
        <w:t>SCUOLA DELL’INFANZIA</w:t>
      </w:r>
    </w:p>
    <w:p w:rsidR="00BC562E" w:rsidRPr="005438BB" w:rsidRDefault="00BC562E" w:rsidP="00666E3B">
      <w:pPr>
        <w:spacing w:after="0" w:line="240" w:lineRule="auto"/>
        <w:rPr>
          <w:rFonts w:ascii="Verdana" w:hAnsi="Verdana" w:cs="Arial"/>
          <w:b/>
        </w:rPr>
      </w:pPr>
      <w:r w:rsidRPr="005438BB">
        <w:rPr>
          <w:rFonts w:ascii="Verdana" w:hAnsi="Verdana" w:cs="Arial"/>
          <w:b/>
        </w:rPr>
        <w:t xml:space="preserve">Adempimenti di fine anno – Operazioni di chiusura </w:t>
      </w:r>
      <w:proofErr w:type="spellStart"/>
      <w:r w:rsidRPr="005438BB">
        <w:rPr>
          <w:rFonts w:ascii="Verdana" w:hAnsi="Verdana" w:cs="Arial"/>
          <w:b/>
        </w:rPr>
        <w:t>a.s.</w:t>
      </w:r>
      <w:proofErr w:type="spellEnd"/>
      <w:r w:rsidRPr="005438BB">
        <w:rPr>
          <w:rFonts w:ascii="Verdana" w:hAnsi="Verdana" w:cs="Arial"/>
          <w:b/>
        </w:rPr>
        <w:t xml:space="preserve"> 2016/2017</w:t>
      </w:r>
    </w:p>
    <w:p w:rsidR="007F0463" w:rsidRDefault="007F0463" w:rsidP="00666E3B">
      <w:pPr>
        <w:spacing w:after="0" w:line="240" w:lineRule="auto"/>
        <w:jc w:val="both"/>
        <w:rPr>
          <w:rFonts w:ascii="Verdana" w:hAnsi="Verdana" w:cs="Arial"/>
        </w:rPr>
      </w:pPr>
    </w:p>
    <w:p w:rsidR="00BC562E" w:rsidRPr="005438BB" w:rsidRDefault="00BC562E" w:rsidP="00666E3B">
      <w:pPr>
        <w:spacing w:after="0" w:line="240" w:lineRule="auto"/>
        <w:jc w:val="both"/>
        <w:rPr>
          <w:rFonts w:ascii="Verdana" w:hAnsi="Verdana" w:cs="Arial"/>
        </w:rPr>
      </w:pPr>
      <w:r w:rsidRPr="005438BB">
        <w:rPr>
          <w:rFonts w:ascii="Verdana" w:hAnsi="Verdana" w:cs="Arial"/>
        </w:rPr>
        <w:t>Per garantire regolarità e funzionalità alle operazioni finali di chiusura dell’anno scolastico si impartiscono  le seg</w:t>
      </w:r>
      <w:r>
        <w:rPr>
          <w:rFonts w:ascii="Verdana" w:hAnsi="Verdana" w:cs="Arial"/>
        </w:rPr>
        <w:t>uenti disposizioni di servizio:</w:t>
      </w:r>
    </w:p>
    <w:p w:rsidR="00BC562E" w:rsidRPr="00800EE2" w:rsidRDefault="00BC562E" w:rsidP="00666E3B">
      <w:pPr>
        <w:spacing w:after="0" w:line="240" w:lineRule="auto"/>
        <w:jc w:val="both"/>
        <w:rPr>
          <w:rFonts w:ascii="Verdana" w:hAnsi="Verdana" w:cs="Arial"/>
        </w:rPr>
      </w:pPr>
      <w:r w:rsidRPr="00800EE2">
        <w:rPr>
          <w:rFonts w:ascii="Verdana" w:hAnsi="Verdana" w:cs="Arial"/>
        </w:rPr>
        <w:t>Le lezioni in tutte le Scuole dell’Infanzia  termineranno il giorno 30/06/2017</w:t>
      </w:r>
    </w:p>
    <w:p w:rsidR="00BC562E" w:rsidRPr="00800EE2" w:rsidRDefault="00BC562E" w:rsidP="00666E3B">
      <w:pPr>
        <w:spacing w:after="0" w:line="240" w:lineRule="auto"/>
        <w:jc w:val="both"/>
        <w:rPr>
          <w:rFonts w:ascii="Verdana" w:hAnsi="Verdana" w:cs="Arial"/>
        </w:rPr>
      </w:pPr>
      <w:r w:rsidRPr="00800EE2">
        <w:rPr>
          <w:rFonts w:ascii="Verdana" w:hAnsi="Verdana" w:cs="Arial"/>
        </w:rPr>
        <w:t xml:space="preserve">La data </w:t>
      </w:r>
      <w:r w:rsidR="007F0463" w:rsidRPr="00800EE2">
        <w:rPr>
          <w:rFonts w:ascii="Verdana" w:hAnsi="Verdana" w:cs="Arial"/>
        </w:rPr>
        <w:t>da apporre in tutti i documenti</w:t>
      </w:r>
      <w:r w:rsidRPr="00800EE2">
        <w:rPr>
          <w:rFonts w:ascii="Verdana" w:hAnsi="Verdana" w:cs="Arial"/>
        </w:rPr>
        <w:t xml:space="preserve">: 30.6.2017 </w:t>
      </w:r>
    </w:p>
    <w:p w:rsidR="00BC562E" w:rsidRPr="00BC562E" w:rsidRDefault="00BC562E" w:rsidP="00666E3B">
      <w:pPr>
        <w:pStyle w:val="Rientrocorpodeltesto"/>
        <w:spacing w:before="0" w:after="0" w:line="240" w:lineRule="auto"/>
        <w:ind w:left="0"/>
        <w:jc w:val="both"/>
        <w:rPr>
          <w:rFonts w:ascii="Verdana" w:hAnsi="Verdana" w:cs="Arial"/>
          <w:b/>
          <w:sz w:val="22"/>
          <w:szCs w:val="22"/>
        </w:rPr>
      </w:pPr>
      <w:r w:rsidRPr="005438BB">
        <w:rPr>
          <w:rFonts w:ascii="Verdana" w:hAnsi="Verdana" w:cs="Arial"/>
          <w:sz w:val="22"/>
          <w:szCs w:val="22"/>
        </w:rPr>
        <w:t xml:space="preserve">Valutazione progetti: scheda da inviare a </w:t>
      </w:r>
      <w:hyperlink r:id="rId5" w:history="1">
        <w:r w:rsidRPr="005438BB">
          <w:rPr>
            <w:rStyle w:val="Collegamentoipertestuale"/>
            <w:rFonts w:ascii="Verdana" w:hAnsi="Verdana" w:cs="Arial"/>
            <w:sz w:val="22"/>
            <w:szCs w:val="22"/>
          </w:rPr>
          <w:t>collaboratori.dirigente@icao.it</w:t>
        </w:r>
      </w:hyperlink>
      <w:r w:rsidRPr="005438BB">
        <w:rPr>
          <w:rFonts w:ascii="Verdana" w:hAnsi="Verdana" w:cs="Arial"/>
          <w:sz w:val="22"/>
          <w:szCs w:val="22"/>
        </w:rPr>
        <w:t xml:space="preserve"> entro il 14 giugno 2017</w:t>
      </w:r>
    </w:p>
    <w:p w:rsidR="007F0463" w:rsidRDefault="007F0463" w:rsidP="00666E3B">
      <w:pPr>
        <w:spacing w:after="0" w:line="240" w:lineRule="auto"/>
        <w:jc w:val="both"/>
        <w:rPr>
          <w:rFonts w:ascii="Verdana" w:hAnsi="Verdana" w:cs="Arial"/>
          <w:b/>
        </w:rPr>
      </w:pPr>
    </w:p>
    <w:p w:rsidR="00BC562E" w:rsidRPr="00BC562E" w:rsidRDefault="00BC562E" w:rsidP="00666E3B">
      <w:pPr>
        <w:spacing w:after="0" w:line="240" w:lineRule="auto"/>
        <w:jc w:val="both"/>
        <w:rPr>
          <w:rFonts w:ascii="Verdana" w:hAnsi="Verdana" w:cs="Arial"/>
          <w:b/>
        </w:rPr>
      </w:pPr>
      <w:r w:rsidRPr="00BC562E">
        <w:rPr>
          <w:rFonts w:ascii="Verdana" w:hAnsi="Verdana" w:cs="Arial"/>
          <w:b/>
        </w:rPr>
        <w:t>Consegna atti alla Segreteria</w:t>
      </w:r>
    </w:p>
    <w:p w:rsidR="00BC562E" w:rsidRPr="00800EE2" w:rsidRDefault="00BC562E" w:rsidP="00666E3B">
      <w:pPr>
        <w:spacing w:after="0" w:line="240" w:lineRule="auto"/>
        <w:jc w:val="both"/>
        <w:rPr>
          <w:rFonts w:ascii="Verdana" w:hAnsi="Verdana" w:cs="Arial"/>
        </w:rPr>
      </w:pPr>
      <w:r w:rsidRPr="00800EE2">
        <w:rPr>
          <w:rFonts w:ascii="Verdana" w:hAnsi="Verdana" w:cs="Arial"/>
        </w:rPr>
        <w:t>Il giorno 30/6/2017</w:t>
      </w:r>
      <w:r w:rsidRPr="00800EE2">
        <w:rPr>
          <w:rFonts w:ascii="Verdana" w:hAnsi="Verdana" w:cs="Arial"/>
          <w:i/>
        </w:rPr>
        <w:t xml:space="preserve"> </w:t>
      </w:r>
      <w:r w:rsidRPr="00800EE2">
        <w:rPr>
          <w:rFonts w:ascii="Verdana" w:hAnsi="Verdana" w:cs="Arial"/>
        </w:rPr>
        <w:t xml:space="preserve"> dalle ore 13.30 alle ore 15.00, il fiduciario di plesso o un suo delegato consegnerà i seguenti documenti:</w:t>
      </w:r>
    </w:p>
    <w:p w:rsidR="007F0463" w:rsidRDefault="007F0463" w:rsidP="00666E3B">
      <w:pPr>
        <w:spacing w:after="0" w:line="240" w:lineRule="auto"/>
        <w:jc w:val="both"/>
        <w:rPr>
          <w:rFonts w:ascii="Verdana" w:hAnsi="Verdana" w:cs="Arial"/>
          <w:b/>
          <w:i/>
        </w:rPr>
      </w:pPr>
    </w:p>
    <w:p w:rsidR="00BC562E" w:rsidRPr="005438BB" w:rsidRDefault="00BC562E" w:rsidP="00666E3B">
      <w:pPr>
        <w:spacing w:after="0" w:line="240" w:lineRule="auto"/>
        <w:jc w:val="both"/>
        <w:rPr>
          <w:rFonts w:ascii="Verdana" w:hAnsi="Verdana" w:cs="Arial"/>
        </w:rPr>
      </w:pPr>
      <w:r w:rsidRPr="005438BB">
        <w:rPr>
          <w:rFonts w:ascii="Verdana" w:hAnsi="Verdana" w:cs="Arial"/>
          <w:b/>
          <w:i/>
        </w:rPr>
        <w:t>Per la firma del Dirigente</w:t>
      </w:r>
      <w:r w:rsidRPr="005438BB">
        <w:rPr>
          <w:rFonts w:ascii="Verdana" w:hAnsi="Verdana" w:cs="Arial"/>
        </w:rPr>
        <w:t>:</w:t>
      </w:r>
    </w:p>
    <w:p w:rsidR="00BC562E" w:rsidRPr="00BC562E" w:rsidRDefault="00BC562E" w:rsidP="00666E3B">
      <w:pPr>
        <w:numPr>
          <w:ilvl w:val="0"/>
          <w:numId w:val="8"/>
        </w:numPr>
        <w:suppressAutoHyphens/>
        <w:spacing w:after="0" w:line="240" w:lineRule="auto"/>
        <w:jc w:val="both"/>
        <w:rPr>
          <w:rFonts w:ascii="Verdana" w:hAnsi="Verdana" w:cs="Arial"/>
          <w:shd w:val="clear" w:color="auto" w:fill="FFFF99"/>
        </w:rPr>
      </w:pPr>
      <w:r w:rsidRPr="00BC562E">
        <w:rPr>
          <w:rFonts w:ascii="Verdana" w:hAnsi="Verdana" w:cs="Arial"/>
        </w:rPr>
        <w:t>Giornale dell’insegnante, diario di bordo, debitamente compilati, sbarrati, firmati;</w:t>
      </w:r>
    </w:p>
    <w:p w:rsidR="00BC562E" w:rsidRPr="00800EE2" w:rsidRDefault="00BC562E" w:rsidP="00800EE2">
      <w:pPr>
        <w:pStyle w:val="Paragrafoelenco"/>
        <w:numPr>
          <w:ilvl w:val="0"/>
          <w:numId w:val="8"/>
        </w:numPr>
        <w:suppressAutoHyphens/>
        <w:spacing w:after="0" w:line="240" w:lineRule="auto"/>
        <w:jc w:val="both"/>
        <w:rPr>
          <w:rFonts w:ascii="Verdana" w:hAnsi="Verdana" w:cs="Arial"/>
        </w:rPr>
      </w:pPr>
      <w:proofErr w:type="spellStart"/>
      <w:r w:rsidRPr="00800EE2">
        <w:rPr>
          <w:rFonts w:ascii="Verdana" w:hAnsi="Verdana" w:cs="Arial"/>
        </w:rPr>
        <w:t>CD</w:t>
      </w:r>
      <w:proofErr w:type="spellEnd"/>
      <w:r w:rsidRPr="00800EE2">
        <w:rPr>
          <w:rFonts w:ascii="Verdana" w:hAnsi="Verdana" w:cs="Arial"/>
        </w:rPr>
        <w:t xml:space="preserve"> masterizzato (docenti di sostegno): programmazioni solo se differenziate, relazione finale, PEI compilato in ogni sua parte e firmato, verbali GLH e PDF laddove previsto (alunni ultimo anno scuola infanzia, classe quinta primaria e classe III secondaria I grado). Non è necessario aggiungere documenti già masterizzati lo scorso anno scolastico. Il </w:t>
      </w:r>
      <w:proofErr w:type="spellStart"/>
      <w:r w:rsidRPr="00800EE2">
        <w:rPr>
          <w:rFonts w:ascii="Verdana" w:hAnsi="Verdana" w:cs="Arial"/>
        </w:rPr>
        <w:t>CD</w:t>
      </w:r>
      <w:proofErr w:type="spellEnd"/>
      <w:r w:rsidRPr="00800EE2">
        <w:rPr>
          <w:rFonts w:ascii="Verdana" w:hAnsi="Verdana" w:cs="Arial"/>
        </w:rPr>
        <w:t xml:space="preserve"> verrà inserito  nel fascicolo dell’alunno.</w:t>
      </w:r>
    </w:p>
    <w:p w:rsidR="00BC562E" w:rsidRPr="00BC562E" w:rsidRDefault="00BC562E" w:rsidP="00666E3B">
      <w:pPr>
        <w:suppressAutoHyphens/>
        <w:spacing w:after="0" w:line="240" w:lineRule="auto"/>
        <w:ind w:left="435"/>
        <w:jc w:val="both"/>
        <w:rPr>
          <w:rFonts w:ascii="Verdana" w:hAnsi="Verdana" w:cs="Arial"/>
        </w:rPr>
      </w:pPr>
    </w:p>
    <w:p w:rsidR="00BC562E" w:rsidRPr="005438BB" w:rsidRDefault="00BC562E" w:rsidP="00666E3B">
      <w:pPr>
        <w:spacing w:after="0" w:line="240" w:lineRule="auto"/>
        <w:jc w:val="both"/>
        <w:rPr>
          <w:rFonts w:ascii="Verdana" w:hAnsi="Verdana" w:cs="Arial"/>
        </w:rPr>
      </w:pPr>
      <w:r w:rsidRPr="005438BB">
        <w:rPr>
          <w:rFonts w:ascii="Verdana" w:hAnsi="Verdana" w:cs="Arial"/>
        </w:rPr>
        <w:t xml:space="preserve"> </w:t>
      </w:r>
      <w:r w:rsidRPr="005438BB">
        <w:rPr>
          <w:rFonts w:ascii="Verdana" w:hAnsi="Verdana" w:cs="Arial"/>
          <w:b/>
          <w:i/>
        </w:rPr>
        <w:t>In segreteria</w:t>
      </w:r>
      <w:r w:rsidRPr="005438BB">
        <w:rPr>
          <w:rFonts w:ascii="Verdana" w:hAnsi="Verdana" w:cs="Arial"/>
        </w:rPr>
        <w:t>:</w:t>
      </w:r>
    </w:p>
    <w:p w:rsidR="00BC562E" w:rsidRPr="00800EE2" w:rsidRDefault="00BC562E" w:rsidP="00800EE2">
      <w:pPr>
        <w:pStyle w:val="Paragrafoelenco"/>
        <w:numPr>
          <w:ilvl w:val="0"/>
          <w:numId w:val="18"/>
        </w:numPr>
        <w:suppressAutoHyphens/>
        <w:spacing w:after="0" w:line="240" w:lineRule="auto"/>
        <w:jc w:val="both"/>
        <w:rPr>
          <w:rFonts w:ascii="Verdana" w:hAnsi="Verdana" w:cs="Arial"/>
        </w:rPr>
      </w:pPr>
      <w:r w:rsidRPr="00800EE2">
        <w:rPr>
          <w:rFonts w:ascii="Verdana" w:hAnsi="Verdana" w:cs="Arial"/>
        </w:rPr>
        <w:t xml:space="preserve">Richiesta ferie </w:t>
      </w:r>
      <w:proofErr w:type="spellStart"/>
      <w:r w:rsidRPr="00800EE2">
        <w:rPr>
          <w:rFonts w:ascii="Verdana" w:hAnsi="Verdana" w:cs="Arial"/>
        </w:rPr>
        <w:t>a.s.</w:t>
      </w:r>
      <w:proofErr w:type="spellEnd"/>
      <w:r w:rsidRPr="00800EE2">
        <w:rPr>
          <w:rFonts w:ascii="Verdana" w:hAnsi="Verdana" w:cs="Arial"/>
        </w:rPr>
        <w:t xml:space="preserve"> 2016/17</w:t>
      </w:r>
    </w:p>
    <w:p w:rsidR="00BC562E" w:rsidRPr="005438BB" w:rsidRDefault="00BC562E" w:rsidP="00800EE2">
      <w:pPr>
        <w:numPr>
          <w:ilvl w:val="0"/>
          <w:numId w:val="18"/>
        </w:numPr>
        <w:suppressAutoHyphens/>
        <w:spacing w:after="0" w:line="240" w:lineRule="auto"/>
        <w:jc w:val="both"/>
        <w:rPr>
          <w:rFonts w:ascii="Verdana" w:hAnsi="Verdana" w:cs="Arial"/>
        </w:rPr>
      </w:pPr>
      <w:r w:rsidRPr="005438BB">
        <w:rPr>
          <w:rFonts w:ascii="Verdana" w:hAnsi="Verdana" w:cs="Arial"/>
        </w:rPr>
        <w:t>Registro firme di presenza</w:t>
      </w:r>
    </w:p>
    <w:p w:rsidR="00BC562E" w:rsidRPr="005438BB" w:rsidRDefault="00BC562E" w:rsidP="00800EE2">
      <w:pPr>
        <w:numPr>
          <w:ilvl w:val="0"/>
          <w:numId w:val="18"/>
        </w:numPr>
        <w:suppressAutoHyphens/>
        <w:spacing w:after="0" w:line="240" w:lineRule="auto"/>
        <w:jc w:val="both"/>
        <w:rPr>
          <w:rFonts w:ascii="Verdana" w:hAnsi="Verdana" w:cs="Arial"/>
        </w:rPr>
      </w:pPr>
      <w:r w:rsidRPr="005438BB">
        <w:rPr>
          <w:rFonts w:ascii="Verdana" w:hAnsi="Verdana" w:cs="Arial"/>
        </w:rPr>
        <w:t xml:space="preserve">Profili alunni ultimo anno scolastico (file da inviare a </w:t>
      </w:r>
      <w:hyperlink r:id="rId6" w:history="1">
        <w:r w:rsidRPr="005438BB">
          <w:rPr>
            <w:rStyle w:val="Collegamentoipertestuale"/>
            <w:rFonts w:ascii="Verdana" w:hAnsi="Verdana" w:cs="Arial"/>
          </w:rPr>
          <w:t>collaboratori.dirigente@icao.it</w:t>
        </w:r>
      </w:hyperlink>
      <w:r w:rsidRPr="005438BB">
        <w:rPr>
          <w:rFonts w:ascii="Verdana" w:hAnsi="Verdana" w:cs="Arial"/>
        </w:rPr>
        <w:t>)</w:t>
      </w:r>
    </w:p>
    <w:p w:rsidR="00BC562E" w:rsidRPr="005438BB" w:rsidRDefault="00BC562E" w:rsidP="00800EE2">
      <w:pPr>
        <w:numPr>
          <w:ilvl w:val="0"/>
          <w:numId w:val="18"/>
        </w:numPr>
        <w:suppressAutoHyphens/>
        <w:spacing w:after="0" w:line="240" w:lineRule="auto"/>
        <w:jc w:val="both"/>
        <w:rPr>
          <w:rFonts w:ascii="Verdana" w:hAnsi="Verdana" w:cs="Arial"/>
        </w:rPr>
      </w:pPr>
      <w:r w:rsidRPr="005438BB">
        <w:rPr>
          <w:rFonts w:ascii="Verdana" w:hAnsi="Verdana" w:cs="Arial"/>
        </w:rPr>
        <w:t>Registro telefono, chiavi in deposito al plesso</w:t>
      </w:r>
    </w:p>
    <w:p w:rsidR="00800EE2" w:rsidRDefault="00BC562E" w:rsidP="00800EE2">
      <w:pPr>
        <w:numPr>
          <w:ilvl w:val="0"/>
          <w:numId w:val="18"/>
        </w:numPr>
        <w:suppressAutoHyphens/>
        <w:spacing w:after="0" w:line="240" w:lineRule="auto"/>
        <w:jc w:val="both"/>
        <w:rPr>
          <w:rFonts w:ascii="Verdana" w:hAnsi="Verdana" w:cs="Arial"/>
        </w:rPr>
      </w:pPr>
      <w:r w:rsidRPr="005438BB">
        <w:rPr>
          <w:rFonts w:ascii="Verdana" w:hAnsi="Verdana" w:cs="Arial"/>
        </w:rPr>
        <w:t>Elenco del materiale inventariato in dotazione del plesso   e dichiarazione che sia depositato in luogo sicuro; qualora il plesso non sia fornito di armadi o stanza di deposito che si possano chiudere, il materiale sarà portato presso gli uffici.</w:t>
      </w:r>
    </w:p>
    <w:p w:rsidR="00BC562E" w:rsidRPr="00800EE2" w:rsidRDefault="00BC562E" w:rsidP="00800EE2">
      <w:pPr>
        <w:suppressAutoHyphens/>
        <w:spacing w:after="0" w:line="240" w:lineRule="auto"/>
        <w:ind w:left="720"/>
        <w:jc w:val="both"/>
        <w:rPr>
          <w:rFonts w:ascii="Verdana" w:hAnsi="Verdana" w:cs="Arial"/>
        </w:rPr>
      </w:pPr>
      <w:r w:rsidRPr="00800EE2">
        <w:rPr>
          <w:rFonts w:ascii="Verdana" w:hAnsi="Verdana" w:cs="Arial"/>
        </w:rPr>
        <w:t xml:space="preserve">Si invitano i coordinatori di plesso  a verificare che tutto il materiale inventariato, utilizzato dai docenti durante il corrente </w:t>
      </w:r>
      <w:proofErr w:type="spellStart"/>
      <w:r w:rsidRPr="00800EE2">
        <w:rPr>
          <w:rFonts w:ascii="Verdana" w:hAnsi="Verdana" w:cs="Arial"/>
        </w:rPr>
        <w:t>a.s.</w:t>
      </w:r>
      <w:proofErr w:type="spellEnd"/>
      <w:r w:rsidRPr="00800EE2">
        <w:rPr>
          <w:rFonts w:ascii="Verdana" w:hAnsi="Verdana" w:cs="Arial"/>
        </w:rPr>
        <w:t xml:space="preserve"> venga riconsegnato e non giaccia, per tutta l’estate, negli armadietti di classe. S’invitano inoltre tutti i docenti a non lasciare materiale vario negli armadietti, onde evitare che durante i lavori estivi venga danneggiato o vada perso.</w:t>
      </w:r>
    </w:p>
    <w:p w:rsidR="00BC562E" w:rsidRPr="00BC562E" w:rsidRDefault="00BC562E" w:rsidP="00800EE2">
      <w:pPr>
        <w:pStyle w:val="Paragrafoelenco"/>
        <w:numPr>
          <w:ilvl w:val="0"/>
          <w:numId w:val="18"/>
        </w:numPr>
        <w:spacing w:after="0" w:line="240" w:lineRule="auto"/>
        <w:jc w:val="both"/>
        <w:rPr>
          <w:rFonts w:ascii="Verdana" w:hAnsi="Verdana" w:cs="Arial"/>
        </w:rPr>
      </w:pPr>
      <w:r w:rsidRPr="00BC562E">
        <w:rPr>
          <w:rFonts w:ascii="Verdana" w:hAnsi="Verdana" w:cs="Arial"/>
        </w:rPr>
        <w:t>Registri di intersezione</w:t>
      </w:r>
    </w:p>
    <w:p w:rsidR="00BC562E" w:rsidRPr="005438BB" w:rsidRDefault="00BC562E" w:rsidP="00800EE2">
      <w:pPr>
        <w:numPr>
          <w:ilvl w:val="0"/>
          <w:numId w:val="18"/>
        </w:numPr>
        <w:suppressAutoHyphens/>
        <w:spacing w:after="0" w:line="240" w:lineRule="auto"/>
        <w:jc w:val="both"/>
        <w:rPr>
          <w:rFonts w:ascii="Verdana" w:hAnsi="Verdana" w:cs="Arial"/>
        </w:rPr>
      </w:pPr>
      <w:r w:rsidRPr="005438BB">
        <w:rPr>
          <w:rFonts w:ascii="Verdana" w:hAnsi="Verdana" w:cs="Arial"/>
        </w:rPr>
        <w:t>Scheda riepilogativa attività svolte ai fini della  liquidazione del Fondo Istituzione Scolastica firmata dall’insegnante</w:t>
      </w:r>
    </w:p>
    <w:p w:rsidR="00BC562E" w:rsidRPr="005438BB" w:rsidRDefault="00BC562E" w:rsidP="00800EE2">
      <w:pPr>
        <w:numPr>
          <w:ilvl w:val="0"/>
          <w:numId w:val="18"/>
        </w:numPr>
        <w:suppressAutoHyphens/>
        <w:spacing w:after="0" w:line="240" w:lineRule="auto"/>
        <w:jc w:val="both"/>
        <w:rPr>
          <w:rFonts w:ascii="Verdana" w:hAnsi="Verdana" w:cs="Arial"/>
        </w:rPr>
      </w:pPr>
      <w:r w:rsidRPr="005438BB">
        <w:rPr>
          <w:rFonts w:ascii="Verdana" w:hAnsi="Verdana" w:cs="Arial"/>
        </w:rPr>
        <w:t>Elenco opere di manutenzione  (sarà cura degli insegnanti coordinatori di plesso, in collaborazione con gli addetti alla sicurezza, preparare l’elenco delle opere di manutenzione di cui abbisognano gli edifici scolastici)</w:t>
      </w:r>
    </w:p>
    <w:p w:rsidR="00BC562E" w:rsidRPr="00BC562E" w:rsidRDefault="00BC562E" w:rsidP="00666E3B">
      <w:pPr>
        <w:spacing w:after="0" w:line="240" w:lineRule="auto"/>
        <w:rPr>
          <w:rFonts w:ascii="Verdana" w:hAnsi="Verdana" w:cs="Arial"/>
          <w:b/>
        </w:rPr>
      </w:pPr>
      <w:r w:rsidRPr="005438BB">
        <w:rPr>
          <w:rFonts w:ascii="Verdana" w:hAnsi="Verdana" w:cs="Arial"/>
        </w:rPr>
        <w:t xml:space="preserve"> </w:t>
      </w:r>
    </w:p>
    <w:p w:rsidR="00BC562E" w:rsidRPr="00800EE2" w:rsidRDefault="00BC562E" w:rsidP="00666E3B">
      <w:pPr>
        <w:spacing w:after="0" w:line="240" w:lineRule="auto"/>
        <w:rPr>
          <w:rFonts w:ascii="Verdana" w:hAnsi="Verdana" w:cs="Arial"/>
          <w:shd w:val="clear" w:color="auto" w:fill="FFFF00"/>
        </w:rPr>
      </w:pPr>
      <w:r w:rsidRPr="00800EE2">
        <w:rPr>
          <w:rFonts w:ascii="Verdana" w:hAnsi="Verdana" w:cs="Arial"/>
        </w:rPr>
        <w:t>Il comitato di valutazione è convocato,  presso la s</w:t>
      </w:r>
      <w:r w:rsidR="007F0463" w:rsidRPr="00800EE2">
        <w:rPr>
          <w:rFonts w:ascii="Verdana" w:hAnsi="Verdana" w:cs="Arial"/>
        </w:rPr>
        <w:t xml:space="preserve">ede centrale dell’Istituto, nei </w:t>
      </w:r>
      <w:r w:rsidRPr="00800EE2">
        <w:rPr>
          <w:rFonts w:ascii="Verdana" w:hAnsi="Verdana" w:cs="Arial"/>
        </w:rPr>
        <w:t>seguenti giorni:</w:t>
      </w:r>
    </w:p>
    <w:p w:rsidR="00BC562E" w:rsidRPr="005438BB" w:rsidRDefault="00BC562E" w:rsidP="00666E3B">
      <w:pPr>
        <w:widowControl w:val="0"/>
        <w:numPr>
          <w:ilvl w:val="0"/>
          <w:numId w:val="7"/>
        </w:numPr>
        <w:tabs>
          <w:tab w:val="clear" w:pos="644"/>
          <w:tab w:val="num" w:pos="360"/>
        </w:tabs>
        <w:suppressAutoHyphens/>
        <w:overflowPunct w:val="0"/>
        <w:autoSpaceDE w:val="0"/>
        <w:spacing w:after="0" w:line="240" w:lineRule="auto"/>
        <w:ind w:left="360"/>
        <w:textAlignment w:val="baseline"/>
        <w:rPr>
          <w:rFonts w:ascii="Verdana" w:hAnsi="Verdana" w:cs="Arial"/>
        </w:rPr>
      </w:pPr>
      <w:r w:rsidRPr="00800EE2">
        <w:rPr>
          <w:rFonts w:ascii="Verdana" w:hAnsi="Verdana" w:cs="Arial"/>
        </w:rPr>
        <w:t>19 giugno 2017 alle ore 17.00 (docenti neoimmessi</w:t>
      </w:r>
      <w:r w:rsidRPr="005438BB">
        <w:rPr>
          <w:rFonts w:ascii="Verdana" w:hAnsi="Verdana" w:cs="Arial"/>
        </w:rPr>
        <w:t xml:space="preserve"> scuola primaria)</w:t>
      </w:r>
    </w:p>
    <w:p w:rsidR="00BC562E" w:rsidRDefault="00BC562E" w:rsidP="00666E3B">
      <w:pPr>
        <w:widowControl w:val="0"/>
        <w:numPr>
          <w:ilvl w:val="0"/>
          <w:numId w:val="7"/>
        </w:numPr>
        <w:tabs>
          <w:tab w:val="clear" w:pos="644"/>
          <w:tab w:val="num" w:pos="360"/>
        </w:tabs>
        <w:suppressAutoHyphens/>
        <w:overflowPunct w:val="0"/>
        <w:autoSpaceDE w:val="0"/>
        <w:spacing w:after="0" w:line="240" w:lineRule="auto"/>
        <w:ind w:left="360"/>
        <w:textAlignment w:val="baseline"/>
        <w:rPr>
          <w:rFonts w:ascii="Verdana" w:hAnsi="Verdana" w:cs="Arial"/>
        </w:rPr>
      </w:pPr>
      <w:r w:rsidRPr="005438BB">
        <w:rPr>
          <w:rFonts w:ascii="Verdana" w:hAnsi="Verdana" w:cs="Arial"/>
        </w:rPr>
        <w:t>30 giugno 2017 alle ore 15.00 (docenti neoimmessi scuola infanzia)</w:t>
      </w:r>
    </w:p>
    <w:p w:rsidR="00BC562E" w:rsidRPr="00BC562E" w:rsidRDefault="00BC562E" w:rsidP="00666E3B">
      <w:pPr>
        <w:widowControl w:val="0"/>
        <w:suppressAutoHyphens/>
        <w:overflowPunct w:val="0"/>
        <w:autoSpaceDE w:val="0"/>
        <w:spacing w:after="0" w:line="240" w:lineRule="auto"/>
        <w:ind w:left="360"/>
        <w:textAlignment w:val="baseline"/>
        <w:rPr>
          <w:rFonts w:ascii="Verdana" w:hAnsi="Verdana" w:cs="Arial"/>
        </w:rPr>
      </w:pPr>
    </w:p>
    <w:p w:rsidR="00BC562E" w:rsidRPr="00800EE2" w:rsidRDefault="00BC562E" w:rsidP="00666E3B">
      <w:pPr>
        <w:spacing w:after="0" w:line="240" w:lineRule="auto"/>
        <w:rPr>
          <w:rFonts w:ascii="Verdana" w:hAnsi="Verdana" w:cs="Verdana"/>
        </w:rPr>
      </w:pPr>
      <w:r w:rsidRPr="00800EE2">
        <w:rPr>
          <w:rFonts w:ascii="Verdana" w:hAnsi="Verdana" w:cs="Verdana"/>
        </w:rPr>
        <w:t xml:space="preserve">Il Collegio dei Docenti unitario è convocato per il giorno  28 giugno 2017  alle ore 16.30;  seguirà apposita circolare con </w:t>
      </w:r>
      <w:proofErr w:type="spellStart"/>
      <w:r w:rsidRPr="00800EE2">
        <w:rPr>
          <w:rFonts w:ascii="Verdana" w:hAnsi="Verdana" w:cs="Verdana"/>
        </w:rPr>
        <w:t>o.d.g.</w:t>
      </w:r>
      <w:proofErr w:type="spellEnd"/>
    </w:p>
    <w:p w:rsidR="00BC562E" w:rsidRPr="00800EE2" w:rsidRDefault="00BC562E" w:rsidP="00666E3B">
      <w:pPr>
        <w:spacing w:after="0" w:line="240" w:lineRule="auto"/>
        <w:rPr>
          <w:rFonts w:ascii="Verdana" w:hAnsi="Verdana"/>
        </w:rPr>
      </w:pPr>
      <w:r w:rsidRPr="00800EE2">
        <w:rPr>
          <w:rFonts w:ascii="Verdana" w:hAnsi="Verdana" w:cs="Arial"/>
        </w:rPr>
        <w:t>01 settembre 2017:  Inizio anno scolastico 2017/2018</w:t>
      </w:r>
    </w:p>
    <w:p w:rsidR="00BC562E" w:rsidRPr="00800EE2" w:rsidRDefault="00BC562E" w:rsidP="00666E3B">
      <w:pPr>
        <w:spacing w:after="0" w:line="240" w:lineRule="auto"/>
        <w:rPr>
          <w:rFonts w:ascii="Verdana" w:hAnsi="Verdana"/>
        </w:rPr>
      </w:pPr>
      <w:r w:rsidRPr="00800EE2">
        <w:rPr>
          <w:rFonts w:ascii="Verdana" w:hAnsi="Verdana" w:cs="Arial"/>
        </w:rPr>
        <w:t xml:space="preserve">                                                                            </w:t>
      </w:r>
    </w:p>
    <w:p w:rsidR="007F0463" w:rsidRDefault="007F0463" w:rsidP="00666E3B">
      <w:pPr>
        <w:spacing w:after="0" w:line="240" w:lineRule="auto"/>
        <w:rPr>
          <w:rFonts w:ascii="Verdana" w:hAnsi="Verdana" w:cs="Arial"/>
          <w:b/>
        </w:rPr>
      </w:pPr>
    </w:p>
    <w:p w:rsidR="007F0463" w:rsidRDefault="007F0463" w:rsidP="00666E3B">
      <w:pPr>
        <w:spacing w:after="0" w:line="240" w:lineRule="auto"/>
        <w:rPr>
          <w:rFonts w:ascii="Verdana" w:hAnsi="Verdana" w:cs="Arial"/>
          <w:b/>
        </w:rPr>
      </w:pPr>
    </w:p>
    <w:p w:rsidR="007F0463" w:rsidRDefault="007F0463" w:rsidP="00666E3B">
      <w:pPr>
        <w:spacing w:after="0" w:line="240" w:lineRule="auto"/>
        <w:rPr>
          <w:rFonts w:ascii="Verdana" w:hAnsi="Verdana" w:cs="Arial"/>
          <w:b/>
        </w:rPr>
      </w:pPr>
    </w:p>
    <w:p w:rsidR="007F0463" w:rsidRDefault="007F0463" w:rsidP="00666E3B">
      <w:pPr>
        <w:spacing w:after="0" w:line="240" w:lineRule="auto"/>
        <w:rPr>
          <w:rFonts w:ascii="Verdana" w:hAnsi="Verdana" w:cs="Arial"/>
          <w:b/>
        </w:rPr>
      </w:pPr>
    </w:p>
    <w:p w:rsidR="007F0463" w:rsidRDefault="007F0463" w:rsidP="00666E3B">
      <w:pPr>
        <w:spacing w:after="0" w:line="240" w:lineRule="auto"/>
        <w:rPr>
          <w:rFonts w:ascii="Verdana" w:hAnsi="Verdana" w:cs="Arial"/>
          <w:b/>
        </w:rPr>
      </w:pPr>
    </w:p>
    <w:p w:rsidR="007F0463" w:rsidRDefault="007F0463" w:rsidP="00666E3B">
      <w:pPr>
        <w:spacing w:after="0" w:line="240" w:lineRule="auto"/>
        <w:rPr>
          <w:rFonts w:ascii="Verdana" w:hAnsi="Verdana" w:cs="Arial"/>
          <w:b/>
        </w:rPr>
      </w:pPr>
    </w:p>
    <w:p w:rsidR="00BC562E" w:rsidRPr="005438BB" w:rsidRDefault="00BC562E" w:rsidP="00666E3B">
      <w:pPr>
        <w:spacing w:after="0" w:line="240" w:lineRule="auto"/>
        <w:rPr>
          <w:rFonts w:ascii="Verdana" w:hAnsi="Verdana" w:cs="Arial"/>
          <w:b/>
        </w:rPr>
      </w:pPr>
      <w:r w:rsidRPr="005438BB">
        <w:rPr>
          <w:rFonts w:ascii="Verdana" w:hAnsi="Verdana" w:cs="Arial"/>
          <w:b/>
        </w:rPr>
        <w:t>SCUOLA PRIMARIA</w:t>
      </w:r>
    </w:p>
    <w:p w:rsidR="00BC562E" w:rsidRDefault="00BC562E" w:rsidP="00666E3B">
      <w:pPr>
        <w:spacing w:after="0" w:line="240" w:lineRule="auto"/>
        <w:rPr>
          <w:rFonts w:ascii="Verdana" w:hAnsi="Verdana" w:cs="Arial"/>
          <w:b/>
        </w:rPr>
      </w:pPr>
      <w:r w:rsidRPr="005438BB">
        <w:rPr>
          <w:rFonts w:ascii="Verdana" w:hAnsi="Verdana" w:cs="Arial"/>
          <w:b/>
        </w:rPr>
        <w:t xml:space="preserve">Adempimenti di fine anno – Operazioni di chiusura </w:t>
      </w:r>
      <w:proofErr w:type="spellStart"/>
      <w:r w:rsidRPr="005438BB">
        <w:rPr>
          <w:rFonts w:ascii="Verdana" w:hAnsi="Verdana" w:cs="Arial"/>
          <w:b/>
        </w:rPr>
        <w:t>a.s.</w:t>
      </w:r>
      <w:proofErr w:type="spellEnd"/>
      <w:r w:rsidRPr="005438BB">
        <w:rPr>
          <w:rFonts w:ascii="Verdana" w:hAnsi="Verdana" w:cs="Arial"/>
          <w:b/>
        </w:rPr>
        <w:t xml:space="preserve"> 2016/2017</w:t>
      </w:r>
    </w:p>
    <w:p w:rsidR="007F0463" w:rsidRPr="005438BB" w:rsidRDefault="007F0463" w:rsidP="00666E3B">
      <w:pPr>
        <w:spacing w:after="0" w:line="240" w:lineRule="auto"/>
        <w:rPr>
          <w:rFonts w:ascii="Verdana" w:hAnsi="Verdana" w:cs="Arial"/>
        </w:rPr>
      </w:pPr>
    </w:p>
    <w:p w:rsidR="00BC562E" w:rsidRPr="00BC562E" w:rsidRDefault="00BC562E" w:rsidP="00666E3B">
      <w:pPr>
        <w:spacing w:after="0" w:line="240" w:lineRule="auto"/>
        <w:rPr>
          <w:rFonts w:ascii="Verdana" w:hAnsi="Verdana" w:cs="Arial"/>
        </w:rPr>
      </w:pPr>
      <w:r w:rsidRPr="005438BB">
        <w:rPr>
          <w:rFonts w:ascii="Verdana" w:hAnsi="Verdana" w:cs="Arial"/>
        </w:rPr>
        <w:t xml:space="preserve">Per garantire regolarità e funzionalità alle operazioni finali di chiusura dell’anno scolastico </w:t>
      </w:r>
      <w:r w:rsidRPr="00BC562E">
        <w:rPr>
          <w:rFonts w:ascii="Verdana" w:hAnsi="Verdana" w:cs="Arial"/>
        </w:rPr>
        <w:t>si impartiscono  le seguenti disposizioni di servizio:</w:t>
      </w:r>
    </w:p>
    <w:p w:rsidR="00BC562E" w:rsidRPr="007F0463" w:rsidRDefault="00BC562E" w:rsidP="00666E3B">
      <w:pPr>
        <w:pStyle w:val="Paragrafoelenco"/>
        <w:numPr>
          <w:ilvl w:val="0"/>
          <w:numId w:val="13"/>
        </w:numPr>
        <w:suppressAutoHyphens/>
        <w:spacing w:after="0" w:line="240" w:lineRule="auto"/>
        <w:ind w:left="851"/>
        <w:rPr>
          <w:rFonts w:ascii="Verdana" w:hAnsi="Verdana" w:cs="Arial"/>
        </w:rPr>
      </w:pPr>
      <w:r w:rsidRPr="00BC562E">
        <w:rPr>
          <w:rFonts w:ascii="Verdana" w:hAnsi="Verdana" w:cs="Arial"/>
        </w:rPr>
        <w:t xml:space="preserve">Le lezioni in tutte le Scuole Primarie termineranno </w:t>
      </w:r>
      <w:r w:rsidRPr="007F0463">
        <w:rPr>
          <w:rFonts w:ascii="Verdana" w:hAnsi="Verdana" w:cs="Arial"/>
        </w:rPr>
        <w:t>il giorno 9/06/2017</w:t>
      </w:r>
    </w:p>
    <w:p w:rsidR="00BC562E" w:rsidRPr="007F0463" w:rsidRDefault="00BC562E" w:rsidP="00666E3B">
      <w:pPr>
        <w:pStyle w:val="Paragrafoelenco"/>
        <w:numPr>
          <w:ilvl w:val="0"/>
          <w:numId w:val="13"/>
        </w:numPr>
        <w:suppressAutoHyphens/>
        <w:spacing w:after="0" w:line="240" w:lineRule="auto"/>
        <w:ind w:left="851"/>
        <w:rPr>
          <w:rFonts w:ascii="Verdana" w:hAnsi="Verdana" w:cs="Arial"/>
        </w:rPr>
      </w:pPr>
      <w:r w:rsidRPr="007F0463">
        <w:rPr>
          <w:rFonts w:ascii="Verdana" w:hAnsi="Verdana" w:cs="Arial"/>
        </w:rPr>
        <w:t>La data da apporre in tutti i documenti: data scrutinio</w:t>
      </w:r>
    </w:p>
    <w:p w:rsidR="00BC562E" w:rsidRPr="00BC562E" w:rsidRDefault="00BC562E" w:rsidP="00666E3B">
      <w:pPr>
        <w:pStyle w:val="Paragrafoelenco"/>
        <w:numPr>
          <w:ilvl w:val="0"/>
          <w:numId w:val="13"/>
        </w:numPr>
        <w:suppressAutoHyphens/>
        <w:spacing w:after="0" w:line="240" w:lineRule="auto"/>
        <w:ind w:left="851"/>
        <w:rPr>
          <w:rFonts w:ascii="Verdana" w:hAnsi="Verdana" w:cs="Arial"/>
        </w:rPr>
      </w:pPr>
      <w:r w:rsidRPr="00BC562E">
        <w:rPr>
          <w:rFonts w:ascii="Verdana" w:hAnsi="Verdana" w:cs="Arial"/>
        </w:rPr>
        <w:t xml:space="preserve">Gli scrutini finali si terranno presso la sede centrale secondo il calendario predisposto dal Dirigente con circolare </w:t>
      </w:r>
      <w:proofErr w:type="spellStart"/>
      <w:r w:rsidRPr="00BC562E">
        <w:rPr>
          <w:rFonts w:ascii="Verdana" w:hAnsi="Verdana" w:cs="Arial"/>
        </w:rPr>
        <w:t>nr</w:t>
      </w:r>
      <w:proofErr w:type="spellEnd"/>
      <w:r w:rsidRPr="00BC562E">
        <w:rPr>
          <w:rFonts w:ascii="Verdana" w:hAnsi="Verdana" w:cs="Arial"/>
        </w:rPr>
        <w:t>. 98 del 10 maggio 2017</w:t>
      </w:r>
    </w:p>
    <w:p w:rsidR="00BC562E" w:rsidRPr="00BC562E" w:rsidRDefault="00BC562E" w:rsidP="00666E3B">
      <w:pPr>
        <w:pStyle w:val="Paragrafoelenco"/>
        <w:numPr>
          <w:ilvl w:val="0"/>
          <w:numId w:val="13"/>
        </w:numPr>
        <w:suppressAutoHyphens/>
        <w:spacing w:after="0" w:line="240" w:lineRule="auto"/>
        <w:ind w:left="851"/>
        <w:rPr>
          <w:rFonts w:ascii="Verdana" w:hAnsi="Verdana" w:cs="Arial"/>
        </w:rPr>
      </w:pPr>
      <w:r w:rsidRPr="00BC562E">
        <w:rPr>
          <w:rFonts w:ascii="Verdana" w:hAnsi="Verdana" w:cs="Arial"/>
        </w:rPr>
        <w:t xml:space="preserve">Il </w:t>
      </w:r>
      <w:r w:rsidRPr="007F0463">
        <w:rPr>
          <w:rFonts w:ascii="Verdana" w:hAnsi="Verdana" w:cs="Arial"/>
        </w:rPr>
        <w:t>giorno</w:t>
      </w:r>
      <w:r w:rsidRPr="007F0463">
        <w:rPr>
          <w:rFonts w:ascii="Verdana" w:hAnsi="Verdana" w:cs="Arial"/>
          <w:i/>
        </w:rPr>
        <w:t xml:space="preserve"> </w:t>
      </w:r>
      <w:r w:rsidRPr="007F0463">
        <w:rPr>
          <w:rFonts w:ascii="Verdana" w:hAnsi="Verdana" w:cs="Arial"/>
        </w:rPr>
        <w:t>successivo allo scrutinio</w:t>
      </w:r>
      <w:r w:rsidRPr="007F0463">
        <w:rPr>
          <w:rFonts w:ascii="Verdana" w:hAnsi="Verdana" w:cs="Arial"/>
          <w:i/>
        </w:rPr>
        <w:t xml:space="preserve">  </w:t>
      </w:r>
      <w:r w:rsidRPr="007F0463">
        <w:rPr>
          <w:rFonts w:ascii="Verdana" w:hAnsi="Verdana" w:cs="Arial"/>
        </w:rPr>
        <w:t>verrà pubblicato all’albo di ciascun plesso l’elenco nominativo degli alunni</w:t>
      </w:r>
      <w:r w:rsidRPr="00BC562E">
        <w:rPr>
          <w:rFonts w:ascii="Verdana" w:hAnsi="Verdana" w:cs="Arial"/>
        </w:rPr>
        <w:t xml:space="preserve"> di tutte le classi, vistato dal Dirigente Scolastico, con a fianco la scritta “ammesso”  -“non ammesso”</w:t>
      </w:r>
    </w:p>
    <w:p w:rsidR="00BC562E" w:rsidRPr="00BC562E" w:rsidRDefault="00BC562E" w:rsidP="00666E3B">
      <w:pPr>
        <w:pStyle w:val="Paragrafoelenco"/>
        <w:numPr>
          <w:ilvl w:val="0"/>
          <w:numId w:val="13"/>
        </w:numPr>
        <w:suppressAutoHyphens/>
        <w:spacing w:after="0" w:line="240" w:lineRule="auto"/>
        <w:ind w:left="851"/>
        <w:rPr>
          <w:rFonts w:ascii="Verdana" w:hAnsi="Verdana" w:cs="Arial"/>
        </w:rPr>
      </w:pPr>
      <w:r w:rsidRPr="00BC562E">
        <w:rPr>
          <w:rFonts w:ascii="Verdana" w:hAnsi="Verdana" w:cs="Arial"/>
        </w:rPr>
        <w:t xml:space="preserve">Si prega voler prestare particolare attenzione nella compilazione di tutti i documenti scolastici e di controllare la corrispondenza dei nominativi e le date di nascita degli alunni sui registri di classe e sui documenti di valutazione. </w:t>
      </w:r>
    </w:p>
    <w:p w:rsidR="00BC562E" w:rsidRPr="00BC562E" w:rsidRDefault="00BC562E" w:rsidP="00666E3B">
      <w:pPr>
        <w:suppressAutoHyphens/>
        <w:spacing w:after="0" w:line="240" w:lineRule="auto"/>
        <w:rPr>
          <w:rFonts w:ascii="Verdana" w:hAnsi="Verdana" w:cs="Arial"/>
        </w:rPr>
      </w:pPr>
    </w:p>
    <w:p w:rsidR="00BC562E" w:rsidRPr="00BC562E" w:rsidRDefault="00BC562E" w:rsidP="00666E3B">
      <w:pPr>
        <w:suppressAutoHyphens/>
        <w:spacing w:after="0" w:line="240" w:lineRule="auto"/>
        <w:rPr>
          <w:rFonts w:ascii="Verdana" w:hAnsi="Verdana" w:cs="Arial"/>
        </w:rPr>
      </w:pPr>
      <w:r w:rsidRPr="00BC562E">
        <w:rPr>
          <w:rFonts w:ascii="Verdana" w:hAnsi="Verdana" w:cs="Arial"/>
          <w:b/>
        </w:rPr>
        <w:t>Consegna documenti di Valutazione alle famiglie</w:t>
      </w:r>
    </w:p>
    <w:p w:rsidR="007F0463" w:rsidRDefault="00BC562E" w:rsidP="007F0463">
      <w:pPr>
        <w:spacing w:after="0" w:line="240" w:lineRule="auto"/>
        <w:jc w:val="both"/>
        <w:rPr>
          <w:rFonts w:ascii="Verdana" w:hAnsi="Verdana" w:cs="Arial"/>
        </w:rPr>
      </w:pPr>
      <w:r w:rsidRPr="005438BB">
        <w:rPr>
          <w:rFonts w:ascii="Verdana" w:hAnsi="Verdana" w:cs="Arial"/>
        </w:rPr>
        <w:t xml:space="preserve">Nell’ambito del processo di </w:t>
      </w:r>
      <w:proofErr w:type="spellStart"/>
      <w:r w:rsidRPr="005438BB">
        <w:rPr>
          <w:rFonts w:ascii="Verdana" w:hAnsi="Verdana" w:cs="Arial"/>
        </w:rPr>
        <w:t>dematerializzazione</w:t>
      </w:r>
      <w:proofErr w:type="spellEnd"/>
      <w:r w:rsidRPr="005438BB">
        <w:rPr>
          <w:rFonts w:ascii="Verdana" w:hAnsi="Verdana" w:cs="Arial"/>
        </w:rPr>
        <w:t xml:space="preserve">  promosso dal Ministero, le pagelle degli alunni di tutte le classi NON saranno consegnate ai genitori in formato cartaceo, poiché disponibili nell’area riservata del registro elettronico.</w:t>
      </w:r>
    </w:p>
    <w:p w:rsidR="00BC562E" w:rsidRPr="005438BB" w:rsidRDefault="00BC562E" w:rsidP="007F0463">
      <w:pPr>
        <w:spacing w:after="0" w:line="240" w:lineRule="auto"/>
        <w:jc w:val="both"/>
        <w:rPr>
          <w:rFonts w:ascii="Verdana" w:hAnsi="Verdana" w:cs="Arial"/>
        </w:rPr>
      </w:pPr>
      <w:r w:rsidRPr="005438BB">
        <w:rPr>
          <w:rFonts w:ascii="Verdana" w:hAnsi="Verdana" w:cs="Arial"/>
        </w:rPr>
        <w:br/>
        <w:t xml:space="preserve">Il </w:t>
      </w:r>
      <w:r w:rsidRPr="007F0463">
        <w:rPr>
          <w:rFonts w:ascii="Verdana" w:hAnsi="Verdana" w:cs="Arial"/>
        </w:rPr>
        <w:t>giorno 19 giugno alle ore 10.00,  i docenti di classe riceveranno i genitori per un colloquio relativo alla valutazione</w:t>
      </w:r>
      <w:r w:rsidRPr="005438BB">
        <w:rPr>
          <w:rFonts w:ascii="Verdana" w:hAnsi="Verdana" w:cs="Arial"/>
        </w:rPr>
        <w:t xml:space="preserve"> finale e consegneranno il certificato delle competenze (classe quinta); coloro che non avessero avuto la possibilità di consultare la pagella online, potranno farl</w:t>
      </w:r>
      <w:r>
        <w:rPr>
          <w:rFonts w:ascii="Verdana" w:hAnsi="Verdana" w:cs="Arial"/>
        </w:rPr>
        <w:t>o a scuola nello stesso giorno.</w:t>
      </w:r>
    </w:p>
    <w:p w:rsidR="007F0463" w:rsidRDefault="007F0463" w:rsidP="007F0463">
      <w:pPr>
        <w:pStyle w:val="Rientrocorpodeltesto21"/>
        <w:ind w:left="0" w:firstLine="0"/>
        <w:rPr>
          <w:rFonts w:ascii="Verdana" w:hAnsi="Verdana" w:cs="Arial"/>
          <w:sz w:val="22"/>
          <w:szCs w:val="22"/>
        </w:rPr>
      </w:pPr>
    </w:p>
    <w:p w:rsidR="00BC562E" w:rsidRPr="005438BB" w:rsidRDefault="00BC562E" w:rsidP="007F0463">
      <w:pPr>
        <w:pStyle w:val="Rientrocorpodeltesto21"/>
        <w:ind w:left="0" w:firstLine="0"/>
        <w:rPr>
          <w:rFonts w:ascii="Verdana" w:hAnsi="Verdana" w:cs="Arial"/>
          <w:sz w:val="22"/>
          <w:szCs w:val="22"/>
        </w:rPr>
      </w:pPr>
      <w:r w:rsidRPr="005438BB">
        <w:rPr>
          <w:rFonts w:ascii="Verdana" w:hAnsi="Verdana" w:cs="Arial"/>
          <w:sz w:val="22"/>
          <w:szCs w:val="22"/>
        </w:rPr>
        <w:t>Il docente coordinatore  predisporrà l’elenco degli alunni delle classi quinte da far firmare al genitore che ritira il certificato delle competenze.</w:t>
      </w:r>
    </w:p>
    <w:p w:rsidR="00BC562E" w:rsidRPr="005438BB" w:rsidRDefault="00BC562E" w:rsidP="007F0463">
      <w:pPr>
        <w:pStyle w:val="Rientrocorpodeltesto21"/>
        <w:ind w:left="0" w:firstLine="0"/>
        <w:rPr>
          <w:rFonts w:ascii="Verdana" w:hAnsi="Verdana" w:cs="Arial"/>
          <w:sz w:val="22"/>
          <w:szCs w:val="22"/>
        </w:rPr>
      </w:pPr>
      <w:r w:rsidRPr="005438BB">
        <w:rPr>
          <w:rFonts w:ascii="Verdana" w:hAnsi="Verdana" w:cs="Arial"/>
          <w:sz w:val="22"/>
          <w:szCs w:val="22"/>
        </w:rPr>
        <w:t>Tale elenco dovrà essere allegato al registro di classe; i documenti che eventualmente non fossero stati ritirati dai genitori, dovranno essere consegnati in Segreteria.</w:t>
      </w:r>
    </w:p>
    <w:p w:rsidR="00BC562E" w:rsidRPr="00BC562E" w:rsidRDefault="00BC562E" w:rsidP="00666E3B">
      <w:pPr>
        <w:pStyle w:val="Rientrocorpodeltesto21"/>
        <w:ind w:left="0" w:firstLine="0"/>
        <w:rPr>
          <w:rFonts w:ascii="Verdana" w:hAnsi="Verdana" w:cs="Arial"/>
          <w:sz w:val="22"/>
          <w:szCs w:val="22"/>
        </w:rPr>
      </w:pPr>
    </w:p>
    <w:p w:rsidR="00BC562E" w:rsidRPr="00BC562E" w:rsidRDefault="00BC562E" w:rsidP="00666E3B">
      <w:pPr>
        <w:pStyle w:val="Rientrocorpodeltesto"/>
        <w:spacing w:before="0" w:after="0" w:line="240" w:lineRule="auto"/>
        <w:ind w:left="0"/>
        <w:rPr>
          <w:rFonts w:ascii="Verdana" w:hAnsi="Verdana" w:cs="Arial"/>
          <w:b/>
          <w:sz w:val="22"/>
          <w:szCs w:val="22"/>
        </w:rPr>
      </w:pPr>
      <w:r w:rsidRPr="00BC562E">
        <w:rPr>
          <w:rFonts w:ascii="Verdana" w:hAnsi="Verdana" w:cs="Arial"/>
          <w:b/>
          <w:sz w:val="22"/>
          <w:szCs w:val="22"/>
        </w:rPr>
        <w:t>Interclasse tecnica</w:t>
      </w:r>
    </w:p>
    <w:p w:rsidR="00BC562E" w:rsidRPr="005438BB" w:rsidRDefault="00BC562E" w:rsidP="00666E3B">
      <w:pPr>
        <w:pStyle w:val="Rientrocorpodeltesto"/>
        <w:spacing w:before="0" w:after="0" w:line="240" w:lineRule="auto"/>
        <w:rPr>
          <w:rFonts w:ascii="Verdana" w:hAnsi="Verdana" w:cs="Arial"/>
          <w:sz w:val="22"/>
          <w:szCs w:val="22"/>
        </w:rPr>
      </w:pPr>
      <w:r w:rsidRPr="005438BB">
        <w:rPr>
          <w:rFonts w:ascii="Verdana" w:hAnsi="Verdana" w:cs="Arial"/>
          <w:sz w:val="22"/>
          <w:szCs w:val="22"/>
        </w:rPr>
        <w:t>12  giugno 2017</w:t>
      </w:r>
      <w:r w:rsidRPr="005438BB">
        <w:rPr>
          <w:rFonts w:ascii="Verdana" w:hAnsi="Verdana" w:cs="Arial"/>
          <w:sz w:val="22"/>
          <w:szCs w:val="22"/>
        </w:rPr>
        <w:tab/>
        <w:t xml:space="preserve">dalle ore 8.30 alle ore 12.30 nelle singole sedi </w:t>
      </w:r>
    </w:p>
    <w:p w:rsidR="00BC562E" w:rsidRPr="005438BB" w:rsidRDefault="00BC562E" w:rsidP="00666E3B">
      <w:pPr>
        <w:pStyle w:val="Rientrocorpodeltesto"/>
        <w:spacing w:before="0" w:after="0" w:line="240" w:lineRule="auto"/>
        <w:rPr>
          <w:rFonts w:ascii="Verdana" w:hAnsi="Verdana" w:cs="Arial"/>
          <w:sz w:val="22"/>
          <w:szCs w:val="22"/>
        </w:rPr>
      </w:pPr>
      <w:r w:rsidRPr="005438BB">
        <w:rPr>
          <w:rFonts w:ascii="Verdana" w:hAnsi="Verdana" w:cs="Arial"/>
          <w:sz w:val="22"/>
          <w:szCs w:val="22"/>
        </w:rPr>
        <w:t>14  giugno 2017</w:t>
      </w:r>
      <w:r w:rsidRPr="005438BB">
        <w:rPr>
          <w:rFonts w:ascii="Verdana" w:hAnsi="Verdana" w:cs="Arial"/>
          <w:sz w:val="22"/>
          <w:szCs w:val="22"/>
        </w:rPr>
        <w:tab/>
        <w:t xml:space="preserve">dalle ore 8.30 alle ore 12.30 nelle singole sedi </w:t>
      </w:r>
    </w:p>
    <w:p w:rsidR="00BC562E" w:rsidRPr="005438BB" w:rsidRDefault="00BC562E" w:rsidP="00666E3B">
      <w:pPr>
        <w:pStyle w:val="Rientrocorpodeltesto"/>
        <w:spacing w:before="0" w:after="0" w:line="240" w:lineRule="auto"/>
        <w:rPr>
          <w:rFonts w:ascii="Verdana" w:hAnsi="Verdana" w:cs="Arial"/>
          <w:color w:val="FF0000"/>
          <w:sz w:val="22"/>
          <w:szCs w:val="22"/>
        </w:rPr>
      </w:pPr>
      <w:r w:rsidRPr="005438BB">
        <w:rPr>
          <w:rFonts w:ascii="Verdana" w:hAnsi="Verdana" w:cs="Arial"/>
          <w:sz w:val="22"/>
          <w:szCs w:val="22"/>
        </w:rPr>
        <w:t xml:space="preserve">15  giugno 2017   dalle ore 8.30 alle ore 12.30 presso scuola primaria di </w:t>
      </w:r>
      <w:proofErr w:type="spellStart"/>
      <w:r w:rsidRPr="005438BB">
        <w:rPr>
          <w:rFonts w:ascii="Verdana" w:hAnsi="Verdana" w:cs="Arial"/>
          <w:sz w:val="22"/>
          <w:szCs w:val="22"/>
        </w:rPr>
        <w:t>Fabro</w:t>
      </w:r>
      <w:proofErr w:type="spellEnd"/>
      <w:r w:rsidRPr="005438BB">
        <w:rPr>
          <w:rFonts w:ascii="Verdana" w:hAnsi="Verdana" w:cs="Arial"/>
          <w:sz w:val="22"/>
          <w:szCs w:val="22"/>
        </w:rPr>
        <w:t xml:space="preserve"> * </w:t>
      </w:r>
    </w:p>
    <w:p w:rsidR="00BC562E" w:rsidRDefault="00BC562E" w:rsidP="00666E3B">
      <w:pPr>
        <w:pStyle w:val="Rientrocorpodeltesto"/>
        <w:spacing w:before="0" w:after="0" w:line="240" w:lineRule="auto"/>
        <w:ind w:left="0"/>
        <w:rPr>
          <w:rFonts w:ascii="Verdana" w:hAnsi="Verdana" w:cs="Arial"/>
          <w:sz w:val="22"/>
          <w:szCs w:val="22"/>
        </w:rPr>
      </w:pPr>
    </w:p>
    <w:p w:rsidR="00BC562E" w:rsidRPr="005438BB" w:rsidRDefault="00BC562E" w:rsidP="00666E3B">
      <w:pPr>
        <w:pStyle w:val="Rientrocorpodeltesto"/>
        <w:spacing w:before="0" w:after="0" w:line="240" w:lineRule="auto"/>
        <w:ind w:left="0"/>
        <w:rPr>
          <w:rFonts w:ascii="Verdana" w:hAnsi="Verdana" w:cs="Arial"/>
          <w:sz w:val="22"/>
          <w:szCs w:val="22"/>
        </w:rPr>
      </w:pPr>
      <w:r w:rsidRPr="005438BB">
        <w:rPr>
          <w:rFonts w:ascii="Verdana" w:hAnsi="Verdana" w:cs="Arial"/>
          <w:sz w:val="22"/>
          <w:szCs w:val="22"/>
        </w:rPr>
        <w:t>Nel corso dell’Interclasse verranno svolte le seguenti attività:</w:t>
      </w:r>
    </w:p>
    <w:p w:rsidR="00BC562E" w:rsidRDefault="00BC562E" w:rsidP="007F0463">
      <w:pPr>
        <w:pStyle w:val="Rientrocorpodeltesto"/>
        <w:numPr>
          <w:ilvl w:val="1"/>
          <w:numId w:val="17"/>
        </w:numPr>
        <w:spacing w:before="0" w:after="0" w:line="240" w:lineRule="auto"/>
        <w:rPr>
          <w:rFonts w:ascii="Verdana" w:hAnsi="Verdana" w:cs="Arial"/>
          <w:sz w:val="22"/>
          <w:szCs w:val="22"/>
        </w:rPr>
      </w:pPr>
      <w:r w:rsidRPr="005438BB">
        <w:rPr>
          <w:rFonts w:ascii="Verdana" w:hAnsi="Verdana" w:cs="Arial"/>
          <w:sz w:val="22"/>
          <w:szCs w:val="22"/>
        </w:rPr>
        <w:t>sistemazione documenti</w:t>
      </w:r>
    </w:p>
    <w:p w:rsidR="00BC562E" w:rsidRDefault="00BC562E" w:rsidP="007F0463">
      <w:pPr>
        <w:pStyle w:val="Rientrocorpodeltesto"/>
        <w:numPr>
          <w:ilvl w:val="1"/>
          <w:numId w:val="17"/>
        </w:numPr>
        <w:spacing w:before="0" w:after="0" w:line="240" w:lineRule="auto"/>
        <w:rPr>
          <w:rFonts w:ascii="Verdana" w:hAnsi="Verdana" w:cs="Arial"/>
          <w:sz w:val="22"/>
          <w:szCs w:val="22"/>
        </w:rPr>
      </w:pPr>
      <w:r w:rsidRPr="005438BB">
        <w:rPr>
          <w:rFonts w:ascii="Verdana" w:hAnsi="Verdana" w:cs="Arial"/>
          <w:sz w:val="22"/>
          <w:szCs w:val="22"/>
        </w:rPr>
        <w:t xml:space="preserve">Valutazione progetti (scheda da inviare a </w:t>
      </w:r>
      <w:hyperlink r:id="rId7" w:history="1">
        <w:r w:rsidRPr="005438BB">
          <w:rPr>
            <w:rStyle w:val="Collegamentoipertestuale"/>
            <w:rFonts w:ascii="Verdana" w:hAnsi="Verdana" w:cs="Arial"/>
            <w:sz w:val="22"/>
            <w:szCs w:val="22"/>
          </w:rPr>
          <w:t>collaboratori.dirigente@icao.it</w:t>
        </w:r>
      </w:hyperlink>
      <w:r w:rsidRPr="005438BB">
        <w:rPr>
          <w:rFonts w:ascii="Verdana" w:hAnsi="Verdana" w:cs="Arial"/>
          <w:sz w:val="22"/>
          <w:szCs w:val="22"/>
        </w:rPr>
        <w:t xml:space="preserve"> entro il 14 giugno 2017)</w:t>
      </w:r>
    </w:p>
    <w:p w:rsidR="00BC562E" w:rsidRPr="00BC562E" w:rsidRDefault="00BC562E" w:rsidP="007F0463">
      <w:pPr>
        <w:pStyle w:val="Rientrocorpodeltesto"/>
        <w:numPr>
          <w:ilvl w:val="1"/>
          <w:numId w:val="17"/>
        </w:numPr>
        <w:spacing w:before="0" w:after="0" w:line="240" w:lineRule="auto"/>
        <w:rPr>
          <w:rFonts w:ascii="Verdana" w:eastAsiaTheme="minorEastAsia" w:hAnsi="Verdana" w:cs="Arial"/>
          <w:kern w:val="0"/>
          <w:sz w:val="22"/>
          <w:szCs w:val="22"/>
          <w:lang w:eastAsia="it-IT" w:bidi="ar-SA"/>
        </w:rPr>
      </w:pPr>
      <w:r w:rsidRPr="00BC562E">
        <w:rPr>
          <w:rFonts w:ascii="Verdana" w:eastAsiaTheme="minorEastAsia" w:hAnsi="Verdana" w:cs="Arial"/>
          <w:kern w:val="0"/>
          <w:sz w:val="22"/>
          <w:szCs w:val="22"/>
          <w:lang w:eastAsia="it-IT" w:bidi="ar-SA"/>
        </w:rPr>
        <w:t>Valutazione  e verifica delle programmazioni disciplinari relative al curricolo verticale; riflessione sulle prove di verifica comuni e sui risultati ottenuti; osservazioni e proposte</w:t>
      </w:r>
    </w:p>
    <w:p w:rsidR="00BC562E" w:rsidRPr="005438BB" w:rsidRDefault="00BC562E" w:rsidP="00666E3B">
      <w:pPr>
        <w:pStyle w:val="Rientrocorpodeltesto"/>
        <w:spacing w:before="0" w:after="0" w:line="240" w:lineRule="auto"/>
        <w:ind w:left="1080"/>
        <w:rPr>
          <w:rFonts w:ascii="Verdana" w:hAnsi="Verdana" w:cs="Arial"/>
          <w:sz w:val="22"/>
          <w:szCs w:val="22"/>
        </w:rPr>
      </w:pPr>
    </w:p>
    <w:p w:rsidR="007F0463" w:rsidRDefault="00BC562E" w:rsidP="00666E3B">
      <w:pPr>
        <w:spacing w:after="0" w:line="240" w:lineRule="auto"/>
        <w:rPr>
          <w:rFonts w:ascii="Verdana" w:hAnsi="Verdana" w:cs="Arial"/>
          <w:b/>
        </w:rPr>
      </w:pPr>
      <w:r>
        <w:rPr>
          <w:rFonts w:ascii="Verdana" w:hAnsi="Verdana" w:cs="Arial"/>
          <w:b/>
        </w:rPr>
        <w:t>Consegna atti alla Segreteria</w:t>
      </w:r>
    </w:p>
    <w:p w:rsidR="00BC562E" w:rsidRPr="007F0463" w:rsidRDefault="00BC562E" w:rsidP="007F0463">
      <w:pPr>
        <w:spacing w:after="0" w:line="240" w:lineRule="auto"/>
        <w:jc w:val="both"/>
        <w:rPr>
          <w:rFonts w:ascii="Verdana" w:hAnsi="Verdana" w:cs="Arial"/>
        </w:rPr>
      </w:pPr>
      <w:r w:rsidRPr="007F0463">
        <w:rPr>
          <w:rFonts w:ascii="Verdana" w:hAnsi="Verdana" w:cs="Arial"/>
        </w:rPr>
        <w:t>Il giorno 20/6/2017</w:t>
      </w:r>
      <w:r w:rsidRPr="007F0463">
        <w:rPr>
          <w:rFonts w:ascii="Verdana" w:hAnsi="Verdana" w:cs="Arial"/>
          <w:i/>
        </w:rPr>
        <w:t xml:space="preserve"> </w:t>
      </w:r>
      <w:r w:rsidRPr="007F0463">
        <w:rPr>
          <w:rFonts w:ascii="Verdana" w:hAnsi="Verdana" w:cs="Arial"/>
        </w:rPr>
        <w:t xml:space="preserve"> dalle ore 10.00 alle ore 12.00, il fiduciario di plesso o un suo delegato consegnerà i seguenti documenti:</w:t>
      </w:r>
    </w:p>
    <w:p w:rsidR="00BC562E" w:rsidRPr="00BC562E" w:rsidRDefault="00BC562E" w:rsidP="00666E3B">
      <w:pPr>
        <w:pStyle w:val="Paragrafoelenco"/>
        <w:numPr>
          <w:ilvl w:val="0"/>
          <w:numId w:val="12"/>
        </w:numPr>
        <w:suppressAutoHyphens/>
        <w:spacing w:after="0" w:line="240" w:lineRule="auto"/>
        <w:rPr>
          <w:rFonts w:ascii="Verdana" w:hAnsi="Verdana" w:cs="Arial"/>
          <w:shd w:val="clear" w:color="auto" w:fill="FFFF99"/>
        </w:rPr>
      </w:pPr>
      <w:r w:rsidRPr="007F0463">
        <w:rPr>
          <w:rFonts w:ascii="Verdana" w:hAnsi="Verdana" w:cs="Arial"/>
        </w:rPr>
        <w:t>Registri di classe cartaceo, debitamente compilati, sbarrati</w:t>
      </w:r>
      <w:r w:rsidRPr="00BC562E">
        <w:rPr>
          <w:rFonts w:ascii="Verdana" w:hAnsi="Verdana" w:cs="Arial"/>
        </w:rPr>
        <w:t xml:space="preserve"> e firmati;</w:t>
      </w:r>
    </w:p>
    <w:p w:rsidR="00BC562E" w:rsidRPr="00BC562E" w:rsidRDefault="00BC562E" w:rsidP="00666E3B">
      <w:pPr>
        <w:pStyle w:val="Paragrafoelenco"/>
        <w:numPr>
          <w:ilvl w:val="0"/>
          <w:numId w:val="12"/>
        </w:numPr>
        <w:suppressAutoHyphens/>
        <w:spacing w:after="0" w:line="240" w:lineRule="auto"/>
        <w:rPr>
          <w:rFonts w:ascii="Verdana" w:hAnsi="Verdana" w:cs="Arial"/>
        </w:rPr>
      </w:pPr>
      <w:proofErr w:type="spellStart"/>
      <w:r w:rsidRPr="00BC562E">
        <w:rPr>
          <w:rFonts w:ascii="Verdana" w:hAnsi="Verdana" w:cs="Arial"/>
        </w:rPr>
        <w:t>CD</w:t>
      </w:r>
      <w:proofErr w:type="spellEnd"/>
      <w:r w:rsidRPr="00BC562E">
        <w:rPr>
          <w:rFonts w:ascii="Verdana" w:hAnsi="Verdana" w:cs="Arial"/>
        </w:rPr>
        <w:t xml:space="preserve"> masterizzato (docenti di sostegno): programmazioni solo se differenziate, relazione finale, PEI compilato in ogni sua parte e firmato, verbali GLH e PDF laddove previsto (alunni ultimo anno scuola infanzia, classe quinta primaria e classe III secondaria I grado). Non è necessario aggiungere documenti già masterizzati lo scorso anno scolastico. Il </w:t>
      </w:r>
      <w:proofErr w:type="spellStart"/>
      <w:r w:rsidRPr="00BC562E">
        <w:rPr>
          <w:rFonts w:ascii="Verdana" w:hAnsi="Verdana" w:cs="Arial"/>
        </w:rPr>
        <w:t>CD</w:t>
      </w:r>
      <w:proofErr w:type="spellEnd"/>
      <w:r w:rsidRPr="00BC562E">
        <w:rPr>
          <w:rFonts w:ascii="Verdana" w:hAnsi="Verdana" w:cs="Arial"/>
        </w:rPr>
        <w:t xml:space="preserve"> verrà inserito  nel fascicolo dell’alunno.</w:t>
      </w:r>
      <w:r w:rsidRPr="00BC562E">
        <w:rPr>
          <w:rFonts w:ascii="Verdana" w:hAnsi="Verdana" w:cs="Arial"/>
        </w:rPr>
        <w:br/>
        <w:t>Inoltre si richiede ai coordinatori di classe di consegnare la copia cartacea del PDP, da allegare al fascicolo personale dell’alunno.</w:t>
      </w:r>
    </w:p>
    <w:p w:rsidR="00BC562E" w:rsidRPr="005438BB"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lastRenderedPageBreak/>
        <w:t xml:space="preserve">Richiesta ferie </w:t>
      </w:r>
      <w:proofErr w:type="spellStart"/>
      <w:r w:rsidRPr="005438BB">
        <w:rPr>
          <w:rFonts w:ascii="Verdana" w:hAnsi="Verdana" w:cs="Arial"/>
        </w:rPr>
        <w:t>a.s.</w:t>
      </w:r>
      <w:proofErr w:type="spellEnd"/>
      <w:r w:rsidRPr="005438BB">
        <w:rPr>
          <w:rFonts w:ascii="Verdana" w:hAnsi="Verdana" w:cs="Arial"/>
        </w:rPr>
        <w:t xml:space="preserve"> 2017/2018</w:t>
      </w:r>
    </w:p>
    <w:p w:rsidR="00BC562E" w:rsidRPr="005438BB"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t>Registro telefono,  chiavi in deposito al plesso</w:t>
      </w:r>
    </w:p>
    <w:p w:rsidR="00BC562E" w:rsidRPr="00BC562E"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t xml:space="preserve">Elenco del materiale inventariato in dotazione del plesso   e dichiarazione che sia depositato in luogo sicuro; qualora il plesso non sia fornito di armadi o stanza di deposito che si possano chiudere, il materiale sarà portato presso gli uffici. </w:t>
      </w:r>
      <w:r w:rsidRPr="00BC562E">
        <w:rPr>
          <w:rFonts w:ascii="Verdana" w:hAnsi="Verdana" w:cs="Arial"/>
        </w:rPr>
        <w:t xml:space="preserve">Si invitano i coordinatori di plesso  a verificare che tutto il materiale inventariato, utilizzato dai docenti durante il corrente </w:t>
      </w:r>
      <w:proofErr w:type="spellStart"/>
      <w:r w:rsidRPr="00BC562E">
        <w:rPr>
          <w:rFonts w:ascii="Verdana" w:hAnsi="Verdana" w:cs="Arial"/>
        </w:rPr>
        <w:t>a.s.</w:t>
      </w:r>
      <w:proofErr w:type="spellEnd"/>
      <w:r w:rsidRPr="00BC562E">
        <w:rPr>
          <w:rFonts w:ascii="Verdana" w:hAnsi="Verdana" w:cs="Arial"/>
        </w:rPr>
        <w:t xml:space="preserve"> venga riconsegnato e non giaccia, per tutta l’estate, negli armadietti di classe. S’invitano inoltre tutti i docenti a non lasciare materiale vario negli armadietti, onde evitare che durante i lavori estivi venga danneggiato o vada perso.</w:t>
      </w:r>
    </w:p>
    <w:p w:rsidR="00BC562E" w:rsidRPr="005438BB"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t>Registri di interclasse</w:t>
      </w:r>
    </w:p>
    <w:p w:rsidR="00BC562E" w:rsidRPr="005438BB"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t>Scheda riepilogativa attività svolte ai fini della  liquidazione del Fondo Istituzione Scolastica firmata dall’insegnante</w:t>
      </w:r>
    </w:p>
    <w:p w:rsidR="00BC562E" w:rsidRPr="005438BB"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t>Dichiarazione controllo archivio online</w:t>
      </w:r>
    </w:p>
    <w:p w:rsidR="00BC562E" w:rsidRPr="005438BB" w:rsidRDefault="00BC562E" w:rsidP="00666E3B">
      <w:pPr>
        <w:numPr>
          <w:ilvl w:val="0"/>
          <w:numId w:val="12"/>
        </w:numPr>
        <w:suppressAutoHyphens/>
        <w:spacing w:after="0" w:line="240" w:lineRule="auto"/>
        <w:rPr>
          <w:rFonts w:ascii="Verdana" w:hAnsi="Verdana" w:cs="Arial"/>
        </w:rPr>
      </w:pPr>
      <w:r w:rsidRPr="005438BB">
        <w:rPr>
          <w:rFonts w:ascii="Verdana" w:hAnsi="Verdana" w:cs="Arial"/>
        </w:rPr>
        <w:t>Elenco opere di manutenzione  (sarà cura degli insegnanti coordinatori di plesso, in collaborazione con gli addetti alla sicurezza, preparare l’elenco delle opere di manutenzione di cui abbisognano gli edifici scolastici)</w:t>
      </w:r>
    </w:p>
    <w:p w:rsidR="00BC562E" w:rsidRDefault="00BC562E" w:rsidP="00666E3B">
      <w:pPr>
        <w:spacing w:after="0" w:line="240" w:lineRule="auto"/>
        <w:rPr>
          <w:rFonts w:ascii="Verdana" w:hAnsi="Verdana" w:cs="Arial"/>
          <w:b/>
        </w:rPr>
      </w:pPr>
    </w:p>
    <w:p w:rsidR="00BC562E" w:rsidRPr="005438BB" w:rsidRDefault="00BC562E" w:rsidP="00666E3B">
      <w:pPr>
        <w:spacing w:after="0" w:line="240" w:lineRule="auto"/>
        <w:rPr>
          <w:rFonts w:ascii="Verdana" w:hAnsi="Verdana" w:cs="Arial"/>
          <w:shd w:val="clear" w:color="auto" w:fill="FFFF00"/>
        </w:rPr>
      </w:pPr>
      <w:r w:rsidRPr="005438BB">
        <w:rPr>
          <w:rFonts w:ascii="Verdana" w:hAnsi="Verdana" w:cs="Arial"/>
          <w:b/>
        </w:rPr>
        <w:t>Il comitato di valutazione</w:t>
      </w:r>
      <w:r w:rsidRPr="005438BB">
        <w:rPr>
          <w:rFonts w:ascii="Verdana" w:hAnsi="Verdana" w:cs="Arial"/>
        </w:rPr>
        <w:t xml:space="preserve"> è convocato,  presso la sede centrale dell’Istituto, nei seguenti giorni:</w:t>
      </w:r>
    </w:p>
    <w:p w:rsidR="00BC562E" w:rsidRPr="005438BB" w:rsidRDefault="00BC562E" w:rsidP="00666E3B">
      <w:pPr>
        <w:widowControl w:val="0"/>
        <w:numPr>
          <w:ilvl w:val="0"/>
          <w:numId w:val="11"/>
        </w:numPr>
        <w:tabs>
          <w:tab w:val="num" w:pos="360"/>
        </w:tabs>
        <w:suppressAutoHyphens/>
        <w:overflowPunct w:val="0"/>
        <w:autoSpaceDE w:val="0"/>
        <w:spacing w:after="0" w:line="240" w:lineRule="auto"/>
        <w:ind w:left="360"/>
        <w:textAlignment w:val="baseline"/>
        <w:rPr>
          <w:rFonts w:ascii="Verdana" w:hAnsi="Verdana" w:cs="Arial"/>
        </w:rPr>
      </w:pPr>
      <w:r w:rsidRPr="005438BB">
        <w:rPr>
          <w:rFonts w:ascii="Verdana" w:hAnsi="Verdana" w:cs="Arial"/>
        </w:rPr>
        <w:t>19 giugno 2017 alle ore 17.00 (docenti neoimmessi scuola primaria)</w:t>
      </w:r>
    </w:p>
    <w:p w:rsidR="00BC562E" w:rsidRPr="005438BB" w:rsidRDefault="00BC562E" w:rsidP="00666E3B">
      <w:pPr>
        <w:widowControl w:val="0"/>
        <w:numPr>
          <w:ilvl w:val="0"/>
          <w:numId w:val="11"/>
        </w:numPr>
        <w:tabs>
          <w:tab w:val="num" w:pos="360"/>
        </w:tabs>
        <w:suppressAutoHyphens/>
        <w:overflowPunct w:val="0"/>
        <w:autoSpaceDE w:val="0"/>
        <w:spacing w:after="0" w:line="240" w:lineRule="auto"/>
        <w:ind w:left="360"/>
        <w:textAlignment w:val="baseline"/>
        <w:rPr>
          <w:rFonts w:ascii="Verdana" w:hAnsi="Verdana" w:cs="Arial"/>
        </w:rPr>
      </w:pPr>
      <w:r w:rsidRPr="005438BB">
        <w:rPr>
          <w:rFonts w:ascii="Verdana" w:hAnsi="Verdana" w:cs="Arial"/>
        </w:rPr>
        <w:t>30 giugno 2017 alle ore 15.00 (docenti neoimmessi scuola infanzia)</w:t>
      </w:r>
    </w:p>
    <w:p w:rsidR="00BC562E" w:rsidRDefault="00BC562E" w:rsidP="00666E3B">
      <w:pPr>
        <w:spacing w:after="0" w:line="240" w:lineRule="auto"/>
        <w:rPr>
          <w:rFonts w:ascii="Verdana" w:hAnsi="Verdana" w:cs="Arial"/>
          <w:b/>
        </w:rPr>
      </w:pPr>
    </w:p>
    <w:p w:rsidR="00BC562E" w:rsidRPr="005438BB" w:rsidRDefault="00BC562E" w:rsidP="00666E3B">
      <w:pPr>
        <w:spacing w:after="0" w:line="240" w:lineRule="auto"/>
        <w:rPr>
          <w:rFonts w:ascii="Verdana" w:hAnsi="Verdana" w:cs="Arial"/>
        </w:rPr>
      </w:pPr>
      <w:r>
        <w:rPr>
          <w:rFonts w:ascii="Verdana" w:hAnsi="Verdana" w:cs="Arial"/>
          <w:b/>
        </w:rPr>
        <w:t>Collegio docenti</w:t>
      </w:r>
    </w:p>
    <w:p w:rsidR="00BC562E" w:rsidRPr="007F0463" w:rsidRDefault="00BC562E" w:rsidP="00666E3B">
      <w:pPr>
        <w:spacing w:after="0" w:line="240" w:lineRule="auto"/>
        <w:rPr>
          <w:rFonts w:ascii="Verdana" w:hAnsi="Verdana" w:cs="Verdana"/>
        </w:rPr>
      </w:pPr>
      <w:r w:rsidRPr="007F0463">
        <w:rPr>
          <w:rFonts w:ascii="Verdana" w:hAnsi="Verdana" w:cs="Verdana"/>
        </w:rPr>
        <w:t xml:space="preserve">Il Collegio dei Docenti unitario è convocato per il giorno  28 giugno 2017  alle ore 16.30;  seguirà apposita circolare con </w:t>
      </w:r>
      <w:proofErr w:type="spellStart"/>
      <w:r w:rsidRPr="007F0463">
        <w:rPr>
          <w:rFonts w:ascii="Verdana" w:hAnsi="Verdana" w:cs="Verdana"/>
        </w:rPr>
        <w:t>o.d.g.</w:t>
      </w:r>
      <w:proofErr w:type="spellEnd"/>
    </w:p>
    <w:p w:rsidR="00BC562E" w:rsidRPr="007F0463" w:rsidRDefault="00BC562E" w:rsidP="00666E3B">
      <w:pPr>
        <w:spacing w:after="0" w:line="240" w:lineRule="auto"/>
        <w:rPr>
          <w:rFonts w:ascii="Verdana" w:hAnsi="Verdana" w:cs="Arial"/>
        </w:rPr>
      </w:pPr>
      <w:r w:rsidRPr="007F0463">
        <w:rPr>
          <w:rFonts w:ascii="Verdana" w:hAnsi="Verdana" w:cs="Arial"/>
        </w:rPr>
        <w:t>01 settembre 2017:  Inizio anno scolastico 2017/2018</w:t>
      </w:r>
      <w:r w:rsidR="007F0463">
        <w:rPr>
          <w:rFonts w:ascii="Verdana" w:hAnsi="Verdana" w:cs="Arial"/>
        </w:rPr>
        <w:t>.</w:t>
      </w:r>
    </w:p>
    <w:p w:rsidR="00BC562E" w:rsidRDefault="00BC562E"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Default="00800EE2" w:rsidP="00666E3B">
      <w:pPr>
        <w:spacing w:after="0" w:line="240" w:lineRule="auto"/>
        <w:rPr>
          <w:rFonts w:ascii="Verdana" w:hAnsi="Verdana" w:cs="Arial"/>
          <w:b/>
        </w:rPr>
      </w:pPr>
    </w:p>
    <w:p w:rsidR="00800EE2" w:rsidRPr="005438BB" w:rsidRDefault="00800EE2" w:rsidP="00666E3B">
      <w:pPr>
        <w:spacing w:after="0" w:line="240" w:lineRule="auto"/>
        <w:rPr>
          <w:rFonts w:ascii="Verdana" w:hAnsi="Verdana" w:cs="Arial"/>
          <w:b/>
        </w:rPr>
      </w:pPr>
    </w:p>
    <w:p w:rsidR="00BC562E" w:rsidRPr="005438BB" w:rsidRDefault="00BC562E" w:rsidP="00666E3B">
      <w:pPr>
        <w:spacing w:after="0" w:line="240" w:lineRule="auto"/>
        <w:rPr>
          <w:rFonts w:ascii="Verdana" w:hAnsi="Verdana" w:cs="Arial"/>
          <w:b/>
        </w:rPr>
      </w:pPr>
    </w:p>
    <w:p w:rsidR="00BC562E" w:rsidRPr="005438BB" w:rsidRDefault="00BC562E" w:rsidP="00666E3B">
      <w:pPr>
        <w:spacing w:after="0" w:line="240" w:lineRule="auto"/>
        <w:jc w:val="both"/>
        <w:rPr>
          <w:rFonts w:ascii="Verdana" w:hAnsi="Verdana"/>
          <w:b/>
        </w:rPr>
      </w:pPr>
      <w:r w:rsidRPr="005438BB">
        <w:rPr>
          <w:rFonts w:ascii="Verdana" w:hAnsi="Verdana"/>
          <w:b/>
        </w:rPr>
        <w:t xml:space="preserve">SCUOLA SECONDARIA </w:t>
      </w:r>
      <w:proofErr w:type="spellStart"/>
      <w:r w:rsidRPr="005438BB">
        <w:rPr>
          <w:rFonts w:ascii="Verdana" w:hAnsi="Verdana"/>
          <w:b/>
        </w:rPr>
        <w:t>DI</w:t>
      </w:r>
      <w:proofErr w:type="spellEnd"/>
      <w:r w:rsidRPr="005438BB">
        <w:rPr>
          <w:rFonts w:ascii="Verdana" w:hAnsi="Verdana"/>
          <w:b/>
        </w:rPr>
        <w:t xml:space="preserve"> I GRADO</w:t>
      </w:r>
    </w:p>
    <w:p w:rsidR="00BC562E" w:rsidRDefault="00BC562E" w:rsidP="00666E3B">
      <w:pPr>
        <w:spacing w:after="0" w:line="240" w:lineRule="auto"/>
        <w:rPr>
          <w:rFonts w:ascii="Verdana" w:hAnsi="Verdana" w:cs="Arial"/>
          <w:b/>
        </w:rPr>
      </w:pPr>
      <w:r w:rsidRPr="005438BB">
        <w:rPr>
          <w:rFonts w:ascii="Verdana" w:hAnsi="Verdana" w:cs="Arial"/>
          <w:b/>
        </w:rPr>
        <w:t xml:space="preserve">Adempimenti di fine anno – Operazioni di chiusura </w:t>
      </w:r>
      <w:proofErr w:type="spellStart"/>
      <w:r w:rsidRPr="005438BB">
        <w:rPr>
          <w:rFonts w:ascii="Verdana" w:hAnsi="Verdana" w:cs="Arial"/>
          <w:b/>
        </w:rPr>
        <w:t>a.s.</w:t>
      </w:r>
      <w:proofErr w:type="spellEnd"/>
      <w:r w:rsidRPr="005438BB">
        <w:rPr>
          <w:rFonts w:ascii="Verdana" w:hAnsi="Verdana" w:cs="Arial"/>
          <w:b/>
        </w:rPr>
        <w:t xml:space="preserve"> 2016/2017</w:t>
      </w:r>
    </w:p>
    <w:p w:rsidR="007F0463" w:rsidRPr="005438BB" w:rsidRDefault="007F0463" w:rsidP="00666E3B">
      <w:pPr>
        <w:spacing w:after="0" w:line="240" w:lineRule="auto"/>
        <w:rPr>
          <w:rFonts w:ascii="Verdana" w:hAnsi="Verdana" w:cs="Arial"/>
        </w:rPr>
      </w:pPr>
    </w:p>
    <w:p w:rsidR="00BC562E" w:rsidRPr="005438BB" w:rsidRDefault="00BC562E" w:rsidP="00666E3B">
      <w:pPr>
        <w:spacing w:after="0" w:line="240" w:lineRule="auto"/>
        <w:jc w:val="both"/>
        <w:rPr>
          <w:rFonts w:ascii="Verdana" w:hAnsi="Verdana"/>
        </w:rPr>
      </w:pPr>
      <w:r w:rsidRPr="005438BB">
        <w:rPr>
          <w:rFonts w:ascii="Verdana" w:hAnsi="Verdana"/>
        </w:rPr>
        <w:t>Per garantire regolarità e funzionalità alle operazioni finali di chiusura dell’anno scolastico si impartiscono  le seguenti disposizioni di servizio:</w:t>
      </w:r>
    </w:p>
    <w:p w:rsidR="00BC562E" w:rsidRPr="00B8281C" w:rsidRDefault="00BC562E" w:rsidP="00666E3B">
      <w:pPr>
        <w:spacing w:after="0" w:line="240" w:lineRule="auto"/>
        <w:jc w:val="both"/>
        <w:rPr>
          <w:rFonts w:ascii="Verdana" w:hAnsi="Verdana"/>
        </w:rPr>
      </w:pPr>
      <w:r w:rsidRPr="00BC562E">
        <w:rPr>
          <w:rFonts w:ascii="Verdana" w:hAnsi="Verdana"/>
        </w:rPr>
        <w:t xml:space="preserve">Le lezioni nelle Scuole Secondarie di I grado termineranno </w:t>
      </w:r>
      <w:r w:rsidRPr="00B8281C">
        <w:rPr>
          <w:rFonts w:ascii="Verdana" w:hAnsi="Verdana"/>
        </w:rPr>
        <w:t>sabato 10  giugno 2017.</w:t>
      </w:r>
    </w:p>
    <w:p w:rsidR="007F0463" w:rsidRPr="00BC562E" w:rsidRDefault="007F0463" w:rsidP="00666E3B">
      <w:pPr>
        <w:spacing w:after="0" w:line="240" w:lineRule="auto"/>
        <w:jc w:val="both"/>
        <w:rPr>
          <w:rFonts w:ascii="Verdana" w:hAnsi="Verdana"/>
          <w:b/>
        </w:rPr>
      </w:pPr>
    </w:p>
    <w:p w:rsidR="00BC562E" w:rsidRPr="007F0463" w:rsidRDefault="00BC562E" w:rsidP="00666E3B">
      <w:pPr>
        <w:spacing w:after="0" w:line="240" w:lineRule="auto"/>
        <w:jc w:val="both"/>
        <w:rPr>
          <w:rFonts w:ascii="Verdana" w:hAnsi="Verdana"/>
          <w:b/>
        </w:rPr>
      </w:pPr>
      <w:r w:rsidRPr="007F0463">
        <w:rPr>
          <w:rFonts w:ascii="Verdana" w:hAnsi="Verdana"/>
          <w:b/>
        </w:rPr>
        <w:t>C</w:t>
      </w:r>
      <w:r w:rsidR="00B8281C">
        <w:rPr>
          <w:rFonts w:ascii="Verdana" w:hAnsi="Verdana"/>
          <w:b/>
        </w:rPr>
        <w:t>ompilazione C</w:t>
      </w:r>
      <w:r w:rsidR="00B8281C" w:rsidRPr="007F0463">
        <w:rPr>
          <w:rFonts w:ascii="Verdana" w:hAnsi="Verdana"/>
          <w:b/>
        </w:rPr>
        <w:t>ertificato delle competenze</w:t>
      </w:r>
    </w:p>
    <w:p w:rsidR="00BC562E" w:rsidRPr="007F0463" w:rsidRDefault="00BC562E" w:rsidP="00666E3B">
      <w:pPr>
        <w:spacing w:after="0" w:line="240" w:lineRule="auto"/>
        <w:jc w:val="both"/>
        <w:rPr>
          <w:rFonts w:ascii="Verdana" w:hAnsi="Verdana"/>
        </w:rPr>
      </w:pPr>
      <w:r w:rsidRPr="007F0463">
        <w:rPr>
          <w:rFonts w:ascii="Verdana" w:hAnsi="Verdana"/>
        </w:rPr>
        <w:t>Il giorno mercoledì 7 giugno 2017, dalle ore 14.30 alle ore 16.30, presso la sede centrale, i docenti delle classi terze, sono convocati per la compilazione collegiale del certificato delle competenze, come previsto nel piano annuale delle attività.</w:t>
      </w:r>
    </w:p>
    <w:p w:rsidR="007F0463" w:rsidRPr="007F0463" w:rsidRDefault="007F0463" w:rsidP="00666E3B">
      <w:pPr>
        <w:spacing w:after="0" w:line="240" w:lineRule="auto"/>
        <w:jc w:val="both"/>
        <w:rPr>
          <w:rFonts w:ascii="Verdana" w:hAnsi="Verdana"/>
        </w:rPr>
      </w:pPr>
    </w:p>
    <w:p w:rsidR="00BC562E" w:rsidRPr="007F0463" w:rsidRDefault="00B8281C" w:rsidP="00666E3B">
      <w:pPr>
        <w:spacing w:after="0" w:line="240" w:lineRule="auto"/>
        <w:jc w:val="both"/>
        <w:rPr>
          <w:rFonts w:ascii="Verdana" w:hAnsi="Verdana"/>
          <w:b/>
        </w:rPr>
      </w:pPr>
      <w:r w:rsidRPr="007F0463">
        <w:rPr>
          <w:rFonts w:ascii="Verdana" w:hAnsi="Verdana"/>
          <w:b/>
        </w:rPr>
        <w:t>Scrutini Finali</w:t>
      </w:r>
    </w:p>
    <w:p w:rsidR="00BC562E" w:rsidRPr="00B8281C" w:rsidRDefault="00BC562E" w:rsidP="00666E3B">
      <w:pPr>
        <w:spacing w:after="0" w:line="240" w:lineRule="auto"/>
        <w:jc w:val="both"/>
        <w:rPr>
          <w:rFonts w:ascii="Verdana" w:hAnsi="Verdana"/>
        </w:rPr>
      </w:pPr>
      <w:r w:rsidRPr="007F0463">
        <w:rPr>
          <w:rFonts w:ascii="Verdana" w:hAnsi="Verdana"/>
        </w:rPr>
        <w:t>Gli scrutini finali nelle scuole Secondarie</w:t>
      </w:r>
      <w:r w:rsidRPr="005438BB">
        <w:rPr>
          <w:rFonts w:ascii="Verdana" w:hAnsi="Verdana"/>
        </w:rPr>
        <w:t xml:space="preserve"> di I grado sono fissati per il </w:t>
      </w:r>
      <w:r w:rsidRPr="00B8281C">
        <w:rPr>
          <w:rFonts w:ascii="Verdana" w:hAnsi="Verdana"/>
        </w:rPr>
        <w:t>giorno 12 giugno 2017, come da calendario.</w:t>
      </w:r>
    </w:p>
    <w:p w:rsidR="00BC562E" w:rsidRPr="005438BB" w:rsidRDefault="00BC562E" w:rsidP="00666E3B">
      <w:pPr>
        <w:spacing w:after="0" w:line="240" w:lineRule="auto"/>
        <w:jc w:val="both"/>
        <w:rPr>
          <w:rFonts w:ascii="Verdana" w:hAnsi="Verdana"/>
        </w:rPr>
      </w:pPr>
      <w:r w:rsidRPr="005438BB">
        <w:rPr>
          <w:rFonts w:ascii="Verdana" w:hAnsi="Verdana"/>
        </w:rPr>
        <w:t>Gli scrutini  e la riunione preliminare saranno effettuati per tutti i plessi presso la sede  centrale dell’Istituto .</w:t>
      </w:r>
    </w:p>
    <w:p w:rsidR="007F0463" w:rsidRDefault="007F0463" w:rsidP="007F0463">
      <w:pPr>
        <w:spacing w:after="0" w:line="240" w:lineRule="auto"/>
        <w:jc w:val="both"/>
        <w:rPr>
          <w:rFonts w:ascii="Verdana" w:hAnsi="Verdana"/>
          <w:b/>
        </w:rPr>
      </w:pPr>
    </w:p>
    <w:p w:rsidR="00BC562E" w:rsidRPr="005438BB" w:rsidRDefault="00BC562E" w:rsidP="007F0463">
      <w:pPr>
        <w:spacing w:after="0" w:line="240" w:lineRule="auto"/>
        <w:jc w:val="both"/>
        <w:rPr>
          <w:rFonts w:ascii="Verdana" w:hAnsi="Verdana"/>
          <w:b/>
        </w:rPr>
      </w:pPr>
      <w:r>
        <w:rPr>
          <w:rFonts w:ascii="Verdana" w:hAnsi="Verdana"/>
          <w:b/>
        </w:rPr>
        <w:t>Colloqui con le famiglie e distribuzione dei documenti</w:t>
      </w:r>
    </w:p>
    <w:p w:rsidR="00BC562E" w:rsidRDefault="00BC562E" w:rsidP="00666E3B">
      <w:pPr>
        <w:spacing w:after="0" w:line="240" w:lineRule="auto"/>
        <w:jc w:val="both"/>
        <w:rPr>
          <w:rFonts w:ascii="Verdana" w:hAnsi="Verdana" w:cs="Arial"/>
        </w:rPr>
      </w:pPr>
      <w:r w:rsidRPr="005438BB">
        <w:rPr>
          <w:rFonts w:ascii="Verdana" w:hAnsi="Verdana" w:cs="Arial"/>
        </w:rPr>
        <w:t xml:space="preserve">Nell’ambito del processo di </w:t>
      </w:r>
      <w:proofErr w:type="spellStart"/>
      <w:r w:rsidRPr="005438BB">
        <w:rPr>
          <w:rFonts w:ascii="Verdana" w:hAnsi="Verdana" w:cs="Arial"/>
        </w:rPr>
        <w:t>dematerializzazione</w:t>
      </w:r>
      <w:proofErr w:type="spellEnd"/>
      <w:r w:rsidRPr="005438BB">
        <w:rPr>
          <w:rFonts w:ascii="Verdana" w:hAnsi="Verdana" w:cs="Arial"/>
        </w:rPr>
        <w:t xml:space="preserve"> promosso dal Ministero, le pagelle degli alunni di tutte le </w:t>
      </w:r>
      <w:r w:rsidRPr="00B8281C">
        <w:rPr>
          <w:rFonts w:ascii="Verdana" w:hAnsi="Verdana" w:cs="Arial"/>
        </w:rPr>
        <w:t>classi NON saranno consegnate ai genitori</w:t>
      </w:r>
      <w:r w:rsidRPr="005438BB">
        <w:rPr>
          <w:rFonts w:ascii="Verdana" w:hAnsi="Verdana" w:cs="Arial"/>
        </w:rPr>
        <w:t xml:space="preserve"> in formato cartaceo, poiché disponibili nell’area riservata del registro elettronico.</w:t>
      </w:r>
    </w:p>
    <w:p w:rsidR="00BC562E" w:rsidRDefault="00BC562E" w:rsidP="00666E3B">
      <w:pPr>
        <w:spacing w:after="0" w:line="240" w:lineRule="auto"/>
        <w:jc w:val="both"/>
        <w:rPr>
          <w:rFonts w:ascii="Verdana" w:hAnsi="Verdana" w:cs="Arial"/>
        </w:rPr>
      </w:pPr>
      <w:r w:rsidRPr="005438BB">
        <w:rPr>
          <w:rFonts w:ascii="Verdana" w:hAnsi="Verdana" w:cs="Arial"/>
        </w:rPr>
        <w:t>Il giorno 19 giugno per le classi I e II e il 27 giugno per le classi III, in ciascun plesso scolastico,  il docente coordinatore di classe riceverà i genitori per un colloquio relativo alla valutazione finale e consegnerà il certificato delle competenze (classe III); coloro che non avessero avuto la possibilità di consultare la pagella online, potranno farlo a scuola nello stesso giorno.</w:t>
      </w:r>
    </w:p>
    <w:p w:rsidR="00BC562E" w:rsidRPr="005438BB" w:rsidRDefault="00BC562E" w:rsidP="00666E3B">
      <w:pPr>
        <w:spacing w:after="0" w:line="240" w:lineRule="auto"/>
        <w:jc w:val="both"/>
        <w:rPr>
          <w:rFonts w:ascii="Verdana" w:hAnsi="Verdana" w:cs="Arial"/>
        </w:rPr>
      </w:pPr>
      <w:r w:rsidRPr="005438BB">
        <w:rPr>
          <w:rFonts w:ascii="Verdana" w:hAnsi="Verdana" w:cs="Arial"/>
        </w:rPr>
        <w:t>L’Ufficio di segreteria predisporrà l’elenco degli alunni delle clas</w:t>
      </w:r>
      <w:r>
        <w:rPr>
          <w:rFonts w:ascii="Verdana" w:hAnsi="Verdana" w:cs="Arial"/>
        </w:rPr>
        <w:t xml:space="preserve">si terze da far firmare   </w:t>
      </w:r>
      <w:r>
        <w:rPr>
          <w:rFonts w:ascii="Verdana" w:hAnsi="Verdana" w:cs="Arial"/>
        </w:rPr>
        <w:br/>
      </w:r>
      <w:r w:rsidRPr="005438BB">
        <w:rPr>
          <w:rFonts w:ascii="Verdana" w:hAnsi="Verdana" w:cs="Arial"/>
        </w:rPr>
        <w:t xml:space="preserve">al genitore che ritira </w:t>
      </w:r>
      <w:r>
        <w:rPr>
          <w:rFonts w:ascii="Verdana" w:hAnsi="Verdana" w:cs="Arial"/>
        </w:rPr>
        <w:t xml:space="preserve">il certificato delle competenze. </w:t>
      </w:r>
      <w:r w:rsidRPr="005438BB">
        <w:rPr>
          <w:rFonts w:ascii="Verdana" w:hAnsi="Verdana" w:cs="Arial"/>
        </w:rPr>
        <w:t>Tale elenco dovrà essere consegnato in Ufficio unitamente ai documenti che</w:t>
      </w:r>
      <w:r>
        <w:rPr>
          <w:rFonts w:ascii="Verdana" w:hAnsi="Verdana" w:cs="Arial"/>
        </w:rPr>
        <w:t xml:space="preserve"> </w:t>
      </w:r>
      <w:r w:rsidRPr="005438BB">
        <w:rPr>
          <w:rFonts w:ascii="Verdana" w:hAnsi="Verdana" w:cs="Arial"/>
        </w:rPr>
        <w:t>eventualmente non fossero stati ritirati dai genitori.</w:t>
      </w:r>
    </w:p>
    <w:p w:rsidR="007F0463" w:rsidRDefault="007F0463" w:rsidP="007F0463">
      <w:pPr>
        <w:spacing w:after="0" w:line="240" w:lineRule="auto"/>
        <w:jc w:val="both"/>
        <w:rPr>
          <w:rFonts w:ascii="Verdana" w:hAnsi="Verdana"/>
          <w:b/>
        </w:rPr>
      </w:pPr>
    </w:p>
    <w:p w:rsidR="00BC562E" w:rsidRPr="005438BB" w:rsidRDefault="00BC562E" w:rsidP="007F0463">
      <w:pPr>
        <w:spacing w:after="0" w:line="240" w:lineRule="auto"/>
        <w:jc w:val="both"/>
        <w:rPr>
          <w:rFonts w:ascii="Verdana" w:hAnsi="Verdana"/>
          <w:b/>
        </w:rPr>
      </w:pPr>
      <w:r>
        <w:rPr>
          <w:rFonts w:ascii="Verdana" w:hAnsi="Verdana"/>
          <w:b/>
        </w:rPr>
        <w:t>Documenti</w:t>
      </w:r>
    </w:p>
    <w:p w:rsidR="00BC562E" w:rsidRPr="00B8281C" w:rsidRDefault="00BC562E" w:rsidP="00666E3B">
      <w:pPr>
        <w:spacing w:after="0" w:line="240" w:lineRule="auto"/>
        <w:jc w:val="both"/>
        <w:rPr>
          <w:rFonts w:ascii="Verdana" w:hAnsi="Verdana"/>
          <w:u w:val="single"/>
        </w:rPr>
      </w:pPr>
      <w:r w:rsidRPr="00B8281C">
        <w:rPr>
          <w:rFonts w:ascii="Verdana" w:hAnsi="Verdana"/>
          <w:u w:val="single"/>
        </w:rPr>
        <w:t>I coordinatori delle classi prime e seconde dovranno predisporre:</w:t>
      </w:r>
    </w:p>
    <w:p w:rsidR="00BC562E" w:rsidRPr="00B8281C" w:rsidRDefault="00BC562E" w:rsidP="00666E3B">
      <w:pPr>
        <w:numPr>
          <w:ilvl w:val="0"/>
          <w:numId w:val="1"/>
        </w:numPr>
        <w:autoSpaceDE w:val="0"/>
        <w:autoSpaceDN w:val="0"/>
        <w:spacing w:after="0" w:line="240" w:lineRule="auto"/>
        <w:jc w:val="both"/>
        <w:rPr>
          <w:rFonts w:ascii="Verdana" w:hAnsi="Verdana"/>
        </w:rPr>
      </w:pPr>
      <w:r w:rsidRPr="00B8281C">
        <w:rPr>
          <w:rFonts w:ascii="Verdana" w:hAnsi="Verdana"/>
        </w:rPr>
        <w:t xml:space="preserve">relazione finale per ciascuna classe che sarà ratificata in sede di scrutinio finale   </w:t>
      </w:r>
    </w:p>
    <w:p w:rsidR="00BC562E" w:rsidRPr="00B8281C" w:rsidRDefault="00BC562E" w:rsidP="00666E3B">
      <w:pPr>
        <w:spacing w:after="0" w:line="240" w:lineRule="auto"/>
        <w:ind w:firstLine="360"/>
        <w:jc w:val="both"/>
        <w:rPr>
          <w:rFonts w:ascii="Verdana" w:hAnsi="Verdana"/>
        </w:rPr>
      </w:pPr>
      <w:r w:rsidRPr="00B8281C">
        <w:rPr>
          <w:rFonts w:ascii="Verdana" w:hAnsi="Verdana"/>
        </w:rPr>
        <w:t xml:space="preserve">contenente: verifica degli obiettivi educativi comuni, comportamentali e strumentali, </w:t>
      </w:r>
    </w:p>
    <w:p w:rsidR="00BC562E" w:rsidRPr="00B8281C" w:rsidRDefault="00BC562E" w:rsidP="00666E3B">
      <w:pPr>
        <w:spacing w:after="0" w:line="240" w:lineRule="auto"/>
        <w:ind w:firstLine="360"/>
        <w:jc w:val="both"/>
        <w:rPr>
          <w:rFonts w:ascii="Verdana" w:hAnsi="Verdana"/>
        </w:rPr>
      </w:pPr>
      <w:r w:rsidRPr="00B8281C">
        <w:rPr>
          <w:rFonts w:ascii="Verdana" w:hAnsi="Verdana"/>
        </w:rPr>
        <w:t xml:space="preserve">definiti nella programmazione all’inizio dell’anno scolastico, dell’unità di </w:t>
      </w:r>
    </w:p>
    <w:p w:rsidR="00BC562E" w:rsidRPr="00B8281C" w:rsidRDefault="00BC562E" w:rsidP="00666E3B">
      <w:pPr>
        <w:spacing w:after="0" w:line="240" w:lineRule="auto"/>
        <w:ind w:firstLine="360"/>
        <w:jc w:val="both"/>
        <w:rPr>
          <w:rFonts w:ascii="Verdana" w:hAnsi="Verdana"/>
        </w:rPr>
      </w:pPr>
      <w:r w:rsidRPr="00B8281C">
        <w:rPr>
          <w:rFonts w:ascii="Verdana" w:hAnsi="Verdana"/>
        </w:rPr>
        <w:t>apprendimento e del compito di realtà;</w:t>
      </w:r>
    </w:p>
    <w:p w:rsidR="00BC562E" w:rsidRPr="00B8281C" w:rsidRDefault="00BC562E" w:rsidP="00666E3B">
      <w:pPr>
        <w:numPr>
          <w:ilvl w:val="0"/>
          <w:numId w:val="1"/>
        </w:numPr>
        <w:autoSpaceDE w:val="0"/>
        <w:autoSpaceDN w:val="0"/>
        <w:spacing w:after="0" w:line="240" w:lineRule="auto"/>
        <w:jc w:val="both"/>
        <w:rPr>
          <w:rFonts w:ascii="Verdana" w:hAnsi="Verdana"/>
        </w:rPr>
      </w:pPr>
      <w:r w:rsidRPr="00B8281C">
        <w:rPr>
          <w:rFonts w:ascii="Verdana" w:hAnsi="Verdana"/>
        </w:rPr>
        <w:t>programmi dettagliati svolti  per singole discipline.</w:t>
      </w:r>
    </w:p>
    <w:p w:rsidR="00BC562E" w:rsidRPr="00B8281C" w:rsidRDefault="00BC562E" w:rsidP="00666E3B">
      <w:pPr>
        <w:spacing w:after="0" w:line="240" w:lineRule="auto"/>
        <w:jc w:val="both"/>
        <w:rPr>
          <w:rFonts w:ascii="Verdana" w:hAnsi="Verdana"/>
          <w:u w:val="single"/>
        </w:rPr>
      </w:pPr>
    </w:p>
    <w:p w:rsidR="00BC562E" w:rsidRPr="00B8281C" w:rsidRDefault="00BC562E" w:rsidP="00666E3B">
      <w:pPr>
        <w:spacing w:after="0" w:line="240" w:lineRule="auto"/>
        <w:jc w:val="both"/>
        <w:rPr>
          <w:rFonts w:ascii="Verdana" w:hAnsi="Verdana"/>
          <w:u w:val="single"/>
        </w:rPr>
      </w:pPr>
      <w:r w:rsidRPr="00B8281C">
        <w:rPr>
          <w:rFonts w:ascii="Verdana" w:hAnsi="Verdana"/>
          <w:u w:val="single"/>
        </w:rPr>
        <w:t>I coordinatori delle terze classi dovranno predisporre in duplice copia:</w:t>
      </w:r>
    </w:p>
    <w:p w:rsidR="00BC562E" w:rsidRPr="00B8281C" w:rsidRDefault="00BC562E" w:rsidP="00666E3B">
      <w:pPr>
        <w:numPr>
          <w:ilvl w:val="0"/>
          <w:numId w:val="1"/>
        </w:numPr>
        <w:autoSpaceDE w:val="0"/>
        <w:autoSpaceDN w:val="0"/>
        <w:spacing w:after="0" w:line="240" w:lineRule="auto"/>
        <w:jc w:val="both"/>
        <w:rPr>
          <w:rFonts w:ascii="Verdana" w:hAnsi="Verdana"/>
        </w:rPr>
      </w:pPr>
      <w:r w:rsidRPr="00B8281C">
        <w:rPr>
          <w:rFonts w:ascii="Verdana" w:hAnsi="Verdana"/>
        </w:rPr>
        <w:t xml:space="preserve">dettagliata relazione finale per singola classe, da ratificare in sede di scrutinio finale,      </w:t>
      </w:r>
    </w:p>
    <w:p w:rsidR="00BC562E" w:rsidRPr="00B8281C" w:rsidRDefault="00BC562E" w:rsidP="00666E3B">
      <w:pPr>
        <w:spacing w:after="0" w:line="240" w:lineRule="auto"/>
        <w:ind w:firstLine="360"/>
        <w:jc w:val="both"/>
        <w:rPr>
          <w:rFonts w:ascii="Verdana" w:hAnsi="Verdana"/>
        </w:rPr>
      </w:pPr>
      <w:r w:rsidRPr="00B8281C">
        <w:rPr>
          <w:rFonts w:ascii="Verdana" w:hAnsi="Verdana"/>
        </w:rPr>
        <w:t xml:space="preserve">contenente: verifiche degli obiettivi educativi e didattici, risultati conseguiti, unità di </w:t>
      </w:r>
    </w:p>
    <w:p w:rsidR="00BC562E" w:rsidRPr="00B8281C" w:rsidRDefault="00BC562E" w:rsidP="00666E3B">
      <w:pPr>
        <w:spacing w:after="0" w:line="240" w:lineRule="auto"/>
        <w:ind w:firstLine="360"/>
        <w:jc w:val="both"/>
        <w:rPr>
          <w:rFonts w:ascii="Verdana" w:hAnsi="Verdana"/>
        </w:rPr>
      </w:pPr>
      <w:r w:rsidRPr="00B8281C">
        <w:rPr>
          <w:rFonts w:ascii="Verdana" w:hAnsi="Verdana"/>
        </w:rPr>
        <w:t>apprendimento, compito di realtà e modalità di conduzione del colloquio orale;</w:t>
      </w:r>
    </w:p>
    <w:p w:rsidR="00BC562E" w:rsidRPr="005438BB" w:rsidRDefault="00BC562E" w:rsidP="00666E3B">
      <w:pPr>
        <w:numPr>
          <w:ilvl w:val="0"/>
          <w:numId w:val="1"/>
        </w:numPr>
        <w:autoSpaceDE w:val="0"/>
        <w:autoSpaceDN w:val="0"/>
        <w:spacing w:after="0" w:line="240" w:lineRule="auto"/>
        <w:jc w:val="both"/>
        <w:rPr>
          <w:rFonts w:ascii="Verdana" w:hAnsi="Verdana"/>
        </w:rPr>
      </w:pPr>
      <w:r w:rsidRPr="00B8281C">
        <w:rPr>
          <w:rFonts w:ascii="Verdana" w:hAnsi="Verdana"/>
        </w:rPr>
        <w:t>programmi dettagliati svolti</w:t>
      </w:r>
      <w:r w:rsidRPr="005438BB">
        <w:rPr>
          <w:rFonts w:ascii="Verdana" w:hAnsi="Verdana"/>
        </w:rPr>
        <w:t xml:space="preserve"> per singole discipline firmati da 4 alunni di ogni classe.</w:t>
      </w:r>
    </w:p>
    <w:p w:rsidR="00BC562E" w:rsidRPr="005438BB" w:rsidRDefault="00BC562E" w:rsidP="00666E3B">
      <w:pPr>
        <w:spacing w:after="0" w:line="240" w:lineRule="auto"/>
        <w:ind w:left="360"/>
        <w:jc w:val="both"/>
        <w:rPr>
          <w:rFonts w:ascii="Verdana" w:hAnsi="Verdana"/>
        </w:rPr>
      </w:pPr>
    </w:p>
    <w:p w:rsidR="00BC562E" w:rsidRPr="005438BB" w:rsidRDefault="00BC562E" w:rsidP="00666E3B">
      <w:pPr>
        <w:spacing w:after="0" w:line="240" w:lineRule="auto"/>
        <w:ind w:left="360"/>
        <w:jc w:val="both"/>
        <w:rPr>
          <w:rFonts w:ascii="Verdana" w:hAnsi="Verdana"/>
        </w:rPr>
      </w:pPr>
      <w:r w:rsidRPr="005438BB">
        <w:rPr>
          <w:rFonts w:ascii="Verdana" w:hAnsi="Verdana"/>
        </w:rPr>
        <w:t>Il coordinatore di classe dovrà consegnare copia della relazione finale e dei programmi svolti, all’Ufficio di segreteria al term</w:t>
      </w:r>
      <w:r>
        <w:rPr>
          <w:rFonts w:ascii="Verdana" w:hAnsi="Verdana"/>
        </w:rPr>
        <w:t>ine dello scrutinio</w:t>
      </w:r>
    </w:p>
    <w:p w:rsidR="00B8281C" w:rsidRDefault="00B8281C" w:rsidP="00666E3B">
      <w:pPr>
        <w:spacing w:after="0" w:line="240" w:lineRule="auto"/>
        <w:jc w:val="both"/>
        <w:rPr>
          <w:rFonts w:ascii="Verdana" w:hAnsi="Verdana"/>
          <w:b/>
          <w:u w:val="single"/>
        </w:rPr>
      </w:pPr>
    </w:p>
    <w:p w:rsidR="00BC562E" w:rsidRPr="005438BB" w:rsidRDefault="00BC562E" w:rsidP="00666E3B">
      <w:pPr>
        <w:spacing w:after="0" w:line="240" w:lineRule="auto"/>
        <w:jc w:val="both"/>
        <w:rPr>
          <w:rFonts w:ascii="Verdana" w:hAnsi="Verdana"/>
          <w:b/>
          <w:u w:val="single"/>
        </w:rPr>
      </w:pPr>
      <w:r w:rsidRPr="005438BB">
        <w:rPr>
          <w:rFonts w:ascii="Verdana" w:hAnsi="Verdana"/>
          <w:b/>
          <w:u w:val="single"/>
        </w:rPr>
        <w:t>Per tutti i docenti:</w:t>
      </w:r>
    </w:p>
    <w:p w:rsidR="00BC562E" w:rsidRPr="005438BB" w:rsidRDefault="00BC562E" w:rsidP="00666E3B">
      <w:pPr>
        <w:pStyle w:val="Rientrocorpodeltesto"/>
        <w:numPr>
          <w:ilvl w:val="0"/>
          <w:numId w:val="1"/>
        </w:numPr>
        <w:suppressAutoHyphens w:val="0"/>
        <w:spacing w:before="0" w:after="0" w:line="240" w:lineRule="auto"/>
        <w:rPr>
          <w:rFonts w:ascii="Verdana" w:hAnsi="Verdana" w:cs="Arial"/>
          <w:sz w:val="22"/>
          <w:szCs w:val="22"/>
        </w:rPr>
      </w:pPr>
      <w:r w:rsidRPr="005438BB">
        <w:rPr>
          <w:rFonts w:ascii="Verdana" w:hAnsi="Verdana" w:cs="Arial"/>
          <w:sz w:val="22"/>
          <w:szCs w:val="22"/>
        </w:rPr>
        <w:t xml:space="preserve">Scheda di valutazione progetti da inviare a </w:t>
      </w:r>
      <w:hyperlink r:id="rId8" w:history="1">
        <w:r w:rsidRPr="005438BB">
          <w:rPr>
            <w:rStyle w:val="Collegamentoipertestuale"/>
            <w:rFonts w:ascii="Verdana" w:hAnsi="Verdana" w:cs="Arial"/>
            <w:sz w:val="22"/>
            <w:szCs w:val="22"/>
          </w:rPr>
          <w:t>collaboratori.dirigente@icao.it</w:t>
        </w:r>
      </w:hyperlink>
      <w:r w:rsidRPr="005438BB">
        <w:rPr>
          <w:rFonts w:ascii="Verdana" w:hAnsi="Verdana" w:cs="Arial"/>
          <w:sz w:val="22"/>
          <w:szCs w:val="22"/>
        </w:rPr>
        <w:t xml:space="preserve"> entro il 14 giugno 2017</w:t>
      </w:r>
    </w:p>
    <w:p w:rsidR="00BC562E" w:rsidRPr="005438BB" w:rsidRDefault="00BC562E" w:rsidP="00666E3B">
      <w:pPr>
        <w:spacing w:after="0" w:line="240" w:lineRule="auto"/>
        <w:ind w:left="360"/>
        <w:jc w:val="both"/>
        <w:rPr>
          <w:rFonts w:ascii="Verdana" w:hAnsi="Verdana"/>
        </w:rPr>
      </w:pPr>
    </w:p>
    <w:p w:rsidR="00BC562E" w:rsidRPr="005438BB" w:rsidRDefault="00BC562E" w:rsidP="00666E3B">
      <w:pPr>
        <w:spacing w:after="0" w:line="240" w:lineRule="auto"/>
        <w:jc w:val="both"/>
        <w:rPr>
          <w:rFonts w:ascii="Verdana" w:hAnsi="Verdana"/>
          <w:b/>
        </w:rPr>
      </w:pPr>
      <w:r>
        <w:rPr>
          <w:rFonts w:ascii="Verdana" w:hAnsi="Verdana"/>
          <w:b/>
        </w:rPr>
        <w:t>Documenti da presentare in Segreteria:</w:t>
      </w:r>
    </w:p>
    <w:p w:rsidR="00BC562E" w:rsidRPr="00B8281C" w:rsidRDefault="00BC562E" w:rsidP="00666E3B">
      <w:pPr>
        <w:spacing w:after="0" w:line="240" w:lineRule="auto"/>
        <w:rPr>
          <w:rFonts w:ascii="Verdana" w:hAnsi="Verdana" w:cs="Arial"/>
        </w:rPr>
      </w:pPr>
      <w:r w:rsidRPr="00B8281C">
        <w:rPr>
          <w:rFonts w:ascii="Verdana" w:hAnsi="Verdana" w:cs="Arial"/>
        </w:rPr>
        <w:lastRenderedPageBreak/>
        <w:t>Il giorno 20/6/2017</w:t>
      </w:r>
      <w:r w:rsidRPr="00B8281C">
        <w:rPr>
          <w:rFonts w:ascii="Verdana" w:hAnsi="Verdana" w:cs="Arial"/>
          <w:i/>
        </w:rPr>
        <w:t xml:space="preserve"> </w:t>
      </w:r>
      <w:r w:rsidRPr="00B8281C">
        <w:rPr>
          <w:rFonts w:ascii="Verdana" w:hAnsi="Verdana" w:cs="Arial"/>
        </w:rPr>
        <w:t xml:space="preserve"> dalle ore 10.00 alle ore 12.00 , il fiduciario di plesso o un suo delegato consegnerà i seguenti documenti:</w:t>
      </w:r>
    </w:p>
    <w:p w:rsidR="00BC562E" w:rsidRPr="005438BB" w:rsidRDefault="00BC562E" w:rsidP="00666E3B">
      <w:pPr>
        <w:numPr>
          <w:ilvl w:val="0"/>
          <w:numId w:val="2"/>
        </w:numPr>
        <w:autoSpaceDE w:val="0"/>
        <w:autoSpaceDN w:val="0"/>
        <w:spacing w:after="0" w:line="240" w:lineRule="auto"/>
        <w:rPr>
          <w:rFonts w:ascii="Verdana" w:hAnsi="Verdana"/>
        </w:rPr>
      </w:pPr>
      <w:r w:rsidRPr="005438BB">
        <w:rPr>
          <w:rFonts w:ascii="Verdana" w:hAnsi="Verdana"/>
        </w:rPr>
        <w:t>Registri dei verbali</w:t>
      </w:r>
    </w:p>
    <w:p w:rsidR="00BC562E" w:rsidRPr="00BC562E" w:rsidRDefault="00BC562E" w:rsidP="00666E3B">
      <w:pPr>
        <w:numPr>
          <w:ilvl w:val="0"/>
          <w:numId w:val="2"/>
        </w:numPr>
        <w:autoSpaceDE w:val="0"/>
        <w:autoSpaceDN w:val="0"/>
        <w:spacing w:after="0" w:line="240" w:lineRule="auto"/>
        <w:rPr>
          <w:rFonts w:ascii="Verdana" w:hAnsi="Verdana"/>
        </w:rPr>
      </w:pPr>
      <w:r w:rsidRPr="005438BB">
        <w:rPr>
          <w:rFonts w:ascii="Verdana" w:hAnsi="Verdana"/>
        </w:rPr>
        <w:t>Registri di classe compilati, sbarrati e firmati</w:t>
      </w:r>
    </w:p>
    <w:p w:rsidR="00BC562E" w:rsidRPr="005438BB" w:rsidRDefault="00BC562E" w:rsidP="00666E3B">
      <w:pPr>
        <w:numPr>
          <w:ilvl w:val="0"/>
          <w:numId w:val="2"/>
        </w:numPr>
        <w:spacing w:after="0" w:line="240" w:lineRule="auto"/>
        <w:rPr>
          <w:rFonts w:ascii="Verdana" w:hAnsi="Verdana" w:cs="Arial"/>
        </w:rPr>
      </w:pPr>
      <w:proofErr w:type="spellStart"/>
      <w:r w:rsidRPr="005438BB">
        <w:rPr>
          <w:rFonts w:ascii="Verdana" w:hAnsi="Verdana" w:cs="Arial"/>
        </w:rPr>
        <w:t>CD</w:t>
      </w:r>
      <w:proofErr w:type="spellEnd"/>
      <w:r w:rsidRPr="005438BB">
        <w:rPr>
          <w:rFonts w:ascii="Verdana" w:hAnsi="Verdana" w:cs="Arial"/>
        </w:rPr>
        <w:t xml:space="preserve"> masterizzato (docenti di sostegno): programmazioni solo se differenziate, relazione finale, PEI compilato in ogni sua parte e firmato, verbali GLH e PDF laddove previsto (alunni ultimo anno scuola infanzia, classe quinta primaria e classe III secondaria I grado). Non è necessario aggiungere documenti già masterizzati lo scorso anno scolastico. Il </w:t>
      </w:r>
      <w:proofErr w:type="spellStart"/>
      <w:r w:rsidRPr="005438BB">
        <w:rPr>
          <w:rFonts w:ascii="Verdana" w:hAnsi="Verdana" w:cs="Arial"/>
        </w:rPr>
        <w:t>CD</w:t>
      </w:r>
      <w:proofErr w:type="spellEnd"/>
      <w:r w:rsidRPr="005438BB">
        <w:rPr>
          <w:rFonts w:ascii="Verdana" w:hAnsi="Verdana" w:cs="Arial"/>
        </w:rPr>
        <w:t xml:space="preserve"> verrà inserito  nel fascicolo dell’alunno.</w:t>
      </w:r>
    </w:p>
    <w:p w:rsidR="00BC562E" w:rsidRDefault="00BC562E" w:rsidP="00666E3B">
      <w:pPr>
        <w:spacing w:after="0" w:line="240" w:lineRule="auto"/>
        <w:rPr>
          <w:rFonts w:ascii="Verdana" w:hAnsi="Verdana"/>
        </w:rPr>
      </w:pPr>
      <w:r w:rsidRPr="005438BB">
        <w:rPr>
          <w:rFonts w:ascii="Verdana" w:hAnsi="Verdana"/>
        </w:rPr>
        <w:t xml:space="preserve">     Inoltre si richiede ai coordinatori di classe di consegnare </w:t>
      </w:r>
      <w:r>
        <w:rPr>
          <w:rFonts w:ascii="Verdana" w:hAnsi="Verdana"/>
        </w:rPr>
        <w:t>la copia cartacea del PDP, da</w:t>
      </w:r>
    </w:p>
    <w:p w:rsidR="00BC562E" w:rsidRPr="005438BB" w:rsidRDefault="00BC562E" w:rsidP="00666E3B">
      <w:pPr>
        <w:spacing w:after="0" w:line="240" w:lineRule="auto"/>
        <w:rPr>
          <w:rFonts w:ascii="Verdana" w:hAnsi="Verdana"/>
        </w:rPr>
      </w:pPr>
      <w:r w:rsidRPr="005438BB">
        <w:rPr>
          <w:rFonts w:ascii="Verdana" w:hAnsi="Verdana"/>
        </w:rPr>
        <w:t>allegare al fascicolo personale dell’alunno.</w:t>
      </w:r>
    </w:p>
    <w:p w:rsidR="00BC562E" w:rsidRPr="005438BB" w:rsidRDefault="00BC562E" w:rsidP="00666E3B">
      <w:pPr>
        <w:numPr>
          <w:ilvl w:val="0"/>
          <w:numId w:val="2"/>
        </w:numPr>
        <w:autoSpaceDE w:val="0"/>
        <w:autoSpaceDN w:val="0"/>
        <w:spacing w:after="0" w:line="240" w:lineRule="auto"/>
        <w:jc w:val="both"/>
        <w:rPr>
          <w:rFonts w:ascii="Verdana" w:hAnsi="Verdana"/>
        </w:rPr>
      </w:pPr>
      <w:r w:rsidRPr="005438BB">
        <w:rPr>
          <w:rFonts w:ascii="Verdana" w:hAnsi="Verdana"/>
        </w:rPr>
        <w:t>Richiesta ferie 2016/17.</w:t>
      </w:r>
    </w:p>
    <w:p w:rsidR="00BC562E" w:rsidRPr="005438BB" w:rsidRDefault="00BC562E" w:rsidP="00666E3B">
      <w:pPr>
        <w:numPr>
          <w:ilvl w:val="0"/>
          <w:numId w:val="2"/>
        </w:numPr>
        <w:autoSpaceDE w:val="0"/>
        <w:autoSpaceDN w:val="0"/>
        <w:spacing w:after="0" w:line="240" w:lineRule="auto"/>
        <w:jc w:val="both"/>
        <w:rPr>
          <w:rFonts w:ascii="Verdana" w:hAnsi="Verdana"/>
        </w:rPr>
      </w:pPr>
      <w:r w:rsidRPr="005438BB">
        <w:rPr>
          <w:rFonts w:ascii="Verdana" w:hAnsi="Verdana"/>
        </w:rPr>
        <w:t xml:space="preserve">Elenco del materiale inventariato in dotazione del plesso e dichiarazione che sia depositato in luogo sicuro; qualora il plesso non sia fornito di armadi o stanza di deposito che si possano chiudere, il materiale sarà portato presso gli uffici.  Si invitano i coordinatori di plesso  a verificare che tutto il materiale inventariato, utilizzato dai docenti durante il corrente </w:t>
      </w:r>
      <w:proofErr w:type="spellStart"/>
      <w:r w:rsidRPr="005438BB">
        <w:rPr>
          <w:rFonts w:ascii="Verdana" w:hAnsi="Verdana"/>
        </w:rPr>
        <w:t>a.s.</w:t>
      </w:r>
      <w:proofErr w:type="spellEnd"/>
      <w:r w:rsidRPr="005438BB">
        <w:rPr>
          <w:rFonts w:ascii="Verdana" w:hAnsi="Verdana"/>
        </w:rPr>
        <w:t xml:space="preserve"> venga riconsegnato e non giaccia, per tutta l’estate, negli armadietti di classe. S’invitano inoltre tutti i docenti a non lasciare materiale vario negli armadietti, onde evitare che durante i lavori estivi venga danneggiato o vada perso.</w:t>
      </w:r>
    </w:p>
    <w:p w:rsidR="00BC562E" w:rsidRPr="005438BB" w:rsidRDefault="00BC562E" w:rsidP="00666E3B">
      <w:pPr>
        <w:numPr>
          <w:ilvl w:val="0"/>
          <w:numId w:val="2"/>
        </w:numPr>
        <w:autoSpaceDE w:val="0"/>
        <w:autoSpaceDN w:val="0"/>
        <w:spacing w:after="0" w:line="240" w:lineRule="auto"/>
        <w:jc w:val="both"/>
        <w:rPr>
          <w:rFonts w:ascii="Verdana" w:hAnsi="Verdana"/>
        </w:rPr>
      </w:pPr>
      <w:r w:rsidRPr="005438BB">
        <w:rPr>
          <w:rFonts w:ascii="Verdana" w:hAnsi="Verdana"/>
        </w:rPr>
        <w:t>Scheda riepilogativa attività svolte ai fini della  liquidazione del Fondo Istituzione Scolastica firmata dall’insegnante.</w:t>
      </w:r>
    </w:p>
    <w:p w:rsidR="00BC562E" w:rsidRPr="005438BB" w:rsidRDefault="00BC562E" w:rsidP="00666E3B">
      <w:pPr>
        <w:numPr>
          <w:ilvl w:val="0"/>
          <w:numId w:val="2"/>
        </w:numPr>
        <w:autoSpaceDE w:val="0"/>
        <w:autoSpaceDN w:val="0"/>
        <w:spacing w:after="0" w:line="240" w:lineRule="auto"/>
        <w:jc w:val="both"/>
        <w:rPr>
          <w:rFonts w:ascii="Verdana" w:hAnsi="Verdana"/>
        </w:rPr>
      </w:pPr>
      <w:r w:rsidRPr="005438BB">
        <w:rPr>
          <w:rFonts w:ascii="Verdana" w:hAnsi="Verdana" w:cs="Arial"/>
        </w:rPr>
        <w:t>Dichiarazione controllo archivio online</w:t>
      </w:r>
    </w:p>
    <w:p w:rsidR="00BC562E" w:rsidRDefault="00BC562E" w:rsidP="00666E3B">
      <w:pPr>
        <w:numPr>
          <w:ilvl w:val="0"/>
          <w:numId w:val="2"/>
        </w:numPr>
        <w:autoSpaceDE w:val="0"/>
        <w:autoSpaceDN w:val="0"/>
        <w:spacing w:after="0" w:line="240" w:lineRule="auto"/>
        <w:jc w:val="both"/>
        <w:rPr>
          <w:rFonts w:ascii="Verdana" w:hAnsi="Verdana"/>
        </w:rPr>
      </w:pPr>
      <w:r w:rsidRPr="005438BB">
        <w:rPr>
          <w:rFonts w:ascii="Verdana" w:hAnsi="Verdana" w:cs="Arial"/>
        </w:rPr>
        <w:t>Elenco opere di manutenzione  (sarà cura degli insegnanti coordinatori di plesso, in collaborazione con gli addetti alla sicurezza, preparare l’elenco delle opere di manutenzione di cui abbisognano gli edifici scolastici)</w:t>
      </w:r>
    </w:p>
    <w:p w:rsidR="00BC562E" w:rsidRPr="00BC562E" w:rsidRDefault="00BC562E" w:rsidP="00666E3B">
      <w:pPr>
        <w:autoSpaceDE w:val="0"/>
        <w:autoSpaceDN w:val="0"/>
        <w:spacing w:after="0" w:line="240" w:lineRule="auto"/>
        <w:ind w:left="360"/>
        <w:jc w:val="both"/>
        <w:rPr>
          <w:rFonts w:ascii="Verdana" w:hAnsi="Verdana"/>
        </w:rPr>
      </w:pPr>
      <w:r w:rsidRPr="00BC562E">
        <w:rPr>
          <w:rFonts w:ascii="Verdana" w:hAnsi="Verdana"/>
          <w:b/>
        </w:rPr>
        <w:t xml:space="preserve">     </w:t>
      </w:r>
    </w:p>
    <w:p w:rsidR="00BC562E" w:rsidRPr="00B8281C" w:rsidRDefault="00BC562E" w:rsidP="00666E3B">
      <w:pPr>
        <w:spacing w:after="0" w:line="240" w:lineRule="auto"/>
        <w:rPr>
          <w:rFonts w:ascii="Verdana" w:hAnsi="Verdana" w:cs="Arial"/>
        </w:rPr>
      </w:pPr>
      <w:r w:rsidRPr="00B8281C">
        <w:rPr>
          <w:rFonts w:ascii="Verdana" w:hAnsi="Verdana" w:cs="Arial"/>
        </w:rPr>
        <w:t>Il comitato di valutazione è convocato,  presso la sede centrale dell’Istituto, nei seguenti giorni:</w:t>
      </w:r>
    </w:p>
    <w:p w:rsidR="00BC562E" w:rsidRPr="00B8281C" w:rsidRDefault="00BC562E" w:rsidP="007F0463">
      <w:pPr>
        <w:widowControl w:val="0"/>
        <w:suppressAutoHyphens/>
        <w:overflowPunct w:val="0"/>
        <w:autoSpaceDE w:val="0"/>
        <w:spacing w:after="0" w:line="240" w:lineRule="auto"/>
        <w:rPr>
          <w:rFonts w:ascii="Verdana" w:hAnsi="Verdana" w:cs="Arial"/>
        </w:rPr>
      </w:pPr>
      <w:r w:rsidRPr="00B8281C">
        <w:rPr>
          <w:rFonts w:ascii="Verdana" w:hAnsi="Verdana" w:cs="Arial"/>
        </w:rPr>
        <w:t>19 giugno 2017 alle ore 17.00 (docenti neoimmessi scuola primaria)</w:t>
      </w:r>
    </w:p>
    <w:p w:rsidR="00BC562E" w:rsidRPr="00B8281C" w:rsidRDefault="00BC562E" w:rsidP="007F0463">
      <w:pPr>
        <w:widowControl w:val="0"/>
        <w:suppressAutoHyphens/>
        <w:overflowPunct w:val="0"/>
        <w:autoSpaceDE w:val="0"/>
        <w:spacing w:after="0" w:line="240" w:lineRule="auto"/>
        <w:rPr>
          <w:rFonts w:ascii="Verdana" w:hAnsi="Verdana"/>
        </w:rPr>
      </w:pPr>
      <w:r w:rsidRPr="00B8281C">
        <w:rPr>
          <w:rFonts w:ascii="Verdana" w:hAnsi="Verdana" w:cs="Arial"/>
        </w:rPr>
        <w:t>30 giugno 2017 alle ore 15.00 (docenti neoimmessi scuola infanzia)</w:t>
      </w:r>
    </w:p>
    <w:p w:rsidR="00BC562E" w:rsidRPr="00B8281C" w:rsidRDefault="00BC562E" w:rsidP="00666E3B">
      <w:pPr>
        <w:widowControl w:val="0"/>
        <w:suppressAutoHyphens/>
        <w:overflowPunct w:val="0"/>
        <w:autoSpaceDE w:val="0"/>
        <w:spacing w:after="0" w:line="240" w:lineRule="auto"/>
        <w:rPr>
          <w:rFonts w:ascii="Verdana" w:hAnsi="Verdana"/>
        </w:rPr>
      </w:pPr>
    </w:p>
    <w:p w:rsidR="00BC562E" w:rsidRPr="00B8281C" w:rsidRDefault="00BC562E" w:rsidP="00666E3B">
      <w:pPr>
        <w:widowControl w:val="0"/>
        <w:suppressAutoHyphens/>
        <w:overflowPunct w:val="0"/>
        <w:autoSpaceDE w:val="0"/>
        <w:spacing w:after="0" w:line="240" w:lineRule="auto"/>
        <w:rPr>
          <w:rFonts w:ascii="Verdana" w:hAnsi="Verdana"/>
        </w:rPr>
      </w:pPr>
      <w:r w:rsidRPr="00B8281C">
        <w:rPr>
          <w:rFonts w:ascii="Verdana" w:hAnsi="Verdana"/>
        </w:rPr>
        <w:t>Il Collegio Docenti unitario è convocato  il giorno 28 giugno 2017 alle ore 16.30;</w:t>
      </w:r>
    </w:p>
    <w:p w:rsidR="00BC562E" w:rsidRPr="00B8281C" w:rsidRDefault="00BC562E" w:rsidP="00666E3B">
      <w:pPr>
        <w:spacing w:after="0" w:line="240" w:lineRule="auto"/>
        <w:jc w:val="both"/>
        <w:rPr>
          <w:rFonts w:ascii="Verdana" w:hAnsi="Verdana"/>
        </w:rPr>
      </w:pPr>
      <w:r w:rsidRPr="00B8281C">
        <w:rPr>
          <w:rFonts w:ascii="Verdana" w:hAnsi="Verdana"/>
        </w:rPr>
        <w:t xml:space="preserve">seguirà </w:t>
      </w:r>
      <w:proofErr w:type="spellStart"/>
      <w:r w:rsidRPr="00B8281C">
        <w:rPr>
          <w:rFonts w:ascii="Verdana" w:hAnsi="Verdana"/>
        </w:rPr>
        <w:t>o.d.g.</w:t>
      </w:r>
      <w:proofErr w:type="spellEnd"/>
      <w:r w:rsidRPr="00B8281C">
        <w:rPr>
          <w:rFonts w:ascii="Verdana" w:hAnsi="Verdana"/>
        </w:rPr>
        <w:t xml:space="preserve"> con apposita circolare</w:t>
      </w:r>
    </w:p>
    <w:p w:rsidR="00BC562E" w:rsidRPr="00B8281C" w:rsidRDefault="00BC562E" w:rsidP="00666E3B">
      <w:pPr>
        <w:pStyle w:val="Corpodeltesto"/>
        <w:widowControl/>
        <w:numPr>
          <w:ilvl w:val="0"/>
          <w:numId w:val="4"/>
        </w:numPr>
        <w:suppressAutoHyphens w:val="0"/>
        <w:autoSpaceDE w:val="0"/>
        <w:autoSpaceDN w:val="0"/>
        <w:spacing w:after="0"/>
        <w:jc w:val="both"/>
        <w:rPr>
          <w:rFonts w:ascii="Verdana" w:hAnsi="Verdana"/>
          <w:sz w:val="22"/>
          <w:szCs w:val="22"/>
        </w:rPr>
      </w:pPr>
      <w:r w:rsidRPr="00B8281C">
        <w:rPr>
          <w:rFonts w:ascii="Verdana" w:hAnsi="Verdana"/>
          <w:sz w:val="22"/>
          <w:szCs w:val="22"/>
        </w:rPr>
        <w:t>01 Settembre inizio anno scolastico 2017/2018</w:t>
      </w:r>
    </w:p>
    <w:p w:rsidR="00BC562E" w:rsidRDefault="00BC562E" w:rsidP="00666E3B">
      <w:pPr>
        <w:pStyle w:val="Corpodeltesto"/>
        <w:widowControl/>
        <w:suppressAutoHyphens w:val="0"/>
        <w:autoSpaceDE w:val="0"/>
        <w:autoSpaceDN w:val="0"/>
        <w:spacing w:after="0"/>
        <w:jc w:val="both"/>
        <w:rPr>
          <w:rFonts w:ascii="Verdana" w:hAnsi="Verdana"/>
          <w:b/>
          <w:sz w:val="22"/>
          <w:szCs w:val="22"/>
        </w:rPr>
      </w:pPr>
    </w:p>
    <w:p w:rsidR="007F0463" w:rsidRDefault="007F0463" w:rsidP="00666E3B">
      <w:pPr>
        <w:pStyle w:val="Corpodeltesto"/>
        <w:widowControl/>
        <w:suppressAutoHyphens w:val="0"/>
        <w:autoSpaceDE w:val="0"/>
        <w:autoSpaceDN w:val="0"/>
        <w:spacing w:after="0"/>
        <w:jc w:val="both"/>
        <w:rPr>
          <w:rFonts w:ascii="Verdana" w:hAnsi="Verdana"/>
          <w:b/>
          <w:sz w:val="22"/>
          <w:szCs w:val="22"/>
        </w:rPr>
      </w:pPr>
    </w:p>
    <w:p w:rsidR="007F0463" w:rsidRDefault="007F0463" w:rsidP="00666E3B">
      <w:pPr>
        <w:pStyle w:val="Corpodeltesto"/>
        <w:widowControl/>
        <w:suppressAutoHyphens w:val="0"/>
        <w:autoSpaceDE w:val="0"/>
        <w:autoSpaceDN w:val="0"/>
        <w:spacing w:after="0"/>
        <w:jc w:val="both"/>
        <w:rPr>
          <w:rFonts w:ascii="Verdana" w:hAnsi="Verdana"/>
          <w:b/>
          <w:sz w:val="22"/>
          <w:szCs w:val="22"/>
        </w:rPr>
      </w:pPr>
    </w:p>
    <w:p w:rsidR="007F0463" w:rsidRDefault="007F0463" w:rsidP="00666E3B">
      <w:pPr>
        <w:pStyle w:val="Corpodeltesto"/>
        <w:widowControl/>
        <w:suppressAutoHyphens w:val="0"/>
        <w:autoSpaceDE w:val="0"/>
        <w:autoSpaceDN w:val="0"/>
        <w:spacing w:after="0"/>
        <w:jc w:val="both"/>
        <w:rPr>
          <w:rFonts w:ascii="Verdana" w:hAnsi="Verdana"/>
          <w:b/>
          <w:sz w:val="22"/>
          <w:szCs w:val="22"/>
        </w:rPr>
      </w:pPr>
    </w:p>
    <w:p w:rsidR="007F0463" w:rsidRDefault="007F0463"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8281C" w:rsidRDefault="00B8281C" w:rsidP="00666E3B">
      <w:pPr>
        <w:pStyle w:val="Corpodeltesto"/>
        <w:widowControl/>
        <w:suppressAutoHyphens w:val="0"/>
        <w:autoSpaceDE w:val="0"/>
        <w:autoSpaceDN w:val="0"/>
        <w:spacing w:after="0"/>
        <w:jc w:val="both"/>
        <w:rPr>
          <w:rFonts w:ascii="Verdana" w:hAnsi="Verdana"/>
          <w:b/>
          <w:sz w:val="22"/>
          <w:szCs w:val="22"/>
        </w:rPr>
      </w:pPr>
    </w:p>
    <w:p w:rsidR="00BC562E" w:rsidRDefault="00BC562E" w:rsidP="00666E3B">
      <w:pPr>
        <w:pStyle w:val="Corpodeltesto"/>
        <w:widowControl/>
        <w:suppressAutoHyphens w:val="0"/>
        <w:autoSpaceDE w:val="0"/>
        <w:autoSpaceDN w:val="0"/>
        <w:spacing w:after="0"/>
        <w:jc w:val="both"/>
        <w:rPr>
          <w:rFonts w:ascii="Verdana" w:hAnsi="Verdana" w:cs="Tahoma"/>
          <w:b/>
          <w:sz w:val="22"/>
          <w:szCs w:val="22"/>
        </w:rPr>
      </w:pPr>
      <w:r w:rsidRPr="005438BB">
        <w:rPr>
          <w:rFonts w:ascii="Verdana" w:hAnsi="Verdana"/>
          <w:b/>
          <w:sz w:val="22"/>
          <w:szCs w:val="22"/>
        </w:rPr>
        <w:t xml:space="preserve">SCUOLA </w:t>
      </w:r>
      <w:r w:rsidRPr="005438BB">
        <w:rPr>
          <w:rFonts w:ascii="Verdana" w:hAnsi="Verdana" w:cs="Tahoma"/>
          <w:b/>
          <w:sz w:val="22"/>
          <w:szCs w:val="22"/>
        </w:rPr>
        <w:t>SECONDARIA II GRADO</w:t>
      </w:r>
    </w:p>
    <w:p w:rsidR="00BC562E" w:rsidRDefault="00BC562E" w:rsidP="00666E3B">
      <w:pPr>
        <w:spacing w:after="0" w:line="240" w:lineRule="auto"/>
        <w:rPr>
          <w:rFonts w:ascii="Verdana" w:hAnsi="Verdana" w:cs="Arial"/>
          <w:b/>
        </w:rPr>
      </w:pPr>
      <w:r w:rsidRPr="005438BB">
        <w:rPr>
          <w:rFonts w:ascii="Verdana" w:hAnsi="Verdana" w:cs="Arial"/>
          <w:b/>
        </w:rPr>
        <w:t xml:space="preserve">Adempimenti di fine anno – Operazioni di chiusura </w:t>
      </w:r>
      <w:proofErr w:type="spellStart"/>
      <w:r w:rsidRPr="005438BB">
        <w:rPr>
          <w:rFonts w:ascii="Verdana" w:hAnsi="Verdana" w:cs="Arial"/>
          <w:b/>
        </w:rPr>
        <w:t>a.s.</w:t>
      </w:r>
      <w:proofErr w:type="spellEnd"/>
      <w:r w:rsidRPr="005438BB">
        <w:rPr>
          <w:rFonts w:ascii="Verdana" w:hAnsi="Verdana" w:cs="Arial"/>
          <w:b/>
        </w:rPr>
        <w:t xml:space="preserve"> 2016/2017</w:t>
      </w:r>
    </w:p>
    <w:p w:rsidR="007F0463" w:rsidRPr="00BC562E" w:rsidRDefault="007F0463" w:rsidP="00666E3B">
      <w:pPr>
        <w:spacing w:after="0" w:line="240" w:lineRule="auto"/>
        <w:rPr>
          <w:rFonts w:ascii="Verdana" w:hAnsi="Verdana" w:cs="Arial"/>
        </w:rPr>
      </w:pPr>
    </w:p>
    <w:p w:rsidR="00BC562E" w:rsidRDefault="00BC562E" w:rsidP="00666E3B">
      <w:pPr>
        <w:spacing w:after="0" w:line="240" w:lineRule="auto"/>
        <w:rPr>
          <w:rFonts w:ascii="Verdana" w:hAnsi="Verdana" w:cs="Tahoma"/>
        </w:rPr>
      </w:pPr>
      <w:r w:rsidRPr="005438BB">
        <w:rPr>
          <w:rFonts w:ascii="Verdana" w:hAnsi="Verdana" w:cs="Tahoma"/>
        </w:rPr>
        <w:t>Per garantire regolarità e funzionalità alle operazioni finali di chiusura dell’anno scolastico si impartiscono  le seg</w:t>
      </w:r>
      <w:r>
        <w:rPr>
          <w:rFonts w:ascii="Verdana" w:hAnsi="Verdana" w:cs="Tahoma"/>
        </w:rPr>
        <w:t>uenti disposizioni di servizio:</w:t>
      </w:r>
    </w:p>
    <w:p w:rsidR="00BC562E" w:rsidRPr="007F0463" w:rsidRDefault="007F0463" w:rsidP="00666E3B">
      <w:pPr>
        <w:spacing w:after="0" w:line="240" w:lineRule="auto"/>
        <w:rPr>
          <w:rFonts w:ascii="Verdana" w:hAnsi="Verdana" w:cs="Tahoma"/>
        </w:rPr>
      </w:pPr>
      <w:r>
        <w:rPr>
          <w:rFonts w:ascii="Verdana" w:hAnsi="Verdana" w:cs="Tahoma"/>
        </w:rPr>
        <w:t>l</w:t>
      </w:r>
      <w:r w:rsidR="00BC562E" w:rsidRPr="007F0463">
        <w:rPr>
          <w:rFonts w:ascii="Verdana" w:hAnsi="Verdana" w:cs="Tahoma"/>
        </w:rPr>
        <w:t xml:space="preserve">e lezioni nella Scuola Secondaria di </w:t>
      </w:r>
      <w:proofErr w:type="spellStart"/>
      <w:r w:rsidR="00BC562E" w:rsidRPr="007F0463">
        <w:rPr>
          <w:rFonts w:ascii="Verdana" w:hAnsi="Verdana" w:cs="Tahoma"/>
        </w:rPr>
        <w:t>II°</w:t>
      </w:r>
      <w:proofErr w:type="spellEnd"/>
      <w:r w:rsidR="00BC562E" w:rsidRPr="007F0463">
        <w:rPr>
          <w:rFonts w:ascii="Verdana" w:hAnsi="Verdana" w:cs="Tahoma"/>
        </w:rPr>
        <w:t xml:space="preserve"> grado termineranno Sabato 10 giugno 2017</w:t>
      </w:r>
    </w:p>
    <w:p w:rsidR="007F0463" w:rsidRPr="00BC562E" w:rsidRDefault="007F0463" w:rsidP="00666E3B">
      <w:pPr>
        <w:spacing w:after="0" w:line="240" w:lineRule="auto"/>
        <w:rPr>
          <w:rFonts w:ascii="Verdana" w:hAnsi="Verdana" w:cs="Tahoma"/>
        </w:rPr>
      </w:pPr>
    </w:p>
    <w:p w:rsidR="00BC562E" w:rsidRPr="00B8281C" w:rsidRDefault="00B8281C" w:rsidP="00666E3B">
      <w:pPr>
        <w:spacing w:after="0" w:line="240" w:lineRule="auto"/>
        <w:rPr>
          <w:rFonts w:ascii="Verdana" w:hAnsi="Verdana" w:cs="Tahoma"/>
          <w:b/>
        </w:rPr>
      </w:pPr>
      <w:r w:rsidRPr="00B8281C">
        <w:rPr>
          <w:rFonts w:ascii="Verdana" w:hAnsi="Verdana" w:cs="Tahoma"/>
          <w:b/>
        </w:rPr>
        <w:t>Scrutini Finali</w:t>
      </w:r>
    </w:p>
    <w:p w:rsidR="00BC562E" w:rsidRPr="005438BB" w:rsidRDefault="00BC562E" w:rsidP="00666E3B">
      <w:pPr>
        <w:spacing w:after="0" w:line="240" w:lineRule="auto"/>
        <w:rPr>
          <w:rFonts w:ascii="Verdana" w:hAnsi="Verdana" w:cs="Tahoma"/>
        </w:rPr>
      </w:pPr>
      <w:r w:rsidRPr="005438BB">
        <w:rPr>
          <w:rFonts w:ascii="Verdana" w:hAnsi="Verdana" w:cs="Tahoma"/>
        </w:rPr>
        <w:t>Gli scrutini finali dell’</w:t>
      </w:r>
      <w:proofErr w:type="spellStart"/>
      <w:r w:rsidRPr="005438BB">
        <w:rPr>
          <w:rFonts w:ascii="Verdana" w:hAnsi="Verdana" w:cs="Tahoma"/>
        </w:rPr>
        <w:t>I.P.A.A.</w:t>
      </w:r>
      <w:proofErr w:type="spellEnd"/>
      <w:r w:rsidRPr="005438BB">
        <w:rPr>
          <w:rFonts w:ascii="Verdana" w:hAnsi="Verdana" w:cs="Tahoma"/>
        </w:rPr>
        <w:t xml:space="preserve"> “B. Marchino” sono fissati per il sabato 10 giugno 2010 dalle ore 14:30 e saranno effettuati presso la Sede Centrale dell’Istituto.</w:t>
      </w:r>
    </w:p>
    <w:p w:rsidR="007F0463" w:rsidRDefault="007F0463" w:rsidP="00666E3B">
      <w:pPr>
        <w:spacing w:after="0" w:line="240" w:lineRule="auto"/>
        <w:rPr>
          <w:rFonts w:ascii="Verdana" w:hAnsi="Verdana" w:cs="Tahoma"/>
          <w:b/>
        </w:rPr>
      </w:pPr>
    </w:p>
    <w:p w:rsidR="00BC562E" w:rsidRPr="00BC562E" w:rsidRDefault="00BC562E" w:rsidP="00666E3B">
      <w:pPr>
        <w:spacing w:after="0" w:line="240" w:lineRule="auto"/>
        <w:rPr>
          <w:rFonts w:ascii="Verdana" w:hAnsi="Verdana" w:cs="Tahoma"/>
          <w:b/>
        </w:rPr>
      </w:pPr>
      <w:r w:rsidRPr="00BC562E">
        <w:rPr>
          <w:rFonts w:ascii="Verdana" w:hAnsi="Verdana" w:cs="Tahoma"/>
          <w:b/>
        </w:rPr>
        <w:t>Colloqui con le famiglie</w:t>
      </w:r>
    </w:p>
    <w:p w:rsidR="00BC562E" w:rsidRDefault="00BC562E" w:rsidP="00666E3B">
      <w:pPr>
        <w:spacing w:after="0" w:line="240" w:lineRule="auto"/>
        <w:jc w:val="both"/>
        <w:rPr>
          <w:rFonts w:ascii="Verdana" w:hAnsi="Verdana" w:cs="Tahoma"/>
        </w:rPr>
      </w:pPr>
      <w:r w:rsidRPr="005438BB">
        <w:rPr>
          <w:rFonts w:ascii="Verdana" w:hAnsi="Verdana" w:cs="Tahoma"/>
        </w:rPr>
        <w:t>Il coordinatore di classe incontrerà i genitori per i colloqui informativi Martedì 13 Giugno dalle ore</w:t>
      </w:r>
      <w:r w:rsidRPr="005438BB">
        <w:rPr>
          <w:rFonts w:ascii="Verdana" w:hAnsi="Verdana" w:cs="Tahoma"/>
          <w:color w:val="FFFFFF"/>
          <w:u w:val="single"/>
        </w:rPr>
        <w:t xml:space="preserve"> </w:t>
      </w:r>
      <w:r w:rsidRPr="005438BB">
        <w:rPr>
          <w:rFonts w:ascii="Verdana" w:hAnsi="Verdana" w:cs="Tahoma"/>
        </w:rPr>
        <w:t>10:30 fino alle ore 12:30.</w:t>
      </w:r>
    </w:p>
    <w:p w:rsidR="007F0463" w:rsidRPr="007F0463" w:rsidRDefault="007F0463" w:rsidP="00666E3B">
      <w:pPr>
        <w:spacing w:after="0" w:line="240" w:lineRule="auto"/>
        <w:jc w:val="both"/>
        <w:rPr>
          <w:rFonts w:ascii="Verdana" w:hAnsi="Verdana" w:cs="Tahoma"/>
        </w:rPr>
      </w:pPr>
    </w:p>
    <w:p w:rsidR="00BC562E" w:rsidRPr="00B8281C" w:rsidRDefault="00BC562E" w:rsidP="00666E3B">
      <w:pPr>
        <w:spacing w:after="0" w:line="240" w:lineRule="auto"/>
        <w:rPr>
          <w:rFonts w:ascii="Verdana" w:hAnsi="Verdana" w:cs="Tahoma"/>
          <w:b/>
        </w:rPr>
      </w:pPr>
      <w:r w:rsidRPr="00B8281C">
        <w:rPr>
          <w:rFonts w:ascii="Verdana" w:hAnsi="Verdana" w:cs="Tahoma"/>
          <w:b/>
        </w:rPr>
        <w:t>Il coordinatore di classe dovrà predisporre:</w:t>
      </w:r>
    </w:p>
    <w:p w:rsidR="00BC562E" w:rsidRPr="00B8281C" w:rsidRDefault="00BC562E" w:rsidP="00666E3B">
      <w:pPr>
        <w:spacing w:after="0" w:line="240" w:lineRule="auto"/>
        <w:rPr>
          <w:rFonts w:ascii="Verdana" w:hAnsi="Verdana" w:cs="Tahoma"/>
        </w:rPr>
      </w:pPr>
      <w:r w:rsidRPr="00B8281C">
        <w:rPr>
          <w:rFonts w:ascii="Verdana" w:hAnsi="Verdana" w:cs="Tahoma"/>
        </w:rPr>
        <w:t>1. Relazione finale coordinata a cura del consiglio di classe che sarà ratificata in sede di scrutinio finale contenente:</w:t>
      </w:r>
    </w:p>
    <w:p w:rsidR="00BC562E" w:rsidRPr="005438BB" w:rsidRDefault="00BC562E" w:rsidP="00666E3B">
      <w:pPr>
        <w:numPr>
          <w:ilvl w:val="0"/>
          <w:numId w:val="1"/>
        </w:numPr>
        <w:autoSpaceDE w:val="0"/>
        <w:autoSpaceDN w:val="0"/>
        <w:spacing w:after="0" w:line="240" w:lineRule="auto"/>
        <w:jc w:val="both"/>
        <w:rPr>
          <w:rFonts w:ascii="Verdana" w:hAnsi="Verdana" w:cs="Tahoma"/>
        </w:rPr>
      </w:pPr>
      <w:r w:rsidRPr="005438BB">
        <w:rPr>
          <w:rFonts w:ascii="Verdana" w:hAnsi="Verdana" w:cs="Tahoma"/>
        </w:rPr>
        <w:t>verifica degli obiettivi educativi comuni, comportamentali e strumentali, definiti nella programmazione all’inizio dell’anno scolastico, dell’unità di apprendimento e del compito di realtà.</w:t>
      </w:r>
    </w:p>
    <w:p w:rsidR="00BC562E" w:rsidRPr="007F0463" w:rsidRDefault="00BC562E" w:rsidP="00666E3B">
      <w:pPr>
        <w:pStyle w:val="Default"/>
        <w:rPr>
          <w:rFonts w:ascii="Verdana" w:hAnsi="Verdana"/>
          <w:sz w:val="22"/>
          <w:szCs w:val="22"/>
        </w:rPr>
      </w:pPr>
    </w:p>
    <w:p w:rsidR="00BC562E" w:rsidRPr="00B8281C" w:rsidRDefault="00BC562E" w:rsidP="00666E3B">
      <w:pPr>
        <w:spacing w:after="0" w:line="240" w:lineRule="auto"/>
        <w:rPr>
          <w:rFonts w:ascii="Verdana" w:hAnsi="Verdana" w:cs="Tahoma"/>
          <w:b/>
        </w:rPr>
      </w:pPr>
      <w:r w:rsidRPr="00B8281C">
        <w:rPr>
          <w:rFonts w:ascii="Verdana" w:hAnsi="Verdana" w:cs="Tahoma"/>
          <w:b/>
        </w:rPr>
        <w:t>Ciascun docente avrà cura di consegnare:</w:t>
      </w:r>
    </w:p>
    <w:p w:rsidR="00BC562E" w:rsidRPr="00B8281C" w:rsidRDefault="00BC562E" w:rsidP="00666E3B">
      <w:pPr>
        <w:spacing w:after="0" w:line="240" w:lineRule="auto"/>
        <w:jc w:val="both"/>
        <w:rPr>
          <w:rFonts w:ascii="Verdana" w:hAnsi="Verdana" w:cs="Tahoma"/>
        </w:rPr>
      </w:pPr>
      <w:r w:rsidRPr="00B8281C">
        <w:rPr>
          <w:rFonts w:ascii="Verdana" w:hAnsi="Verdana" w:cs="Tahoma"/>
        </w:rPr>
        <w:t xml:space="preserve">1. Relazione finale disciplinare </w:t>
      </w:r>
    </w:p>
    <w:p w:rsidR="00BC562E" w:rsidRPr="00B8281C" w:rsidRDefault="00BC562E" w:rsidP="00666E3B">
      <w:pPr>
        <w:spacing w:after="0" w:line="240" w:lineRule="auto"/>
        <w:jc w:val="both"/>
        <w:rPr>
          <w:rFonts w:ascii="Verdana" w:hAnsi="Verdana" w:cs="Tahoma"/>
        </w:rPr>
      </w:pPr>
      <w:r w:rsidRPr="00B8281C">
        <w:rPr>
          <w:rFonts w:ascii="Verdana" w:hAnsi="Verdana" w:cs="Tahoma"/>
        </w:rPr>
        <w:t>Ciascun docente è tenuto a produrre alla fine dell’anno scolastico una relazione che verifichi e valuti le</w:t>
      </w:r>
      <w:r w:rsidR="00B8281C">
        <w:rPr>
          <w:rFonts w:ascii="Verdana" w:hAnsi="Verdana" w:cs="Tahoma"/>
        </w:rPr>
        <w:t xml:space="preserve"> </w:t>
      </w:r>
      <w:r w:rsidRPr="00B8281C">
        <w:rPr>
          <w:rFonts w:ascii="Verdana" w:hAnsi="Verdana" w:cs="Tahoma"/>
        </w:rPr>
        <w:t>attività programmate e realizzate nel corso dell’anno. A tal fine i docenti utilizzeranno il modello predisposto e già inviato con posta elettronica ai singoli docenti.</w:t>
      </w:r>
    </w:p>
    <w:p w:rsidR="00BC562E" w:rsidRPr="007F0463" w:rsidRDefault="007F0463" w:rsidP="007F0463">
      <w:pPr>
        <w:spacing w:after="0" w:line="240" w:lineRule="auto"/>
        <w:jc w:val="both"/>
        <w:rPr>
          <w:rFonts w:ascii="Verdana" w:hAnsi="Verdana" w:cs="Tahoma"/>
        </w:rPr>
      </w:pPr>
      <w:r w:rsidRPr="00B8281C">
        <w:rPr>
          <w:rFonts w:ascii="Verdana" w:hAnsi="Verdana" w:cs="Tahoma"/>
        </w:rPr>
        <w:t xml:space="preserve">2. </w:t>
      </w:r>
      <w:r w:rsidR="00BC562E" w:rsidRPr="00B8281C">
        <w:rPr>
          <w:rFonts w:ascii="Verdana" w:hAnsi="Verdana" w:cs="Tahoma"/>
        </w:rPr>
        <w:t>Il programma effettivamente svolto</w:t>
      </w:r>
      <w:r w:rsidR="00BC562E" w:rsidRPr="007F0463">
        <w:rPr>
          <w:rFonts w:ascii="Verdana" w:hAnsi="Verdana" w:cs="Tahoma"/>
          <w:b/>
        </w:rPr>
        <w:t xml:space="preserve"> </w:t>
      </w:r>
      <w:r w:rsidR="00BC562E" w:rsidRPr="007F0463">
        <w:rPr>
          <w:rFonts w:ascii="Verdana" w:hAnsi="Verdana" w:cs="Tahoma"/>
        </w:rPr>
        <w:t>firmato dal docente e da due studenti, in duplice copia originale (utilizzeranno il modello predisposto e già inviato con posta elettronica ai singoli docenti).</w:t>
      </w:r>
    </w:p>
    <w:p w:rsidR="007F0463" w:rsidRPr="007F0463" w:rsidRDefault="007F0463" w:rsidP="007F0463">
      <w:pPr>
        <w:spacing w:after="0" w:line="240" w:lineRule="auto"/>
        <w:ind w:left="284"/>
        <w:jc w:val="both"/>
        <w:rPr>
          <w:rFonts w:ascii="Verdana" w:hAnsi="Verdana" w:cs="Tahoma"/>
        </w:rPr>
      </w:pPr>
    </w:p>
    <w:p w:rsidR="00BC562E" w:rsidRDefault="00BC562E" w:rsidP="00666E3B">
      <w:pPr>
        <w:spacing w:after="0" w:line="240" w:lineRule="auto"/>
        <w:jc w:val="both"/>
        <w:rPr>
          <w:rFonts w:ascii="Verdana" w:hAnsi="Verdana" w:cs="Tahoma"/>
          <w:b/>
        </w:rPr>
      </w:pPr>
      <w:r>
        <w:rPr>
          <w:rFonts w:ascii="Verdana" w:hAnsi="Verdana" w:cs="Tahoma"/>
          <w:b/>
        </w:rPr>
        <w:t>Documenti da presentare in Presidenza:</w:t>
      </w:r>
    </w:p>
    <w:p w:rsidR="007F0463" w:rsidRDefault="007F0463" w:rsidP="00666E3B">
      <w:pPr>
        <w:spacing w:after="0" w:line="240" w:lineRule="auto"/>
        <w:jc w:val="both"/>
        <w:rPr>
          <w:rFonts w:ascii="Verdana" w:hAnsi="Verdana" w:cs="Tahoma"/>
          <w:b/>
        </w:rPr>
      </w:pPr>
    </w:p>
    <w:p w:rsidR="00BC562E" w:rsidRPr="007F0463" w:rsidRDefault="00BC562E" w:rsidP="00666E3B">
      <w:pPr>
        <w:spacing w:after="0" w:line="240" w:lineRule="auto"/>
        <w:rPr>
          <w:rFonts w:ascii="Verdana" w:hAnsi="Verdana" w:cs="Tahoma"/>
          <w:b/>
        </w:rPr>
      </w:pPr>
      <w:r w:rsidRPr="007F0463">
        <w:rPr>
          <w:rFonts w:ascii="Verdana" w:hAnsi="Verdana" w:cs="Tahoma"/>
          <w:b/>
        </w:rPr>
        <w:t>Entro il giorno 17 giugno 2017</w:t>
      </w:r>
    </w:p>
    <w:p w:rsidR="00BC562E" w:rsidRPr="005438BB" w:rsidRDefault="007F0463" w:rsidP="007F0463">
      <w:pPr>
        <w:autoSpaceDE w:val="0"/>
        <w:autoSpaceDN w:val="0"/>
        <w:spacing w:after="0" w:line="240" w:lineRule="auto"/>
        <w:rPr>
          <w:rFonts w:ascii="Verdana" w:hAnsi="Verdana" w:cs="Tahoma"/>
        </w:rPr>
      </w:pPr>
      <w:r>
        <w:rPr>
          <w:rFonts w:ascii="Verdana" w:hAnsi="Verdana" w:cs="Tahoma"/>
        </w:rPr>
        <w:t>-</w:t>
      </w:r>
      <w:r w:rsidR="00BC562E" w:rsidRPr="005438BB">
        <w:rPr>
          <w:rFonts w:ascii="Verdana" w:hAnsi="Verdana" w:cs="Tahoma"/>
        </w:rPr>
        <w:t>Registri dei verbali;</w:t>
      </w:r>
    </w:p>
    <w:p w:rsidR="00BC562E" w:rsidRPr="005438BB" w:rsidRDefault="007F0463" w:rsidP="007F0463">
      <w:pPr>
        <w:autoSpaceDE w:val="0"/>
        <w:autoSpaceDN w:val="0"/>
        <w:spacing w:after="0" w:line="240" w:lineRule="auto"/>
        <w:rPr>
          <w:rFonts w:ascii="Verdana" w:hAnsi="Verdana" w:cs="Tahoma"/>
        </w:rPr>
      </w:pPr>
      <w:r>
        <w:rPr>
          <w:rFonts w:ascii="Verdana" w:hAnsi="Verdana" w:cs="Tahoma"/>
        </w:rPr>
        <w:t>-</w:t>
      </w:r>
      <w:r w:rsidR="00BC562E" w:rsidRPr="005438BB">
        <w:rPr>
          <w:rFonts w:ascii="Verdana" w:hAnsi="Verdana" w:cs="Tahoma"/>
        </w:rPr>
        <w:t>Registri di classe;</w:t>
      </w:r>
    </w:p>
    <w:p w:rsidR="00BC562E" w:rsidRPr="005438BB" w:rsidRDefault="007F0463" w:rsidP="007F0463">
      <w:pPr>
        <w:autoSpaceDE w:val="0"/>
        <w:autoSpaceDN w:val="0"/>
        <w:spacing w:after="0" w:line="240" w:lineRule="auto"/>
        <w:rPr>
          <w:rFonts w:ascii="Verdana" w:hAnsi="Verdana" w:cs="Tahoma"/>
        </w:rPr>
      </w:pPr>
      <w:r>
        <w:rPr>
          <w:rFonts w:ascii="Verdana" w:hAnsi="Verdana" w:cs="Tahoma"/>
        </w:rPr>
        <w:t>-</w:t>
      </w:r>
      <w:r w:rsidR="00BC562E" w:rsidRPr="005438BB">
        <w:rPr>
          <w:rFonts w:ascii="Verdana" w:hAnsi="Verdana" w:cs="Tahoma"/>
        </w:rPr>
        <w:t>Gli elaborati degli alunni, relativi al primo e secondo periodo, raccolti per disciplina;</w:t>
      </w:r>
    </w:p>
    <w:p w:rsidR="00BC562E" w:rsidRPr="007F0463" w:rsidRDefault="007F0463" w:rsidP="007F0463">
      <w:pPr>
        <w:autoSpaceDE w:val="0"/>
        <w:autoSpaceDN w:val="0"/>
        <w:spacing w:after="0" w:line="240" w:lineRule="auto"/>
        <w:jc w:val="both"/>
        <w:rPr>
          <w:rFonts w:ascii="Verdana" w:hAnsi="Verdana" w:cs="Tahoma"/>
        </w:rPr>
      </w:pPr>
      <w:r>
        <w:rPr>
          <w:rFonts w:ascii="Verdana" w:hAnsi="Verdana" w:cs="Tahoma"/>
        </w:rPr>
        <w:t>-</w:t>
      </w:r>
      <w:r w:rsidR="00BC562E" w:rsidRPr="005438BB">
        <w:rPr>
          <w:rFonts w:ascii="Verdana" w:hAnsi="Verdana" w:cs="Tahoma"/>
        </w:rPr>
        <w:t xml:space="preserve">Deposito dei testi delle prove scritte/pratiche da somministrare agli studenti per </w:t>
      </w:r>
      <w:r w:rsidR="00BC562E" w:rsidRPr="007F0463">
        <w:rPr>
          <w:rFonts w:ascii="Verdana" w:hAnsi="Verdana" w:cs="Tahoma"/>
        </w:rPr>
        <w:t>l’effettuazione di eventuali esami di recupero di giudizi sospesi a giugno. Il docente nominato in sostituzione del titolare della disciplina potrà utilizzare facoltativamente la prova depositata;</w:t>
      </w:r>
    </w:p>
    <w:p w:rsidR="00BC562E" w:rsidRPr="007F0463" w:rsidRDefault="007F0463" w:rsidP="007F0463">
      <w:pPr>
        <w:autoSpaceDE w:val="0"/>
        <w:autoSpaceDN w:val="0"/>
        <w:spacing w:after="0" w:line="240" w:lineRule="auto"/>
        <w:jc w:val="both"/>
        <w:rPr>
          <w:rFonts w:ascii="Verdana" w:hAnsi="Verdana" w:cs="Tahoma"/>
        </w:rPr>
      </w:pPr>
      <w:r w:rsidRPr="007F0463">
        <w:rPr>
          <w:rFonts w:ascii="Verdana" w:hAnsi="Verdana" w:cs="Tahoma"/>
        </w:rPr>
        <w:t xml:space="preserve">- </w:t>
      </w:r>
      <w:r w:rsidR="00BC562E" w:rsidRPr="007F0463">
        <w:rPr>
          <w:rFonts w:ascii="Verdana" w:hAnsi="Verdana" w:cs="Tahoma"/>
        </w:rPr>
        <w:t>Deposito copie dei libri di testo delle discipline impartite in dotazione al docente.</w:t>
      </w:r>
    </w:p>
    <w:p w:rsidR="00BC562E" w:rsidRPr="005438BB" w:rsidRDefault="00BC562E" w:rsidP="00666E3B">
      <w:pPr>
        <w:spacing w:after="0" w:line="240" w:lineRule="auto"/>
        <w:ind w:left="360"/>
        <w:rPr>
          <w:rFonts w:ascii="Verdana" w:hAnsi="Verdana" w:cs="Tahoma"/>
        </w:rPr>
      </w:pPr>
    </w:p>
    <w:p w:rsidR="00BC562E" w:rsidRPr="007F0463" w:rsidRDefault="00BC562E" w:rsidP="00666E3B">
      <w:pPr>
        <w:spacing w:after="0" w:line="240" w:lineRule="auto"/>
        <w:rPr>
          <w:rFonts w:ascii="Verdana" w:hAnsi="Verdana" w:cs="Tahoma"/>
          <w:b/>
        </w:rPr>
      </w:pPr>
      <w:r w:rsidRPr="007F0463">
        <w:rPr>
          <w:rFonts w:ascii="Verdana" w:hAnsi="Verdana" w:cs="Tahoma"/>
          <w:b/>
        </w:rPr>
        <w:t>I docenti di sostegno dovranno depositare:</w:t>
      </w:r>
    </w:p>
    <w:p w:rsidR="00BC562E" w:rsidRPr="005438BB" w:rsidRDefault="00BC562E" w:rsidP="00666E3B">
      <w:pPr>
        <w:pStyle w:val="PreformattatoHTML"/>
        <w:rPr>
          <w:rFonts w:ascii="Verdana" w:hAnsi="Verdana" w:cs="Tahoma"/>
          <w:sz w:val="22"/>
          <w:szCs w:val="22"/>
        </w:rPr>
      </w:pPr>
      <w:r>
        <w:rPr>
          <w:rFonts w:ascii="Verdana" w:hAnsi="Verdana" w:cs="Tahoma"/>
          <w:sz w:val="22"/>
          <w:szCs w:val="22"/>
        </w:rPr>
        <w:t xml:space="preserve">- </w:t>
      </w:r>
      <w:proofErr w:type="spellStart"/>
      <w:r w:rsidRPr="005438BB">
        <w:rPr>
          <w:rFonts w:ascii="Verdana" w:hAnsi="Verdana" w:cs="Tahoma"/>
          <w:sz w:val="22"/>
          <w:szCs w:val="22"/>
        </w:rPr>
        <w:t>CD</w:t>
      </w:r>
      <w:proofErr w:type="spellEnd"/>
      <w:r w:rsidRPr="005438BB">
        <w:rPr>
          <w:rFonts w:ascii="Verdana" w:hAnsi="Verdana" w:cs="Tahoma"/>
          <w:sz w:val="22"/>
          <w:szCs w:val="22"/>
        </w:rPr>
        <w:t xml:space="preserve"> masterizzato, che verrà inserito nel fascicolo dell’alunno, contenente: </w:t>
      </w:r>
    </w:p>
    <w:p w:rsidR="00BC562E" w:rsidRPr="005438BB" w:rsidRDefault="00BC562E" w:rsidP="00666E3B">
      <w:pPr>
        <w:pStyle w:val="PreformattatoHTML"/>
        <w:rPr>
          <w:rFonts w:ascii="Verdana" w:hAnsi="Verdana" w:cs="Tahoma"/>
          <w:sz w:val="22"/>
          <w:szCs w:val="22"/>
        </w:rPr>
      </w:pPr>
      <w:r w:rsidRPr="005438BB">
        <w:rPr>
          <w:rFonts w:ascii="Verdana" w:hAnsi="Verdana" w:cs="Tahoma"/>
          <w:sz w:val="22"/>
          <w:szCs w:val="22"/>
        </w:rPr>
        <w:t>- programmazioni (solo se differenziate)</w:t>
      </w:r>
    </w:p>
    <w:p w:rsidR="00BC562E" w:rsidRPr="005438BB" w:rsidRDefault="00BC562E" w:rsidP="00666E3B">
      <w:pPr>
        <w:pStyle w:val="PreformattatoHTML"/>
        <w:rPr>
          <w:rFonts w:ascii="Verdana" w:hAnsi="Verdana" w:cs="Tahoma"/>
          <w:sz w:val="22"/>
          <w:szCs w:val="22"/>
        </w:rPr>
      </w:pPr>
      <w:r w:rsidRPr="005438BB">
        <w:rPr>
          <w:rFonts w:ascii="Verdana" w:hAnsi="Verdana" w:cs="Tahoma"/>
          <w:sz w:val="22"/>
          <w:szCs w:val="22"/>
        </w:rPr>
        <w:t>- relazione finale</w:t>
      </w:r>
    </w:p>
    <w:p w:rsidR="00BC562E" w:rsidRPr="005438BB" w:rsidRDefault="00BC562E" w:rsidP="00666E3B">
      <w:pPr>
        <w:pStyle w:val="PreformattatoHTML"/>
        <w:rPr>
          <w:rFonts w:ascii="Verdana" w:hAnsi="Verdana" w:cs="Tahoma"/>
          <w:sz w:val="22"/>
          <w:szCs w:val="22"/>
        </w:rPr>
      </w:pPr>
      <w:r w:rsidRPr="005438BB">
        <w:rPr>
          <w:rFonts w:ascii="Verdana" w:hAnsi="Verdana" w:cs="Tahoma"/>
          <w:sz w:val="22"/>
          <w:szCs w:val="22"/>
        </w:rPr>
        <w:t xml:space="preserve">- PEI compilato in ogni sua parte e firmato </w:t>
      </w:r>
    </w:p>
    <w:p w:rsidR="00BC562E" w:rsidRPr="005438BB" w:rsidRDefault="00BC562E" w:rsidP="00666E3B">
      <w:pPr>
        <w:pStyle w:val="PreformattatoHTML"/>
        <w:rPr>
          <w:rFonts w:ascii="Verdana" w:hAnsi="Verdana" w:cs="Tahoma"/>
          <w:sz w:val="22"/>
          <w:szCs w:val="22"/>
        </w:rPr>
      </w:pPr>
      <w:r w:rsidRPr="005438BB">
        <w:rPr>
          <w:rFonts w:ascii="Verdana" w:hAnsi="Verdana" w:cs="Tahoma"/>
          <w:sz w:val="22"/>
          <w:szCs w:val="22"/>
        </w:rPr>
        <w:t xml:space="preserve">- verbali GLH </w:t>
      </w:r>
    </w:p>
    <w:p w:rsidR="00BC562E" w:rsidRPr="005438BB" w:rsidRDefault="00BC562E" w:rsidP="00666E3B">
      <w:pPr>
        <w:pStyle w:val="PreformattatoHTML"/>
        <w:rPr>
          <w:rFonts w:ascii="Verdana" w:hAnsi="Verdana" w:cs="Tahoma"/>
          <w:sz w:val="22"/>
          <w:szCs w:val="22"/>
        </w:rPr>
      </w:pPr>
      <w:r w:rsidRPr="005438BB">
        <w:rPr>
          <w:rFonts w:ascii="Verdana" w:hAnsi="Verdana" w:cs="Tahoma"/>
          <w:sz w:val="22"/>
          <w:szCs w:val="22"/>
        </w:rPr>
        <w:t>- PDF laddove previsto</w:t>
      </w:r>
    </w:p>
    <w:p w:rsidR="00BC562E" w:rsidRPr="00BC562E" w:rsidRDefault="00BC562E" w:rsidP="00666E3B">
      <w:pPr>
        <w:spacing w:after="0" w:line="240" w:lineRule="auto"/>
        <w:rPr>
          <w:rFonts w:ascii="Verdana" w:hAnsi="Verdana" w:cs="Tahoma"/>
          <w:b/>
        </w:rPr>
      </w:pPr>
    </w:p>
    <w:p w:rsidR="00BC562E" w:rsidRPr="00BC562E" w:rsidRDefault="00BC562E" w:rsidP="00666E3B">
      <w:pPr>
        <w:spacing w:after="0" w:line="240" w:lineRule="auto"/>
        <w:rPr>
          <w:rFonts w:ascii="Verdana" w:hAnsi="Verdana" w:cs="Tahoma"/>
          <w:b/>
        </w:rPr>
      </w:pPr>
      <w:r w:rsidRPr="00BC562E">
        <w:rPr>
          <w:rFonts w:ascii="Verdana" w:hAnsi="Verdana" w:cs="Tahoma"/>
          <w:b/>
        </w:rPr>
        <w:lastRenderedPageBreak/>
        <w:t>Documenti da presentare in Segreteria</w:t>
      </w:r>
    </w:p>
    <w:p w:rsidR="00BC562E" w:rsidRDefault="00BC562E" w:rsidP="00666E3B">
      <w:pPr>
        <w:spacing w:after="0" w:line="240" w:lineRule="auto"/>
        <w:rPr>
          <w:rFonts w:ascii="Verdana" w:hAnsi="Verdana" w:cs="Tahoma"/>
          <w:b/>
        </w:rPr>
      </w:pPr>
      <w:r>
        <w:rPr>
          <w:rFonts w:ascii="Verdana" w:hAnsi="Verdana" w:cs="Tahoma"/>
          <w:b/>
        </w:rPr>
        <w:t>Entro il giorno 17 giugno 2017</w:t>
      </w:r>
      <w:r w:rsidR="007F0463">
        <w:rPr>
          <w:rFonts w:ascii="Verdana" w:hAnsi="Verdana" w:cs="Tahoma"/>
          <w:b/>
        </w:rPr>
        <w:t>:</w:t>
      </w:r>
    </w:p>
    <w:p w:rsidR="007F0463" w:rsidRPr="005438BB" w:rsidRDefault="007F0463" w:rsidP="00666E3B">
      <w:pPr>
        <w:spacing w:after="0" w:line="240" w:lineRule="auto"/>
        <w:rPr>
          <w:rFonts w:ascii="Verdana" w:hAnsi="Verdana" w:cs="Tahoma"/>
          <w:b/>
        </w:rPr>
      </w:pPr>
    </w:p>
    <w:p w:rsidR="00BC562E" w:rsidRPr="005438BB" w:rsidRDefault="00BC562E" w:rsidP="00666E3B">
      <w:pPr>
        <w:numPr>
          <w:ilvl w:val="0"/>
          <w:numId w:val="3"/>
        </w:numPr>
        <w:autoSpaceDE w:val="0"/>
        <w:autoSpaceDN w:val="0"/>
        <w:spacing w:after="0" w:line="240" w:lineRule="auto"/>
        <w:jc w:val="both"/>
        <w:rPr>
          <w:rFonts w:ascii="Verdana" w:hAnsi="Verdana" w:cs="Tahoma"/>
        </w:rPr>
      </w:pPr>
      <w:r w:rsidRPr="005438BB">
        <w:rPr>
          <w:rFonts w:ascii="Verdana" w:hAnsi="Verdana" w:cs="Tahoma"/>
        </w:rPr>
        <w:t>Richiesta ferie 2016/17.</w:t>
      </w:r>
    </w:p>
    <w:p w:rsidR="00BC562E" w:rsidRPr="005438BB" w:rsidRDefault="00BC562E" w:rsidP="00666E3B">
      <w:pPr>
        <w:numPr>
          <w:ilvl w:val="0"/>
          <w:numId w:val="3"/>
        </w:numPr>
        <w:spacing w:after="0" w:line="240" w:lineRule="auto"/>
        <w:jc w:val="both"/>
        <w:rPr>
          <w:rFonts w:ascii="Verdana" w:hAnsi="Verdana" w:cs="Tahoma"/>
        </w:rPr>
      </w:pPr>
      <w:r w:rsidRPr="005438BB">
        <w:rPr>
          <w:rFonts w:ascii="Verdana" w:hAnsi="Verdana" w:cs="Tahoma"/>
        </w:rPr>
        <w:t xml:space="preserve">Elenco del materiale inventariato in dotazione del plesso e dichiarazione che sia depositato in luogo sicuro: verificare che tutto il materiale inventariato, utilizzato dai docenti durante il corrente </w:t>
      </w:r>
      <w:proofErr w:type="spellStart"/>
      <w:r w:rsidRPr="005438BB">
        <w:rPr>
          <w:rFonts w:ascii="Verdana" w:hAnsi="Verdana" w:cs="Tahoma"/>
        </w:rPr>
        <w:t>a.s.</w:t>
      </w:r>
      <w:proofErr w:type="spellEnd"/>
      <w:r w:rsidRPr="005438BB">
        <w:rPr>
          <w:rFonts w:ascii="Verdana" w:hAnsi="Verdana" w:cs="Tahoma"/>
        </w:rPr>
        <w:t xml:space="preserve"> venga riconsegnato e non giaccia, per tutta l’estate, negli armadietti di classe. </w:t>
      </w:r>
    </w:p>
    <w:p w:rsidR="00BC562E" w:rsidRPr="005438BB" w:rsidRDefault="00BC562E" w:rsidP="00666E3B">
      <w:pPr>
        <w:spacing w:after="0" w:line="240" w:lineRule="auto"/>
        <w:ind w:left="720"/>
        <w:jc w:val="both"/>
        <w:rPr>
          <w:rFonts w:ascii="Verdana" w:hAnsi="Verdana" w:cs="Tahoma"/>
        </w:rPr>
      </w:pPr>
      <w:r w:rsidRPr="005438BB">
        <w:rPr>
          <w:rFonts w:ascii="Verdana" w:hAnsi="Verdana" w:cs="Tahoma"/>
        </w:rPr>
        <w:t>Si invitano inoltre tutti i docenti a non lasciare materiale vario negli armadietti, onde evitare       che durante i lavori estivi venga danneggiato o vada perso.</w:t>
      </w:r>
    </w:p>
    <w:p w:rsidR="00BC562E" w:rsidRPr="005438BB" w:rsidRDefault="00BC562E" w:rsidP="00666E3B">
      <w:pPr>
        <w:numPr>
          <w:ilvl w:val="0"/>
          <w:numId w:val="3"/>
        </w:numPr>
        <w:spacing w:after="0" w:line="240" w:lineRule="auto"/>
        <w:jc w:val="both"/>
        <w:rPr>
          <w:rFonts w:ascii="Verdana" w:hAnsi="Verdana" w:cs="Tahoma"/>
        </w:rPr>
      </w:pPr>
      <w:r w:rsidRPr="005438BB">
        <w:rPr>
          <w:rFonts w:ascii="Verdana" w:hAnsi="Verdana" w:cs="Tahoma"/>
        </w:rPr>
        <w:t>Scheda riepilogativa attività svolte ai fini della  liquidazione del Fondo Istituzione Scolastica firmata dal docente (al fine di agevolare le operazioni di controllo, si prega di essere il più possibile dettagliati).</w:t>
      </w:r>
    </w:p>
    <w:p w:rsidR="00BC562E" w:rsidRPr="005438BB" w:rsidRDefault="00BC562E" w:rsidP="00666E3B">
      <w:pPr>
        <w:spacing w:after="0" w:line="240" w:lineRule="auto"/>
        <w:rPr>
          <w:rFonts w:ascii="Verdana" w:hAnsi="Verdana" w:cs="Tahoma"/>
          <w:u w:val="single"/>
        </w:rPr>
      </w:pPr>
      <w:r w:rsidRPr="005438BB">
        <w:rPr>
          <w:rFonts w:ascii="Verdana" w:hAnsi="Verdana" w:cs="Tahoma"/>
        </w:rPr>
        <w:t xml:space="preserve">    </w:t>
      </w:r>
    </w:p>
    <w:p w:rsidR="00BC562E" w:rsidRPr="005438BB" w:rsidRDefault="00BC562E" w:rsidP="00666E3B">
      <w:pPr>
        <w:spacing w:after="0" w:line="240" w:lineRule="auto"/>
        <w:jc w:val="both"/>
        <w:rPr>
          <w:rFonts w:ascii="Verdana" w:hAnsi="Verdana" w:cs="Tahoma"/>
        </w:rPr>
      </w:pPr>
      <w:r w:rsidRPr="005438BB">
        <w:rPr>
          <w:rFonts w:ascii="Verdana" w:hAnsi="Verdana" w:cs="Tahoma"/>
        </w:rPr>
        <w:t>Il Collegio dei Docenti unitario sarà convocato, con apposita circolare con l’indicazione dell’</w:t>
      </w:r>
      <w:proofErr w:type="spellStart"/>
      <w:r w:rsidRPr="005438BB">
        <w:rPr>
          <w:rFonts w:ascii="Verdana" w:hAnsi="Verdana" w:cs="Tahoma"/>
        </w:rPr>
        <w:t>o.d.g.</w:t>
      </w:r>
      <w:proofErr w:type="spellEnd"/>
      <w:r w:rsidRPr="005438BB">
        <w:rPr>
          <w:rFonts w:ascii="Verdana" w:hAnsi="Verdana" w:cs="Tahoma"/>
        </w:rPr>
        <w:t>, Mercoledì 28 Giugno 2017.</w:t>
      </w:r>
    </w:p>
    <w:p w:rsidR="00BC562E" w:rsidRPr="005438BB" w:rsidRDefault="00BC562E" w:rsidP="00666E3B">
      <w:pPr>
        <w:spacing w:after="0" w:line="240" w:lineRule="auto"/>
        <w:ind w:firstLine="426"/>
        <w:jc w:val="both"/>
        <w:rPr>
          <w:rFonts w:ascii="Verdana" w:hAnsi="Verdana" w:cs="Tahoma"/>
        </w:rPr>
      </w:pPr>
    </w:p>
    <w:p w:rsidR="00BC562E" w:rsidRPr="007F0463" w:rsidRDefault="00BC562E" w:rsidP="00666E3B">
      <w:pPr>
        <w:pStyle w:val="Corpodeltesto"/>
        <w:widowControl/>
        <w:numPr>
          <w:ilvl w:val="0"/>
          <w:numId w:val="4"/>
        </w:numPr>
        <w:suppressAutoHyphens w:val="0"/>
        <w:autoSpaceDE w:val="0"/>
        <w:autoSpaceDN w:val="0"/>
        <w:spacing w:after="0"/>
        <w:jc w:val="both"/>
        <w:rPr>
          <w:rFonts w:ascii="Verdana" w:hAnsi="Verdana" w:cs="Tahoma"/>
          <w:sz w:val="22"/>
          <w:szCs w:val="22"/>
        </w:rPr>
      </w:pPr>
      <w:r w:rsidRPr="007F0463">
        <w:rPr>
          <w:rFonts w:ascii="Verdana" w:hAnsi="Verdana" w:cs="Tahoma"/>
          <w:sz w:val="22"/>
          <w:szCs w:val="22"/>
        </w:rPr>
        <w:t>01 Settembre inizio anno scolastico 2017/2018.</w:t>
      </w:r>
    </w:p>
    <w:p w:rsidR="00BC562E" w:rsidRPr="005438BB" w:rsidRDefault="00BC562E" w:rsidP="00666E3B">
      <w:pPr>
        <w:spacing w:after="0" w:line="240" w:lineRule="auto"/>
        <w:jc w:val="both"/>
        <w:rPr>
          <w:rFonts w:ascii="Verdana" w:hAnsi="Verdana"/>
        </w:rPr>
      </w:pPr>
    </w:p>
    <w:p w:rsidR="009A2CB8" w:rsidRDefault="009A2CB8" w:rsidP="00666E3B">
      <w:pPr>
        <w:spacing w:after="0" w:line="240" w:lineRule="auto"/>
      </w:pPr>
    </w:p>
    <w:sectPr w:rsidR="009A2CB8" w:rsidSect="00DD4990">
      <w:pgSz w:w="11906" w:h="16838"/>
      <w:pgMar w:top="851"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Yu Mincho Demibold"/>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2.%3."/>
      <w:lvlJc w:val="left"/>
      <w:pPr>
        <w:tabs>
          <w:tab w:val="num" w:pos="2084"/>
        </w:tabs>
        <w:ind w:left="2084" w:hanging="180"/>
      </w:pPr>
    </w:lvl>
    <w:lvl w:ilvl="3">
      <w:start w:val="1"/>
      <w:numFmt w:val="decimal"/>
      <w:lvlText w:val="%2.%3.%4."/>
      <w:lvlJc w:val="left"/>
      <w:pPr>
        <w:tabs>
          <w:tab w:val="num" w:pos="2804"/>
        </w:tabs>
        <w:ind w:left="2804" w:hanging="360"/>
      </w:pPr>
    </w:lvl>
    <w:lvl w:ilvl="4">
      <w:start w:val="1"/>
      <w:numFmt w:val="lowerLetter"/>
      <w:lvlText w:val="%2.%3.%4.%5."/>
      <w:lvlJc w:val="left"/>
      <w:pPr>
        <w:tabs>
          <w:tab w:val="num" w:pos="3524"/>
        </w:tabs>
        <w:ind w:left="3524" w:hanging="360"/>
      </w:pPr>
    </w:lvl>
    <w:lvl w:ilvl="5">
      <w:start w:val="1"/>
      <w:numFmt w:val="lowerRoman"/>
      <w:lvlText w:val="%2.%3.%4.%5.%6."/>
      <w:lvlJc w:val="left"/>
      <w:pPr>
        <w:tabs>
          <w:tab w:val="num" w:pos="4244"/>
        </w:tabs>
        <w:ind w:left="4244" w:hanging="180"/>
      </w:pPr>
    </w:lvl>
    <w:lvl w:ilvl="6">
      <w:start w:val="1"/>
      <w:numFmt w:val="decimal"/>
      <w:lvlText w:val="%2.%3.%4.%5.%6.%7."/>
      <w:lvlJc w:val="left"/>
      <w:pPr>
        <w:tabs>
          <w:tab w:val="num" w:pos="4964"/>
        </w:tabs>
        <w:ind w:left="4964" w:hanging="360"/>
      </w:pPr>
    </w:lvl>
    <w:lvl w:ilvl="7">
      <w:start w:val="1"/>
      <w:numFmt w:val="lowerLetter"/>
      <w:lvlText w:val="%2.%3.%4.%5.%6.%7.%8."/>
      <w:lvlJc w:val="left"/>
      <w:pPr>
        <w:tabs>
          <w:tab w:val="num" w:pos="5684"/>
        </w:tabs>
        <w:ind w:left="5684" w:hanging="360"/>
      </w:pPr>
    </w:lvl>
    <w:lvl w:ilvl="8">
      <w:start w:val="1"/>
      <w:numFmt w:val="lowerRoman"/>
      <w:lvlText w:val="%2.%3.%4.%5.%6.%7.%8.%9."/>
      <w:lvlJc w:val="left"/>
      <w:pPr>
        <w:tabs>
          <w:tab w:val="num" w:pos="6404"/>
        </w:tabs>
        <w:ind w:left="6404" w:hanging="180"/>
      </w:pPr>
    </w:lvl>
  </w:abstractNum>
  <w:abstractNum w:abstractNumId="1">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hint="default"/>
        <w:szCs w:val="22"/>
        <w:shd w:val="clear" w:color="auto" w:fill="FFFF00"/>
      </w:rPr>
    </w:lvl>
  </w:abstractNum>
  <w:abstractNum w:abstractNumId="2">
    <w:nsid w:val="00000005"/>
    <w:multiLevelType w:val="multilevel"/>
    <w:tmpl w:val="00000005"/>
    <w:lvl w:ilvl="0">
      <w:start w:val="1"/>
      <w:numFmt w:val="decimal"/>
      <w:lvlText w:val="%1)"/>
      <w:lvlJc w:val="left"/>
      <w:pPr>
        <w:tabs>
          <w:tab w:val="num" w:pos="435"/>
        </w:tabs>
        <w:ind w:left="435" w:hanging="43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lvl w:ilvl="0">
      <w:start w:val="1"/>
      <w:numFmt w:val="decimal"/>
      <w:lvlText w:val="%1)"/>
      <w:lvlJc w:val="left"/>
      <w:pPr>
        <w:tabs>
          <w:tab w:val="num" w:pos="435"/>
        </w:tabs>
        <w:ind w:left="435" w:hanging="435"/>
      </w:pPr>
      <w:rPr>
        <w:rFonts w:ascii="Verdana" w:hAnsi="Verdana" w:cs="Arial"/>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2B237D"/>
    <w:multiLevelType w:val="hybridMultilevel"/>
    <w:tmpl w:val="7B1A38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24103B0"/>
    <w:multiLevelType w:val="multilevel"/>
    <w:tmpl w:val="2AEAE0BC"/>
    <w:lvl w:ilvl="0">
      <w:start w:val="1"/>
      <w:numFmt w:val="decimal"/>
      <w:lvlText w:val="%1)"/>
      <w:lvlJc w:val="left"/>
      <w:pPr>
        <w:tabs>
          <w:tab w:val="num" w:pos="435"/>
        </w:tabs>
        <w:ind w:left="435" w:hanging="435"/>
      </w:pPr>
      <w:rPr>
        <w:rFonts w:ascii="Verdana" w:hAnsi="Verdana" w:cs="Arial"/>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8B87B24"/>
    <w:multiLevelType w:val="hybridMultilevel"/>
    <w:tmpl w:val="0A8E2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3F6A32"/>
    <w:multiLevelType w:val="singleLevel"/>
    <w:tmpl w:val="AD6A43F6"/>
    <w:lvl w:ilvl="0">
      <w:start w:val="1"/>
      <w:numFmt w:val="bullet"/>
      <w:lvlText w:val="-"/>
      <w:lvlJc w:val="left"/>
      <w:pPr>
        <w:tabs>
          <w:tab w:val="num" w:pos="360"/>
        </w:tabs>
        <w:ind w:left="360" w:hanging="360"/>
      </w:pPr>
      <w:rPr>
        <w:rFonts w:hint="default"/>
      </w:rPr>
    </w:lvl>
  </w:abstractNum>
  <w:abstractNum w:abstractNumId="8">
    <w:nsid w:val="20936A06"/>
    <w:multiLevelType w:val="hybridMultilevel"/>
    <w:tmpl w:val="B50873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1806F0E"/>
    <w:multiLevelType w:val="hybridMultilevel"/>
    <w:tmpl w:val="ADEA6CC6"/>
    <w:lvl w:ilvl="0" w:tplc="8DB85404">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371FC0"/>
    <w:multiLevelType w:val="multilevel"/>
    <w:tmpl w:val="00000005"/>
    <w:lvl w:ilvl="0">
      <w:start w:val="1"/>
      <w:numFmt w:val="decimal"/>
      <w:lvlText w:val="%1)"/>
      <w:lvlJc w:val="left"/>
      <w:pPr>
        <w:tabs>
          <w:tab w:val="num" w:pos="435"/>
        </w:tabs>
        <w:ind w:left="435" w:hanging="43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D3C5EA4"/>
    <w:multiLevelType w:val="hybridMultilevel"/>
    <w:tmpl w:val="7236DEDA"/>
    <w:lvl w:ilvl="0" w:tplc="6B24B006">
      <w:numFmt w:val="bullet"/>
      <w:lvlText w:val="–"/>
      <w:lvlJc w:val="left"/>
      <w:pPr>
        <w:tabs>
          <w:tab w:val="num" w:pos="780"/>
        </w:tabs>
        <w:ind w:left="780" w:hanging="42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7B955D1"/>
    <w:multiLevelType w:val="hybridMultilevel"/>
    <w:tmpl w:val="E70E8C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B82721B"/>
    <w:multiLevelType w:val="hybridMultilevel"/>
    <w:tmpl w:val="680E3E58"/>
    <w:lvl w:ilvl="0" w:tplc="9926C14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0F2756"/>
    <w:multiLevelType w:val="hybridMultilevel"/>
    <w:tmpl w:val="E468ECD2"/>
    <w:lvl w:ilvl="0" w:tplc="CEAC2DBC">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8E5B1E"/>
    <w:multiLevelType w:val="hybridMultilevel"/>
    <w:tmpl w:val="F828B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261610"/>
    <w:multiLevelType w:val="singleLevel"/>
    <w:tmpl w:val="19288AD6"/>
    <w:lvl w:ilvl="0">
      <w:start w:val="1"/>
      <w:numFmt w:val="decimal"/>
      <w:lvlText w:val="%1-"/>
      <w:lvlJc w:val="left"/>
      <w:pPr>
        <w:tabs>
          <w:tab w:val="num" w:pos="360"/>
        </w:tabs>
        <w:ind w:left="360" w:hanging="360"/>
      </w:pPr>
      <w:rPr>
        <w:rFonts w:hint="default"/>
      </w:rPr>
    </w:lvl>
  </w:abstractNum>
  <w:num w:numId="1">
    <w:abstractNumId w:val="7"/>
  </w:num>
  <w:num w:numId="2">
    <w:abstractNumId w:val="16"/>
  </w:num>
  <w:num w:numId="3">
    <w:abstractNumId w:val="4"/>
  </w:num>
  <w:num w:numId="4">
    <w:abstractNumId w:val="11"/>
  </w:num>
  <w:num w:numId="5">
    <w:abstractNumId w:val="8"/>
  </w:num>
  <w:num w:numId="6">
    <w:abstractNumId w:val="0"/>
  </w:num>
  <w:num w:numId="7">
    <w:abstractNumId w:val="0"/>
  </w:num>
  <w:num w:numId="8">
    <w:abstractNumId w:val="2"/>
  </w:num>
  <w:num w:numId="9">
    <w:abstractNumId w:val="3"/>
  </w:num>
  <w:num w:numId="10">
    <w:abstractNumId w:val="1"/>
  </w:num>
  <w:num w:numId="11">
    <w:abstractNumId w:val="15"/>
  </w:num>
  <w:num w:numId="12">
    <w:abstractNumId w:val="10"/>
  </w:num>
  <w:num w:numId="13">
    <w:abstractNumId w:val="12"/>
  </w:num>
  <w:num w:numId="14">
    <w:abstractNumId w:val="14"/>
  </w:num>
  <w:num w:numId="15">
    <w:abstractNumId w:val="9"/>
  </w:num>
  <w:num w:numId="16">
    <w:abstractNumId w:val="13"/>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C562E"/>
    <w:rsid w:val="002E5115"/>
    <w:rsid w:val="003B3FA3"/>
    <w:rsid w:val="00666E3B"/>
    <w:rsid w:val="007F0463"/>
    <w:rsid w:val="00800EE2"/>
    <w:rsid w:val="009A2CB8"/>
    <w:rsid w:val="00B8281C"/>
    <w:rsid w:val="00BC56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F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C562E"/>
    <w:rPr>
      <w:color w:val="0563C1"/>
      <w:u w:val="single"/>
    </w:rPr>
  </w:style>
  <w:style w:type="paragraph" w:styleId="Corpodeltesto">
    <w:name w:val="Body Text"/>
    <w:basedOn w:val="Normale"/>
    <w:link w:val="CorpodeltestoCarattere"/>
    <w:rsid w:val="00BC562E"/>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CorpodeltestoCarattere">
    <w:name w:val="Corpo del testo Carattere"/>
    <w:basedOn w:val="Carpredefinitoparagrafo"/>
    <w:link w:val="Corpodeltesto"/>
    <w:rsid w:val="00BC562E"/>
    <w:rPr>
      <w:rFonts w:ascii="Liberation Serif" w:eastAsia="WenQuanYi Micro Hei" w:hAnsi="Liberation Serif" w:cs="Lohit Hindi"/>
      <w:kern w:val="1"/>
      <w:sz w:val="24"/>
      <w:szCs w:val="24"/>
      <w:lang w:eastAsia="zh-CN" w:bidi="hi-IN"/>
    </w:rPr>
  </w:style>
  <w:style w:type="paragraph" w:customStyle="1" w:styleId="Default">
    <w:name w:val="Default"/>
    <w:rsid w:val="00BC562E"/>
    <w:pPr>
      <w:autoSpaceDE w:val="0"/>
      <w:autoSpaceDN w:val="0"/>
      <w:adjustRightInd w:val="0"/>
      <w:spacing w:after="0" w:line="240" w:lineRule="auto"/>
    </w:pPr>
    <w:rPr>
      <w:rFonts w:ascii="Calibri" w:eastAsia="Times New Roman" w:hAnsi="Calibri" w:cs="Calibri"/>
      <w:color w:val="000000"/>
      <w:sz w:val="24"/>
      <w:szCs w:val="24"/>
    </w:rPr>
  </w:style>
  <w:style w:type="paragraph" w:styleId="PreformattatoHTML">
    <w:name w:val="HTML Preformatted"/>
    <w:basedOn w:val="Normale"/>
    <w:link w:val="PreformattatoHTMLCarattere"/>
    <w:rsid w:val="00BC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rsid w:val="00BC562E"/>
    <w:rPr>
      <w:rFonts w:ascii="Courier New" w:eastAsia="Times New Roman" w:hAnsi="Courier New" w:cs="Courier New"/>
      <w:sz w:val="20"/>
      <w:szCs w:val="20"/>
    </w:rPr>
  </w:style>
  <w:style w:type="paragraph" w:styleId="Rientrocorpodeltesto">
    <w:name w:val="Body Text Indent"/>
    <w:basedOn w:val="Normale"/>
    <w:link w:val="RientrocorpodeltestoCarattere"/>
    <w:uiPriority w:val="99"/>
    <w:semiHidden/>
    <w:unhideWhenUsed/>
    <w:rsid w:val="00BC562E"/>
    <w:pPr>
      <w:suppressAutoHyphens/>
      <w:spacing w:before="28" w:after="120" w:line="100" w:lineRule="atLeast"/>
      <w:ind w:left="283"/>
    </w:pPr>
    <w:rPr>
      <w:rFonts w:ascii="Times New Roman" w:eastAsia="Times New Roman" w:hAnsi="Times New Roman" w:cs="Mangal"/>
      <w:kern w:val="1"/>
      <w:sz w:val="24"/>
      <w:szCs w:val="21"/>
      <w:lang w:eastAsia="hi-IN" w:bidi="hi-IN"/>
    </w:rPr>
  </w:style>
  <w:style w:type="character" w:customStyle="1" w:styleId="RientrocorpodeltestoCarattere">
    <w:name w:val="Rientro corpo del testo Carattere"/>
    <w:basedOn w:val="Carpredefinitoparagrafo"/>
    <w:link w:val="Rientrocorpodeltesto"/>
    <w:uiPriority w:val="99"/>
    <w:semiHidden/>
    <w:rsid w:val="00BC562E"/>
    <w:rPr>
      <w:rFonts w:ascii="Times New Roman" w:eastAsia="Times New Roman" w:hAnsi="Times New Roman" w:cs="Mangal"/>
      <w:kern w:val="1"/>
      <w:sz w:val="24"/>
      <w:szCs w:val="21"/>
      <w:lang w:eastAsia="hi-IN" w:bidi="hi-IN"/>
    </w:rPr>
  </w:style>
  <w:style w:type="paragraph" w:styleId="Rientrocorpodeltesto2">
    <w:name w:val="Body Text Indent 2"/>
    <w:basedOn w:val="Normale"/>
    <w:link w:val="Rientrocorpodeltesto2Carattere"/>
    <w:uiPriority w:val="99"/>
    <w:semiHidden/>
    <w:unhideWhenUsed/>
    <w:rsid w:val="00BC562E"/>
    <w:pPr>
      <w:suppressAutoHyphens/>
      <w:spacing w:before="28" w:after="120" w:line="480" w:lineRule="auto"/>
      <w:ind w:left="283"/>
    </w:pPr>
    <w:rPr>
      <w:rFonts w:ascii="Times New Roman" w:eastAsia="Times New Roman" w:hAnsi="Times New Roman" w:cs="Mangal"/>
      <w:kern w:val="1"/>
      <w:sz w:val="24"/>
      <w:szCs w:val="21"/>
      <w:lang w:eastAsia="hi-IN" w:bidi="hi-IN"/>
    </w:rPr>
  </w:style>
  <w:style w:type="character" w:customStyle="1" w:styleId="Rientrocorpodeltesto2Carattere">
    <w:name w:val="Rientro corpo del testo 2 Carattere"/>
    <w:basedOn w:val="Carpredefinitoparagrafo"/>
    <w:link w:val="Rientrocorpodeltesto2"/>
    <w:uiPriority w:val="99"/>
    <w:semiHidden/>
    <w:rsid w:val="00BC562E"/>
    <w:rPr>
      <w:rFonts w:ascii="Times New Roman" w:eastAsia="Times New Roman" w:hAnsi="Times New Roman" w:cs="Mangal"/>
      <w:kern w:val="1"/>
      <w:sz w:val="24"/>
      <w:szCs w:val="21"/>
      <w:lang w:eastAsia="hi-IN" w:bidi="hi-IN"/>
    </w:rPr>
  </w:style>
  <w:style w:type="paragraph" w:customStyle="1" w:styleId="Rientrocorpodeltesto21">
    <w:name w:val="Rientro corpo del testo 21"/>
    <w:basedOn w:val="Normale"/>
    <w:rsid w:val="00BC562E"/>
    <w:pPr>
      <w:widowControl w:val="0"/>
      <w:suppressAutoHyphens/>
      <w:overflowPunct w:val="0"/>
      <w:autoSpaceDE w:val="0"/>
      <w:spacing w:after="0" w:line="240" w:lineRule="auto"/>
      <w:ind w:left="1416" w:firstLine="708"/>
      <w:jc w:val="both"/>
      <w:textAlignment w:val="baseline"/>
    </w:pPr>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BC56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aboratori.dirigente@icao.it" TargetMode="External"/><Relationship Id="rId3" Type="http://schemas.openxmlformats.org/officeDocument/2006/relationships/settings" Target="settings.xml"/><Relationship Id="rId7" Type="http://schemas.openxmlformats.org/officeDocument/2006/relationships/hyperlink" Target="mailto:collaboratori.dirigente@ica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aboratori.dirigente@icao.it" TargetMode="External"/><Relationship Id="rId5" Type="http://schemas.openxmlformats.org/officeDocument/2006/relationships/hyperlink" Target="mailto:collaboratori.dirigente@ica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2466</Words>
  <Characters>14058</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LeFontaneInf</dc:creator>
  <cp:keywords/>
  <dc:description/>
  <cp:lastModifiedBy>LeFontaneInf</cp:lastModifiedBy>
  <cp:revision>5</cp:revision>
  <dcterms:created xsi:type="dcterms:W3CDTF">2017-06-07T06:48:00Z</dcterms:created>
  <dcterms:modified xsi:type="dcterms:W3CDTF">2017-06-07T08:30:00Z</dcterms:modified>
</cp:coreProperties>
</file>