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bookmarkStart w:id="1" w:name="Testo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441569">
            <w:pPr>
              <w:rPr>
                <w:rFonts w:ascii="Arial" w:hAnsi="Arial" w:cs="Arial"/>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bookmarkEnd w:id="1"/>
          </w:p>
          <w:p w:rsidR="00A23B3E" w:rsidRPr="003A443E" w:rsidRDefault="00441569" w:rsidP="00441569">
            <w:pPr>
              <w:rPr>
                <w:color w:val="000000"/>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41569">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41569">
            <w:r w:rsidRPr="00441569">
              <w:rPr>
                <w:rFonts w:ascii="Arial" w:hAnsi="Arial" w:cs="Arial"/>
                <w:sz w:val="14"/>
                <w:szCs w:val="14"/>
              </w:rPr>
              <w:fldChar w:fldCharType="begin">
                <w:ffData>
                  <w:name w:val="Testo1"/>
                  <w:enabled/>
                  <w:calcOnExit w:val="0"/>
                  <w:textInput/>
                </w:ffData>
              </w:fldChar>
            </w:r>
            <w:r w:rsidRPr="00441569">
              <w:rPr>
                <w:rFonts w:ascii="Arial" w:hAnsi="Arial" w:cs="Arial"/>
                <w:sz w:val="14"/>
                <w:szCs w:val="14"/>
              </w:rPr>
              <w:instrText xml:space="preserve"> FORMTEXT </w:instrText>
            </w:r>
            <w:r w:rsidRPr="00441569">
              <w:rPr>
                <w:rFonts w:ascii="Arial" w:hAnsi="Arial" w:cs="Arial"/>
                <w:sz w:val="14"/>
                <w:szCs w:val="14"/>
              </w:rPr>
            </w:r>
            <w:r w:rsidRPr="00441569">
              <w:rPr>
                <w:rFonts w:ascii="Arial" w:hAnsi="Arial" w:cs="Arial"/>
                <w:sz w:val="14"/>
                <w:szCs w:val="14"/>
              </w:rPr>
              <w:fldChar w:fldCharType="separate"/>
            </w:r>
            <w:r w:rsidRPr="00441569">
              <w:rPr>
                <w:rFonts w:ascii="Arial" w:hAnsi="Arial" w:cs="Arial"/>
                <w:sz w:val="14"/>
                <w:szCs w:val="14"/>
              </w:rPr>
              <w:t> </w:t>
            </w:r>
            <w:r w:rsidRPr="00441569">
              <w:rPr>
                <w:rFonts w:ascii="Arial" w:hAnsi="Arial" w:cs="Arial"/>
                <w:sz w:val="14"/>
                <w:szCs w:val="14"/>
              </w:rPr>
              <w:t> </w:t>
            </w:r>
            <w:r w:rsidRPr="00441569">
              <w:rPr>
                <w:rFonts w:ascii="Arial" w:hAnsi="Arial" w:cs="Arial"/>
                <w:sz w:val="14"/>
                <w:szCs w:val="14"/>
              </w:rPr>
              <w:t> </w:t>
            </w:r>
            <w:r w:rsidRPr="00441569">
              <w:rPr>
                <w:rFonts w:ascii="Arial" w:hAnsi="Arial" w:cs="Arial"/>
                <w:sz w:val="14"/>
                <w:szCs w:val="14"/>
              </w:rPr>
              <w:t> </w:t>
            </w:r>
            <w:r w:rsidRPr="00441569">
              <w:rPr>
                <w:rFonts w:ascii="Arial" w:hAnsi="Arial" w:cs="Arial"/>
                <w:sz w:val="14"/>
                <w:szCs w:val="14"/>
              </w:rPr>
              <w:t> </w:t>
            </w:r>
            <w:r w:rsidRPr="00441569">
              <w:rPr>
                <w:rFonts w:ascii="Arial" w:hAnsi="Arial" w:cs="Arial"/>
                <w:sz w:val="14"/>
                <w:szCs w:val="14"/>
              </w:rPr>
              <w:fldChar w:fldCharType="end"/>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441569">
            <w:pPr>
              <w:rPr>
                <w:rFonts w:ascii="Arial" w:hAnsi="Arial" w:cs="Arial"/>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A23B3E" w:rsidRPr="003A443E" w:rsidRDefault="00441569">
            <w:pPr>
              <w:rPr>
                <w:rFonts w:ascii="Arial" w:hAnsi="Arial" w:cs="Arial"/>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A23B3E" w:rsidRPr="003A443E" w:rsidRDefault="00441569">
            <w:pPr>
              <w:rPr>
                <w:color w:val="000000"/>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01"/>
        <w:gridCol w:w="3024"/>
      </w:tblGrid>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41569">
            <w:pPr>
              <w:pStyle w:val="Text1"/>
              <w:ind w:left="0"/>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rsidTr="0067743A">
        <w:trPr>
          <w:trHeight w:val="826"/>
        </w:trPr>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441569" w:rsidRDefault="00441569">
            <w:pPr>
              <w:pStyle w:val="Text1"/>
              <w:ind w:left="0"/>
              <w:rPr>
                <w:rFonts w:ascii="Arial" w:hAnsi="Arial" w:cs="Arial"/>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Pr>
                <w:rFonts w:ascii="Arial" w:hAnsi="Arial" w:cs="Arial"/>
                <w:sz w:val="14"/>
                <w:szCs w:val="14"/>
              </w:rPr>
              <w:t xml:space="preserve"> </w:t>
            </w:r>
          </w:p>
          <w:p w:rsidR="00A23B3E" w:rsidRDefault="00441569">
            <w:pPr>
              <w:pStyle w:val="Text1"/>
              <w:ind w:left="0"/>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41569">
            <w:pPr>
              <w:pStyle w:val="Text1"/>
              <w:ind w:left="0"/>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rsidTr="0067743A">
        <w:trPr>
          <w:trHeight w:val="1184"/>
        </w:trPr>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441569" w:rsidRDefault="00441569">
            <w:pPr>
              <w:pStyle w:val="Text1"/>
              <w:ind w:left="0"/>
              <w:rPr>
                <w:rFonts w:ascii="Arial" w:hAnsi="Arial" w:cs="Arial"/>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Pr>
                <w:rFonts w:ascii="Arial" w:hAnsi="Arial" w:cs="Arial"/>
                <w:sz w:val="14"/>
                <w:szCs w:val="14"/>
              </w:rPr>
              <w:t xml:space="preserve"> </w:t>
            </w:r>
          </w:p>
          <w:p w:rsidR="00441569" w:rsidRDefault="00441569">
            <w:pPr>
              <w:pStyle w:val="Text1"/>
              <w:ind w:left="0"/>
              <w:rPr>
                <w:rFonts w:ascii="Arial" w:hAnsi="Arial" w:cs="Arial"/>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Pr>
                <w:rFonts w:ascii="Arial" w:hAnsi="Arial" w:cs="Arial"/>
                <w:sz w:val="14"/>
                <w:szCs w:val="14"/>
              </w:rPr>
              <w:t xml:space="preserve"> </w:t>
            </w:r>
          </w:p>
          <w:p w:rsidR="00A23B3E" w:rsidRDefault="00441569" w:rsidP="00441569">
            <w:pPr>
              <w:pStyle w:val="Text1"/>
              <w:ind w:left="0"/>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Pr>
                <w:rFonts w:ascii="Arial" w:hAnsi="Arial" w:cs="Arial"/>
                <w:sz w:val="14"/>
                <w:szCs w:val="14"/>
              </w:rPr>
              <w:t xml:space="preserve"> </w:t>
            </w:r>
          </w:p>
        </w:tc>
      </w:tr>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41569" w:rsidP="00441569">
            <w:pPr>
              <w:pStyle w:val="Text1"/>
              <w:ind w:left="0"/>
            </w:pPr>
            <w:r>
              <w:rPr>
                <w:sz w:val="22"/>
                <w:lang w:eastAsia="en-US"/>
              </w:rPr>
              <w:fldChar w:fldCharType="begin">
                <w:ffData>
                  <w:name w:val="Controllo1"/>
                  <w:enabled/>
                  <w:calcOnExit w:val="0"/>
                  <w:checkBox>
                    <w:sizeAuto/>
                    <w:default w:val="0"/>
                  </w:checkBox>
                </w:ffData>
              </w:fldChar>
            </w:r>
            <w:bookmarkStart w:id="2" w:name="Controllo1"/>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bookmarkEnd w:id="2"/>
            <w:r w:rsidR="00A23B3E">
              <w:rPr>
                <w:rFonts w:ascii="Arial" w:hAnsi="Arial" w:cs="Arial"/>
                <w:sz w:val="14"/>
                <w:szCs w:val="14"/>
              </w:rPr>
              <w:t xml:space="preserve"> Sì </w:t>
            </w:r>
            <w:r>
              <w:rPr>
                <w:rFonts w:ascii="Arial" w:hAnsi="Arial" w:cs="Arial"/>
                <w:sz w:val="14"/>
                <w:szCs w:val="14"/>
              </w:rPr>
              <w:t xml:space="preserve">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4"/>
                <w:szCs w:val="14"/>
              </w:rPr>
              <w:t xml:space="preserve"> No</w:t>
            </w:r>
          </w:p>
        </w:tc>
      </w:tr>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41569">
            <w:pPr>
              <w:pStyle w:val="Text1"/>
              <w:spacing w:after="0"/>
              <w:ind w:left="0"/>
              <w:rPr>
                <w:rFonts w:ascii="Arial" w:hAnsi="Arial" w:cs="Arial"/>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4"/>
                <w:szCs w:val="14"/>
              </w:rPr>
              <w:t>No</w:t>
            </w:r>
            <w:r w:rsidR="00A23B3E">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67743A">
            <w:pPr>
              <w:pStyle w:val="Text1"/>
              <w:spacing w:before="0" w:after="0"/>
              <w:ind w:left="0"/>
              <w:rPr>
                <w:rFonts w:ascii="Arial" w:hAnsi="Arial" w:cs="Arial"/>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67743A">
            <w:pPr>
              <w:pStyle w:val="Text1"/>
              <w:spacing w:before="0" w:after="0"/>
              <w:ind w:left="0"/>
              <w:rPr>
                <w:rFonts w:ascii="Arial" w:hAnsi="Arial" w:cs="Arial"/>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441569">
            <w:pPr>
              <w:pStyle w:val="Text1"/>
              <w:ind w:left="0"/>
              <w:rPr>
                <w:rFonts w:ascii="Arial" w:hAnsi="Arial" w:cs="Arial"/>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sz w:val="15"/>
                <w:szCs w:val="15"/>
              </w:rPr>
              <w:t xml:space="preserve">Sì </w:t>
            </w:r>
            <w:r w:rsidR="00A23B3E">
              <w:rPr>
                <w:rFonts w:ascii="Arial" w:hAnsi="Arial" w:cs="Arial"/>
                <w:sz w:val="15"/>
                <w:szCs w:val="15"/>
              </w:rPr>
              <w:t>] No</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5"/>
                <w:szCs w:val="15"/>
              </w:rPr>
              <w:t xml:space="preserve">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67743A">
            <w:pPr>
              <w:pStyle w:val="Text1"/>
              <w:numPr>
                <w:ilvl w:val="0"/>
                <w:numId w:val="5"/>
              </w:numPr>
              <w:spacing w:before="0" w:after="0"/>
              <w:ind w:left="318" w:hanging="318"/>
              <w:rPr>
                <w:rFonts w:ascii="Arial" w:hAnsi="Arial" w:cs="Arial"/>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p>
          <w:p w:rsidR="001F35A9" w:rsidRDefault="001F35A9">
            <w:pPr>
              <w:pStyle w:val="Text1"/>
              <w:ind w:left="0"/>
              <w:rPr>
                <w:rFonts w:ascii="Arial" w:hAnsi="Arial" w:cs="Arial"/>
                <w:color w:val="000000"/>
                <w:sz w:val="14"/>
                <w:szCs w:val="14"/>
              </w:rPr>
            </w:pPr>
          </w:p>
          <w:p w:rsidR="00A23B3E" w:rsidRDefault="00441569">
            <w:pPr>
              <w:pStyle w:val="Text1"/>
              <w:ind w:left="0"/>
              <w:rPr>
                <w:rFonts w:ascii="Arial" w:hAnsi="Arial" w:cs="Arial"/>
                <w:color w:val="FF0000"/>
                <w:sz w:val="14"/>
                <w:szCs w:val="14"/>
                <w:highlight w:val="yellow"/>
              </w:rPr>
            </w:pPr>
            <w:r>
              <w:rPr>
                <w:rFonts w:ascii="Arial" w:hAnsi="Arial" w:cs="Arial"/>
                <w:color w:val="000000"/>
                <w:sz w:val="14"/>
                <w:szCs w:val="14"/>
              </w:rPr>
              <w:t xml:space="preserve">c)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sz w:val="14"/>
                <w:szCs w:val="14"/>
              </w:rPr>
              <w:br/>
            </w:r>
            <w:r>
              <w:rPr>
                <w:rFonts w:ascii="Arial" w:hAnsi="Arial" w:cs="Arial"/>
                <w:color w:val="000000"/>
                <w:sz w:val="14"/>
                <w:szCs w:val="14"/>
              </w:rPr>
              <w:br/>
              <w:t xml:space="preserve">d)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color w:val="000000"/>
                <w:sz w:val="14"/>
                <w:szCs w:val="14"/>
              </w:rPr>
              <w:t>] 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color w:val="000000"/>
                <w:sz w:val="14"/>
                <w:szCs w:val="14"/>
              </w:rPr>
              <w:t xml:space="preserve">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441569">
            <w:pPr>
              <w:pStyle w:val="Text1"/>
              <w:ind w:left="0"/>
              <w:rPr>
                <w:rFonts w:ascii="Arial" w:hAnsi="Arial" w:cs="Arial"/>
                <w:sz w:val="14"/>
                <w:szCs w:val="14"/>
              </w:rPr>
            </w:pPr>
            <w:r>
              <w:rPr>
                <w:rFonts w:ascii="Arial" w:hAnsi="Arial" w:cs="Arial"/>
                <w:sz w:val="14"/>
                <w:szCs w:val="14"/>
              </w:rPr>
              <w:t xml:space="preserve">e)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4"/>
                <w:szCs w:val="14"/>
              </w:rPr>
              <w:t>No</w:t>
            </w:r>
            <w:r w:rsidR="00A23B3E">
              <w:rPr>
                <w:rFonts w:ascii="Arial" w:hAnsi="Arial" w:cs="Arial"/>
                <w:sz w:val="14"/>
                <w:szCs w:val="14"/>
              </w:rPr>
              <w:br/>
            </w:r>
            <w:r w:rsidR="00A23B3E">
              <w:rPr>
                <w:rFonts w:ascii="Arial" w:hAnsi="Arial" w:cs="Arial"/>
                <w:sz w:val="14"/>
                <w:szCs w:val="14"/>
              </w:rPr>
              <w:br/>
            </w:r>
            <w:r w:rsidR="00A23B3E">
              <w:rPr>
                <w:rFonts w:ascii="Arial" w:hAnsi="Arial" w:cs="Arial"/>
                <w:sz w:val="14"/>
                <w:szCs w:val="14"/>
              </w:rPr>
              <w:br/>
              <w:t xml:space="preserve">(indirizzo web, autorità o organismo di emanazione, riferimento preciso della documentazione) </w:t>
            </w:r>
          </w:p>
          <w:p w:rsidR="00A23B3E" w:rsidRDefault="0067743A" w:rsidP="005309A4">
            <w:pPr>
              <w:pStyle w:val="Text1"/>
              <w:spacing w:before="0"/>
              <w:ind w:left="0"/>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rsidTr="0067743A">
        <w:trPr>
          <w:trHeight w:val="771"/>
        </w:trPr>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441569">
            <w:pPr>
              <w:pStyle w:val="Text1"/>
              <w:ind w:left="0"/>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color w:val="000000"/>
                <w:sz w:val="14"/>
                <w:szCs w:val="14"/>
              </w:rPr>
              <w:t xml:space="preserve">] 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441569">
            <w:pPr>
              <w:pStyle w:val="Text1"/>
              <w:ind w:left="0"/>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color w:val="000000"/>
                <w:sz w:val="14"/>
                <w:szCs w:val="14"/>
              </w:rPr>
              <w:t xml:space="preserve"> 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 No</w:t>
            </w:r>
          </w:p>
          <w:p w:rsidR="00A23B3E" w:rsidRPr="003A443E" w:rsidRDefault="00A23B3E">
            <w:pPr>
              <w:pStyle w:val="Text1"/>
              <w:ind w:left="0"/>
              <w:rPr>
                <w:rFonts w:ascii="Arial" w:hAnsi="Arial" w:cs="Arial"/>
                <w:color w:val="000000"/>
                <w:sz w:val="14"/>
                <w:szCs w:val="14"/>
              </w:rPr>
            </w:pPr>
          </w:p>
          <w:p w:rsidR="00A23B3E" w:rsidRPr="003A443E" w:rsidRDefault="0067743A">
            <w:pPr>
              <w:pStyle w:val="Text1"/>
              <w:numPr>
                <w:ilvl w:val="0"/>
                <w:numId w:val="12"/>
              </w:numPr>
              <w:spacing w:before="0" w:after="0"/>
              <w:ind w:left="318"/>
              <w:rPr>
                <w:rFonts w:ascii="Arial" w:hAnsi="Arial" w:cs="Arial"/>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 xml:space="preserve">c)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441569" w:rsidP="001F35A9">
            <w:pPr>
              <w:pStyle w:val="Text1"/>
              <w:ind w:left="0"/>
              <w:rPr>
                <w:rFonts w:ascii="Arial" w:hAnsi="Arial" w:cs="Arial"/>
                <w:color w:val="000000"/>
                <w:sz w:val="14"/>
                <w:szCs w:val="14"/>
              </w:rPr>
            </w:pPr>
            <w:r>
              <w:rPr>
                <w:rFonts w:ascii="Arial" w:hAnsi="Arial" w:cs="Arial"/>
                <w:color w:val="000000"/>
                <w:sz w:val="14"/>
                <w:szCs w:val="14"/>
              </w:rPr>
              <w:t xml:space="preserve">d)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color w:val="000000"/>
                <w:sz w:val="14"/>
                <w:szCs w:val="14"/>
              </w:rPr>
              <w:t xml:space="preserve"> 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A5F93" w:rsidRPr="003A443E">
              <w:rPr>
                <w:rFonts w:ascii="Arial" w:hAnsi="Arial" w:cs="Arial"/>
                <w:color w:val="000000"/>
                <w:sz w:val="14"/>
                <w:szCs w:val="14"/>
              </w:rPr>
              <w:t xml:space="preserve">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41569">
            <w:pPr>
              <w:pStyle w:val="Text1"/>
              <w:ind w:left="0"/>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sz w:val="15"/>
                <w:szCs w:val="15"/>
              </w:rPr>
              <w:t xml:space="preserve"> 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5"/>
                <w:szCs w:val="15"/>
              </w:rPr>
              <w:t>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lastRenderedPageBreak/>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67743A">
            <w:pPr>
              <w:pStyle w:val="Text1"/>
              <w:spacing w:before="0" w:after="0"/>
              <w:ind w:left="0"/>
              <w:rPr>
                <w:rFonts w:ascii="Arial" w:hAnsi="Arial" w:cs="Arial"/>
                <w:color w:val="000000"/>
                <w:sz w:val="15"/>
                <w:szCs w:val="15"/>
              </w:rPr>
            </w:pPr>
            <w:r>
              <w:rPr>
                <w:rFonts w:ascii="Arial" w:hAnsi="Arial" w:cs="Arial"/>
                <w:color w:val="000000"/>
                <w:sz w:val="15"/>
                <w:szCs w:val="15"/>
              </w:rPr>
              <w:lastRenderedPageBreak/>
              <w:t xml:space="preserve">a): </w:t>
            </w: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 xml:space="preserve">b):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 xml:space="preserve">c):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 xml:space="preserve">d):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p>
        </w:tc>
      </w:tr>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67743A">
        <w:tc>
          <w:tcPr>
            <w:tcW w:w="677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7743A">
            <w:pPr>
              <w:pStyle w:val="Text1"/>
              <w:ind w:left="0"/>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sz w:val="14"/>
                <w:szCs w:val="14"/>
              </w:rPr>
              <w:t>];</w:t>
            </w:r>
            <w:r>
              <w:rPr>
                <w:rFonts w:ascii="Arial" w:hAnsi="Arial" w:cs="Arial"/>
                <w:sz w:val="14"/>
                <w:szCs w:val="14"/>
              </w:rPr>
              <w:br/>
              <w:t>[</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7743A" w:rsidP="0067743A">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441569">
            <w:pPr>
              <w:rPr>
                <w:rFonts w:ascii="Arial" w:hAnsi="Arial" w:cs="Arial"/>
                <w:color w:val="000000"/>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8F1F3F">
              <w:rPr>
                <w:rFonts w:ascii="Arial" w:hAnsi="Arial" w:cs="Arial"/>
                <w:color w:val="000000"/>
                <w:sz w:val="15"/>
                <w:szCs w:val="15"/>
              </w:rPr>
              <w:t xml:space="preserve">]Sì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sidR="00A23B3E" w:rsidRPr="003A443E">
              <w:rPr>
                <w:rFonts w:ascii="Arial" w:hAnsi="Arial" w:cs="Arial"/>
                <w:color w:val="000000"/>
                <w:sz w:val="15"/>
                <w:szCs w:val="15"/>
              </w:rPr>
              <w:t>]No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F1F3F">
            <w:pPr>
              <w:rPr>
                <w:rFonts w:ascii="Arial" w:hAnsi="Arial" w:cs="Arial"/>
                <w:b/>
                <w:color w:val="000000"/>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color w:val="000000"/>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No</w:t>
            </w:r>
            <w:r w:rsidR="00A23B3E" w:rsidRPr="003A443E">
              <w:rPr>
                <w:rFonts w:ascii="Arial" w:hAnsi="Arial" w:cs="Arial"/>
                <w:color w:val="000000"/>
                <w:sz w:val="15"/>
                <w:szCs w:val="15"/>
              </w:rPr>
              <w:br/>
            </w:r>
          </w:p>
          <w:p w:rsidR="00BB116C" w:rsidRDefault="00BB116C">
            <w:pPr>
              <w:rPr>
                <w:rFonts w:ascii="DecimaWE Rg" w:hAnsi="DecimaWE Rg"/>
                <w:sz w:val="22"/>
              </w:rPr>
            </w:pPr>
          </w:p>
          <w:p w:rsidR="0067743A" w:rsidRDefault="0067743A">
            <w:pPr>
              <w:rPr>
                <w:rFonts w:ascii="Arial" w:hAnsi="Arial" w:cs="Arial"/>
                <w:color w:val="000000"/>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A23B3E" w:rsidRPr="003A443E" w:rsidRDefault="0067743A">
            <w:pPr>
              <w:rPr>
                <w:color w:val="000000"/>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3" w:name="_DV_C1915"/>
      <w:bookmarkEnd w:id="3"/>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8F1F3F">
            <w:pPr>
              <w:spacing w:after="0"/>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EB45DC">
              <w:rPr>
                <w:rFonts w:ascii="Arial" w:hAnsi="Arial" w:cs="Arial"/>
                <w:color w:val="000000"/>
                <w:sz w:val="14"/>
                <w:szCs w:val="14"/>
              </w:rPr>
              <w:t>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67743A">
            <w:pPr>
              <w:spacing w:after="0"/>
              <w:rPr>
                <w:color w:val="000000"/>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sidRPr="00EB45DC">
              <w:rPr>
                <w:rFonts w:ascii="Arial" w:hAnsi="Arial" w:cs="Arial"/>
                <w:color w:val="000000"/>
                <w:sz w:val="14"/>
                <w:szCs w:val="14"/>
              </w:rPr>
              <w:t xml:space="preserve"> (</w:t>
            </w:r>
            <w:r w:rsidR="00A23B3E" w:rsidRPr="00EB45DC">
              <w:rPr>
                <w:rStyle w:val="Rimandonotaapidipagina"/>
                <w:rFonts w:ascii="Arial" w:hAnsi="Arial" w:cs="Arial"/>
                <w:color w:val="000000"/>
                <w:sz w:val="14"/>
                <w:szCs w:val="14"/>
              </w:rPr>
              <w:footnoteReference w:id="18"/>
            </w:r>
            <w:r w:rsidR="00A23B3E"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Data:[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sidRPr="00EB45DC">
              <w:rPr>
                <w:rFonts w:ascii="Arial" w:hAnsi="Arial" w:cs="Arial"/>
                <w:color w:val="000000"/>
                <w:sz w:val="14"/>
                <w:szCs w:val="14"/>
              </w:rPr>
              <w:t xml:space="preserve"> ], durata [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sidRPr="00EB45DC">
              <w:rPr>
                <w:rFonts w:ascii="Arial" w:hAnsi="Arial" w:cs="Arial"/>
                <w:color w:val="000000"/>
                <w:sz w:val="14"/>
                <w:szCs w:val="14"/>
              </w:rPr>
              <w:t xml:space="preserve"> ], lettera comma 1, articolo 80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sidRPr="00EB45DC">
              <w:rPr>
                <w:rFonts w:ascii="Arial" w:hAnsi="Arial" w:cs="Arial"/>
                <w:color w:val="000000"/>
                <w:sz w:val="14"/>
                <w:szCs w:val="14"/>
              </w:rPr>
              <w:t xml:space="preserve">  ], motivi:[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sidRPr="00EB45DC">
              <w:rPr>
                <w:rFonts w:ascii="Arial" w:hAnsi="Arial" w:cs="Arial"/>
                <w:color w:val="000000"/>
                <w:sz w:val="14"/>
                <w:szCs w:val="14"/>
              </w:rPr>
              <w:t xml:space="preserve">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c) durata del periodo d'esclusione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sidRPr="00EB45DC">
              <w:rPr>
                <w:rFonts w:ascii="Arial" w:hAnsi="Arial" w:cs="Arial"/>
                <w:color w:val="000000"/>
                <w:sz w:val="14"/>
                <w:szCs w:val="14"/>
              </w:rPr>
              <w:t>], lettera comma 1, articolo 80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sidRPr="00EB45DC">
              <w:rPr>
                <w:rFonts w:ascii="Arial" w:hAnsi="Arial" w:cs="Arial"/>
                <w:color w:val="000000"/>
                <w:sz w:val="14"/>
                <w:szCs w:val="14"/>
              </w:rPr>
              <w:t xml:space="preserve">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8F1F3F">
            <w:pPr>
              <w:spacing w:after="0"/>
              <w:rPr>
                <w:rFonts w:ascii="Arial" w:hAnsi="Arial" w:cs="Arial"/>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46950">
              <w:rPr>
                <w:rFonts w:ascii="Arial" w:hAnsi="Arial" w:cs="Arial"/>
                <w:sz w:val="14"/>
                <w:szCs w:val="14"/>
              </w:rPr>
              <w:t xml:space="preserve">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sidR="00A23B3E" w:rsidRPr="003A443E">
              <w:rPr>
                <w:rFonts w:ascii="Arial" w:hAnsi="Arial" w:cs="Arial"/>
                <w:color w:val="000000"/>
                <w:sz w:val="14"/>
                <w:szCs w:val="14"/>
              </w:rPr>
              <w:t xml:space="preserve">Sì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sidR="00A23B3E" w:rsidRPr="003A443E">
              <w:rPr>
                <w:rFonts w:ascii="Arial" w:hAnsi="Arial" w:cs="Arial"/>
                <w:color w:val="000000"/>
                <w:sz w:val="14"/>
                <w:szCs w:val="14"/>
              </w:rPr>
              <w:t>No</w:t>
            </w:r>
          </w:p>
          <w:p w:rsidR="00A46950" w:rsidRPr="003A443E" w:rsidRDefault="00A46950" w:rsidP="00CD3E4F">
            <w:pPr>
              <w:spacing w:before="0" w:after="0"/>
              <w:rPr>
                <w:rFonts w:ascii="Arial" w:hAnsi="Arial" w:cs="Arial"/>
                <w:color w:val="000000"/>
                <w:sz w:val="14"/>
                <w:szCs w:val="14"/>
              </w:rPr>
            </w:pPr>
          </w:p>
          <w:p w:rsidR="00A23B3E" w:rsidRPr="003A443E" w:rsidRDefault="008F1F3F">
            <w:pPr>
              <w:spacing w:after="0"/>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8F1F3F">
            <w:pPr>
              <w:spacing w:after="0"/>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A23B3E" w:rsidRPr="003A443E" w:rsidRDefault="008F1F3F">
            <w:pPr>
              <w:spacing w:after="0"/>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color w:val="000000"/>
                <w:sz w:val="14"/>
                <w:szCs w:val="14"/>
              </w:rPr>
              <w:t xml:space="preserve"> </w:t>
            </w:r>
            <w:r w:rsidR="00A23B3E" w:rsidRPr="003A443E">
              <w:rPr>
                <w:rFonts w:ascii="Arial" w:hAnsi="Arial" w:cs="Arial"/>
                <w:color w:val="000000"/>
                <w:sz w:val="14"/>
                <w:szCs w:val="14"/>
              </w:rPr>
              <w:t>No</w:t>
            </w:r>
          </w:p>
          <w:p w:rsidR="00270DA2" w:rsidRPr="003A443E" w:rsidRDefault="00270DA2">
            <w:pPr>
              <w:spacing w:after="0"/>
              <w:rPr>
                <w:rFonts w:ascii="Arial" w:hAnsi="Arial" w:cs="Arial"/>
                <w:color w:val="000000"/>
                <w:sz w:val="14"/>
                <w:szCs w:val="14"/>
              </w:rPr>
            </w:pPr>
          </w:p>
          <w:p w:rsidR="00A23B3E" w:rsidRPr="003A443E" w:rsidRDefault="008F1F3F">
            <w:pPr>
              <w:spacing w:after="0"/>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270DA2" w:rsidRPr="003A443E" w:rsidRDefault="0067743A">
            <w:pPr>
              <w:spacing w:after="0"/>
              <w:rPr>
                <w:rFonts w:ascii="Arial" w:hAnsi="Arial" w:cs="Arial"/>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270DA2" w:rsidRPr="003A443E" w:rsidRDefault="0067743A">
            <w:pPr>
              <w:spacing w:after="0"/>
              <w:rPr>
                <w:rFonts w:ascii="Arial" w:hAnsi="Arial" w:cs="Arial"/>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8F1F3F">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5"/>
                <w:szCs w:val="15"/>
              </w:rPr>
              <w:t>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sz w:val="15"/>
                <w:szCs w:val="15"/>
              </w:rPr>
              <w:t xml:space="preserve">Sì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sz w:val="15"/>
                <w:szCs w:val="15"/>
              </w:rPr>
              <w:t>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sz w:val="15"/>
                <w:szCs w:val="15"/>
              </w:rPr>
              <w:t xml:space="preserve">Sì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sz w:val="15"/>
                <w:szCs w:val="15"/>
              </w:rPr>
              <w:t>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w w:val="0"/>
                <w:sz w:val="15"/>
                <w:szCs w:val="15"/>
              </w:rPr>
              <w:t xml:space="preserve">Sì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w w:val="0"/>
                <w:sz w:val="15"/>
                <w:szCs w:val="15"/>
              </w:rPr>
              <w:t>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sz w:val="15"/>
                <w:szCs w:val="15"/>
              </w:rPr>
              <w:t>]</w:t>
            </w:r>
            <w:r>
              <w:rPr>
                <w:rFonts w:ascii="Arial" w:hAnsi="Arial" w:cs="Arial"/>
                <w:color w:val="000000"/>
                <w:sz w:val="15"/>
                <w:szCs w:val="15"/>
              </w:rPr>
              <w:br/>
            </w:r>
          </w:p>
          <w:p w:rsidR="00F351F0" w:rsidRDefault="0067743A">
            <w:pPr>
              <w:rPr>
                <w:rFonts w:ascii="Arial" w:hAnsi="Arial" w:cs="Arial"/>
                <w:color w:val="000000"/>
                <w:sz w:val="15"/>
                <w:szCs w:val="15"/>
              </w:rPr>
            </w:pPr>
            <w:r>
              <w:rPr>
                <w:rFonts w:ascii="Arial" w:hAnsi="Arial" w:cs="Arial"/>
                <w:color w:val="000000"/>
                <w:sz w:val="15"/>
                <w:szCs w:val="15"/>
              </w:rPr>
              <w:t>b) [</w:t>
            </w: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Pr>
                <w:rFonts w:ascii="Arial" w:hAnsi="Arial" w:cs="Arial"/>
                <w:color w:val="000000"/>
                <w:sz w:val="15"/>
                <w:szCs w:val="15"/>
              </w:rPr>
              <w:t>]</w:t>
            </w:r>
            <w:r w:rsidR="00A23B3E">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sz w:val="15"/>
                <w:szCs w:val="15"/>
              </w:rPr>
              <w:t xml:space="preserve">Sì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sz w:val="15"/>
                <w:szCs w:val="15"/>
              </w:rPr>
              <w:t>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sz w:val="15"/>
                <w:szCs w:val="15"/>
              </w:rPr>
              <w:t xml:space="preserve">Sì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sz w:val="15"/>
                <w:szCs w:val="15"/>
              </w:rPr>
              <w:t>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w w:val="0"/>
                <w:sz w:val="15"/>
                <w:szCs w:val="15"/>
              </w:rPr>
              <w:t xml:space="preserve">Sì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color w:val="000000"/>
                <w:w w:val="0"/>
                <w:sz w:val="15"/>
                <w:szCs w:val="15"/>
              </w:rPr>
              <w:t>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r w:rsidR="0067743A">
              <w:rPr>
                <w:rFonts w:ascii="DecimaWE Rg" w:hAnsi="DecimaWE Rg"/>
                <w:sz w:val="22"/>
              </w:rPr>
              <w:fldChar w:fldCharType="begin">
                <w:ffData>
                  <w:name w:val="Testo1"/>
                  <w:enabled/>
                  <w:calcOnExit w:val="0"/>
                  <w:textInput/>
                </w:ffData>
              </w:fldChar>
            </w:r>
            <w:r w:rsidR="0067743A">
              <w:rPr>
                <w:rFonts w:ascii="DecimaWE Rg" w:hAnsi="DecimaWE Rg"/>
                <w:sz w:val="22"/>
              </w:rPr>
              <w:instrText xml:space="preserve"> FORMTEXT </w:instrText>
            </w:r>
            <w:r w:rsidR="0067743A">
              <w:rPr>
                <w:rFonts w:ascii="DecimaWE Rg" w:hAnsi="DecimaWE Rg"/>
                <w:sz w:val="22"/>
              </w:rPr>
            </w:r>
            <w:r w:rsidR="0067743A">
              <w:rPr>
                <w:rFonts w:ascii="DecimaWE Rg" w:hAnsi="DecimaWE Rg"/>
                <w:sz w:val="22"/>
              </w:rPr>
              <w:fldChar w:fldCharType="separate"/>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noProof/>
                <w:sz w:val="22"/>
              </w:rPr>
              <w:t> </w:t>
            </w:r>
            <w:r w:rsidR="0067743A">
              <w:rPr>
                <w:rFonts w:ascii="DecimaWE Rg" w:hAnsi="DecimaWE Rg"/>
                <w:sz w:val="22"/>
              </w:rPr>
              <w:fldChar w:fldCharType="end"/>
            </w:r>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67743A">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F1F3F">
            <w:pPr>
              <w:rPr>
                <w:color w:val="000000"/>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8F1F3F">
            <w:pPr>
              <w:rPr>
                <w:rFonts w:ascii="Arial" w:hAnsi="Arial" w:cs="Arial"/>
                <w:color w:val="000000"/>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No</w:t>
            </w:r>
            <w:r w:rsidR="00A23B3E"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 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67743A">
            <w:pPr>
              <w:rPr>
                <w:rFonts w:ascii="Arial" w:hAnsi="Arial" w:cs="Arial"/>
                <w:color w:val="000000"/>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8F1F3F">
            <w:pPr>
              <w:spacing w:before="0" w:after="0"/>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r w:rsidR="00A23B3E"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8F1F3F">
            <w:pPr>
              <w:spacing w:before="0" w:after="0"/>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Default="0067743A">
            <w:pPr>
              <w:spacing w:before="0" w:after="0"/>
              <w:rPr>
                <w:rFonts w:ascii="Arial" w:hAnsi="Arial" w:cs="Arial"/>
                <w:color w:val="000000"/>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Default="0067743A" w:rsidP="006B4D39">
            <w:pPr>
              <w:spacing w:before="0" w:after="0"/>
              <w:rPr>
                <w:rFonts w:ascii="Arial" w:hAnsi="Arial" w:cs="Arial"/>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AA2252" w:rsidRDefault="00AA2252" w:rsidP="006B4D39">
            <w:pPr>
              <w:spacing w:before="0" w:after="0"/>
              <w:rPr>
                <w:rFonts w:ascii="Arial" w:hAnsi="Arial" w:cs="Arial"/>
                <w:color w:val="000000"/>
                <w:sz w:val="14"/>
                <w:szCs w:val="14"/>
              </w:rPr>
            </w:pPr>
          </w:p>
          <w:p w:rsidR="006B4D39" w:rsidRPr="003A443E" w:rsidRDefault="008F1F3F" w:rsidP="006B4D39">
            <w:pPr>
              <w:spacing w:before="0" w:after="0"/>
              <w:rPr>
                <w:rFonts w:ascii="Arial" w:hAnsi="Arial" w:cs="Arial"/>
                <w:color w:val="000000"/>
                <w:sz w:val="22"/>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AA2252" w:rsidRDefault="00AA2252" w:rsidP="006B4D39">
            <w:pPr>
              <w:spacing w:before="0" w:after="0"/>
              <w:rPr>
                <w:rFonts w:ascii="Arial" w:hAnsi="Arial" w:cs="Arial"/>
                <w:color w:val="000000"/>
                <w:sz w:val="14"/>
                <w:szCs w:val="14"/>
              </w:rPr>
            </w:pPr>
          </w:p>
          <w:p w:rsidR="00A23B3E" w:rsidRPr="003A443E" w:rsidRDefault="008F1F3F" w:rsidP="006B4D39">
            <w:pPr>
              <w:spacing w:before="0" w:after="0"/>
              <w:rPr>
                <w:rFonts w:ascii="Arial" w:hAnsi="Arial" w:cs="Arial"/>
                <w:color w:val="000000"/>
                <w:sz w:val="22"/>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No </w:t>
            </w:r>
          </w:p>
          <w:p w:rsidR="005E2955" w:rsidRPr="003A443E" w:rsidRDefault="008F1F3F" w:rsidP="005E2955">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5E2955"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5E2955" w:rsidRPr="003A443E">
              <w:rPr>
                <w:rFonts w:ascii="Arial" w:hAnsi="Arial" w:cs="Arial"/>
                <w:color w:val="000000"/>
                <w:sz w:val="14"/>
                <w:szCs w:val="14"/>
              </w:rPr>
              <w:t xml:space="preserve">No </w:t>
            </w:r>
          </w:p>
          <w:p w:rsidR="005E2955" w:rsidRDefault="005E2955" w:rsidP="005E2955">
            <w:pPr>
              <w:spacing w:before="0" w:after="0"/>
              <w:rPr>
                <w:rFonts w:ascii="Arial" w:hAnsi="Arial" w:cs="Arial"/>
                <w:color w:val="000000"/>
                <w:sz w:val="14"/>
                <w:szCs w:val="14"/>
              </w:rPr>
            </w:pPr>
          </w:p>
          <w:p w:rsidR="005E2955" w:rsidRPr="003A443E" w:rsidRDefault="008F1F3F" w:rsidP="005E2955">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5E2955"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5E2955" w:rsidRPr="003A443E">
              <w:rPr>
                <w:rFonts w:ascii="Arial" w:hAnsi="Arial" w:cs="Arial"/>
                <w:color w:val="000000"/>
                <w:sz w:val="14"/>
                <w:szCs w:val="14"/>
              </w:rPr>
              <w:t xml:space="preserve">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F1F3F">
            <w:pPr>
              <w:rPr>
                <w:rFonts w:ascii="Arial" w:hAnsi="Arial" w:cs="Arial"/>
                <w:color w:val="000000"/>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No</w:t>
            </w:r>
            <w:r w:rsidR="00A23B3E" w:rsidRPr="003A443E">
              <w:rPr>
                <w:rFonts w:ascii="Arial" w:hAnsi="Arial" w:cs="Arial"/>
                <w:color w:val="000000"/>
                <w:sz w:val="15"/>
                <w:szCs w:val="15"/>
              </w:rPr>
              <w:br/>
            </w:r>
            <w:r w:rsidR="00A23B3E" w:rsidRPr="003A443E">
              <w:rPr>
                <w:rFonts w:ascii="Arial" w:hAnsi="Arial" w:cs="Arial"/>
                <w:color w:val="000000"/>
                <w:sz w:val="15"/>
                <w:szCs w:val="15"/>
              </w:rPr>
              <w:br/>
              <w:t xml:space="preserve"> </w:t>
            </w:r>
          </w:p>
          <w:p w:rsidR="00A23B3E" w:rsidRPr="003A443E" w:rsidRDefault="0067743A">
            <w:pPr>
              <w:rPr>
                <w:rFonts w:ascii="Arial" w:hAnsi="Arial" w:cs="Arial"/>
                <w:color w:val="000000"/>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F1F3F">
            <w:pPr>
              <w:rPr>
                <w:rFonts w:ascii="Arial" w:hAnsi="Arial" w:cs="Arial"/>
                <w:color w:val="000000"/>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color w:val="000000"/>
                <w:sz w:val="15"/>
                <w:szCs w:val="15"/>
              </w:rPr>
              <w:t xml:space="preserve"> </w:t>
            </w:r>
            <w:r w:rsidR="00A23B3E" w:rsidRPr="003A443E">
              <w:rPr>
                <w:rFonts w:ascii="Arial" w:hAnsi="Arial" w:cs="Arial"/>
                <w:color w:val="000000"/>
                <w:sz w:val="15"/>
                <w:szCs w:val="15"/>
              </w:rPr>
              <w:t>Sì</w:t>
            </w:r>
            <w:r>
              <w:rPr>
                <w:rFonts w:ascii="Arial" w:hAnsi="Arial" w:cs="Arial"/>
                <w:color w:val="000000"/>
                <w:sz w:val="15"/>
                <w:szCs w:val="15"/>
              </w:rPr>
              <w:t xml:space="preserve">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No</w:t>
            </w: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 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67743A" w:rsidP="00F351F0">
            <w:pPr>
              <w:rPr>
                <w:rFonts w:ascii="Arial" w:hAnsi="Arial" w:cs="Arial"/>
                <w:strike/>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8F1F3F">
            <w:pPr>
              <w:rPr>
                <w:rFonts w:ascii="Arial" w:hAnsi="Arial" w:cs="Arial"/>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rFonts w:ascii="Arial" w:hAnsi="Arial" w:cs="Arial"/>
                <w:sz w:val="15"/>
                <w:szCs w:val="15"/>
              </w:rPr>
              <w:t xml:space="preserve"> 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0953DC">
              <w:rPr>
                <w:rFonts w:ascii="Arial" w:hAnsi="Arial" w:cs="Arial"/>
                <w:sz w:val="15"/>
                <w:szCs w:val="15"/>
              </w:rPr>
              <w:t>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rsidR="00A23B3E" w:rsidRPr="000953DC" w:rsidRDefault="0067743A">
            <w:pPr>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8F1F3F">
            <w:pPr>
              <w:rPr>
                <w:rFonts w:ascii="Arial" w:hAnsi="Arial" w:cs="Arial"/>
                <w:color w:val="FF0000"/>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Pr>
                <w:sz w:val="22"/>
                <w:lang w:eastAsia="en-US"/>
              </w:rPr>
              <w:t xml:space="preserve"> </w:t>
            </w:r>
            <w:r w:rsidR="00A23B3E" w:rsidRPr="000953DC">
              <w:rPr>
                <w:rFonts w:ascii="Arial" w:hAnsi="Arial" w:cs="Arial"/>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0953DC">
              <w:rPr>
                <w:rFonts w:ascii="Arial" w:hAnsi="Arial" w:cs="Arial"/>
                <w:sz w:val="15"/>
                <w:szCs w:val="15"/>
              </w:rPr>
              <w:t>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67743A">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Default="008F1F3F">
            <w:pPr>
              <w:rPr>
                <w:rFonts w:ascii="Arial" w:hAnsi="Arial" w:cs="Arial"/>
                <w:color w:val="000000"/>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No</w:t>
            </w:r>
          </w:p>
          <w:p w:rsidR="008F1F3F" w:rsidRPr="003A443E" w:rsidRDefault="008F1F3F">
            <w:pPr>
              <w:rPr>
                <w:rFonts w:ascii="Arial" w:hAnsi="Arial" w:cs="Arial"/>
                <w:color w:val="000000"/>
                <w:sz w:val="15"/>
                <w:szCs w:val="15"/>
              </w:rPr>
            </w:pPr>
          </w:p>
          <w:p w:rsidR="00A23B3E" w:rsidRPr="003A443E" w:rsidRDefault="008F1F3F">
            <w:pPr>
              <w:rPr>
                <w:color w:val="000000"/>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5"/>
                <w:szCs w:val="15"/>
              </w:rPr>
              <w:t>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8F1F3F">
            <w:pPr>
              <w:rPr>
                <w:rFonts w:ascii="Arial" w:hAnsi="Arial" w:cs="Arial"/>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0953DC">
              <w:rPr>
                <w:rFonts w:ascii="Arial" w:hAnsi="Arial" w:cs="Arial"/>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0953DC">
              <w:rPr>
                <w:rFonts w:ascii="Arial" w:hAnsi="Arial" w:cs="Arial"/>
                <w:sz w:val="14"/>
                <w:szCs w:val="14"/>
              </w:rPr>
              <w:t>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67743A">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Pr="000953DC">
              <w:rPr>
                <w:rFonts w:ascii="Arial" w:hAnsi="Arial" w:cs="Arial"/>
                <w:sz w:val="14"/>
                <w:szCs w:val="14"/>
              </w:rPr>
              <w:t xml:space="preserve"> </w:t>
            </w:r>
            <w:r w:rsidR="00A23B3E" w:rsidRPr="000953DC">
              <w:rPr>
                <w:rFonts w:ascii="Arial" w:hAnsi="Arial" w:cs="Arial"/>
                <w:sz w:val="14"/>
                <w:szCs w:val="14"/>
              </w:rPr>
              <w:t>(</w:t>
            </w:r>
            <w:r w:rsidR="00A23B3E" w:rsidRPr="000953DC">
              <w:rPr>
                <w:rStyle w:val="Rimandonotaapidipagina"/>
                <w:rFonts w:ascii="Arial" w:hAnsi="Arial" w:cs="Arial"/>
                <w:sz w:val="14"/>
                <w:szCs w:val="14"/>
              </w:rPr>
              <w:footnoteReference w:id="26"/>
            </w:r>
            <w:r w:rsidR="00A23B3E"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1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1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3" w:hAnsi="Arial" w:cs="Arial"/>
                <w:color w:val="000000"/>
                <w:sz w:val="14"/>
                <w:szCs w:val="14"/>
                <w:u w:val="none"/>
              </w:rPr>
              <w:t>articolo 17 della legge 19 marzo 1990, n. 55</w:t>
            </w:r>
            <w:r w:rsidR="00625142" w:rsidRPr="00121BF6">
              <w:rPr>
                <w:rStyle w:val="Collegamentoipertestuale"/>
                <w:rFonts w:ascii="Arial" w:eastAsia="font31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13"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1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13"/>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8F1F3F" w:rsidP="005309A4">
            <w:pPr>
              <w:jc w:val="both"/>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6A5E21" w:rsidRPr="001D3A2B" w:rsidRDefault="0067743A" w:rsidP="005309A4">
            <w:pPr>
              <w:jc w:val="both"/>
              <w:rPr>
                <w:rFonts w:ascii="Arial" w:hAnsi="Arial" w:cs="Arial"/>
                <w:color w:val="000000"/>
                <w:sz w:val="4"/>
                <w:szCs w:val="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5309A4" w:rsidRPr="003A443E" w:rsidRDefault="008F1F3F" w:rsidP="005309A4">
            <w:pPr>
              <w:jc w:val="both"/>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67743A" w:rsidRPr="003A443E" w:rsidRDefault="0067743A" w:rsidP="005309A4">
            <w:pPr>
              <w:jc w:val="both"/>
              <w:rPr>
                <w:rFonts w:ascii="Arial" w:hAnsi="Arial" w:cs="Arial"/>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r w:rsidR="00A23B3E"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F351F0" w:rsidRPr="003A443E" w:rsidRDefault="0067743A">
            <w:pPr>
              <w:rPr>
                <w:rFonts w:ascii="Arial" w:hAnsi="Arial" w:cs="Arial"/>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67743A">
            <w:pPr>
              <w:rPr>
                <w:rFonts w:ascii="Arial" w:hAnsi="Arial" w:cs="Arial"/>
                <w:color w:val="000000"/>
                <w:sz w:val="14"/>
                <w:szCs w:val="14"/>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5309A4" w:rsidRPr="003A443E" w:rsidRDefault="008F1F3F" w:rsidP="00F351F0">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    [ ] Non è tenuto alla disciplina legge 68/1999</w:t>
            </w:r>
            <w:r w:rsidR="00A23B3E"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67743A" w:rsidRDefault="0067743A">
            <w:pPr>
              <w:rPr>
                <w:rFonts w:ascii="DecimaWE Rg" w:hAnsi="DecimaWE Rg"/>
                <w:sz w:val="22"/>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67743A" w:rsidRDefault="0067743A">
            <w:pPr>
              <w:rPr>
                <w:rFonts w:ascii="Arial" w:hAnsi="Arial" w:cs="Arial"/>
                <w:color w:val="000000"/>
                <w:sz w:val="14"/>
                <w:szCs w:val="14"/>
              </w:rPr>
            </w:pP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r w:rsidR="00A23B3E" w:rsidRPr="003A443E">
              <w:rPr>
                <w:rFonts w:ascii="Arial" w:hAnsi="Arial" w:cs="Arial"/>
                <w:color w:val="000000"/>
                <w:sz w:val="14"/>
                <w:szCs w:val="14"/>
              </w:rPr>
              <w:br/>
            </w:r>
          </w:p>
          <w:p w:rsidR="00A23B3E" w:rsidRPr="003A443E" w:rsidRDefault="008F1F3F">
            <w:pPr>
              <w:rPr>
                <w:rFonts w:ascii="Arial" w:hAnsi="Arial" w:cs="Arial"/>
                <w:color w:val="000000"/>
                <w:sz w:val="14"/>
                <w:szCs w:val="14"/>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67743A" w:rsidP="005309A4">
            <w:pPr>
              <w:jc w:val="both"/>
              <w:rPr>
                <w:rFonts w:ascii="Arial" w:hAnsi="Arial" w:cs="Arial"/>
                <w:strike/>
                <w:color w:val="000000"/>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A23B3E" w:rsidRPr="003A443E" w:rsidRDefault="008F1F3F">
            <w:pPr>
              <w:rPr>
                <w:color w:val="000000"/>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sidRPr="003A443E">
              <w:rPr>
                <w:rFonts w:ascii="Arial" w:hAnsi="Arial" w:cs="Arial"/>
                <w:color w:val="000000"/>
                <w:sz w:val="14"/>
                <w:szCs w:val="14"/>
              </w:rPr>
              <w:t>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8F1F3F" w:rsidP="00635C8F">
            <w:pPr>
              <w:rPr>
                <w:rFonts w:ascii="Arial" w:hAnsi="Arial" w:cs="Arial"/>
                <w:color w:val="000000"/>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C427DB" w:rsidRPr="003A443E">
              <w:rPr>
                <w:rFonts w:ascii="Arial" w:hAnsi="Arial" w:cs="Arial"/>
                <w:color w:val="000000"/>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C427DB" w:rsidRPr="003A443E">
              <w:rPr>
                <w:rFonts w:ascii="Arial" w:hAnsi="Arial" w:cs="Arial"/>
                <w:color w:val="000000"/>
                <w:sz w:val="15"/>
                <w:szCs w:val="15"/>
              </w:rPr>
              <w:t>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8F1F3F">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w w:val="0"/>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w w:val="0"/>
                <w:sz w:val="15"/>
                <w:szCs w:val="15"/>
              </w:rPr>
              <w:t>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pPr>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sidR="008F1F3F">
              <w:rPr>
                <w:rFonts w:ascii="Arial" w:hAnsi="Arial" w:cs="Arial"/>
                <w:w w:val="0"/>
                <w:sz w:val="15"/>
                <w:szCs w:val="15"/>
              </w:rPr>
              <w:t xml:space="preserve">Sì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w w:val="0"/>
                <w:sz w:val="15"/>
                <w:szCs w:val="15"/>
              </w:rPr>
              <w:t xml:space="preserve"> No</w:t>
            </w:r>
            <w:r>
              <w:rPr>
                <w:rFonts w:ascii="Arial" w:hAnsi="Arial" w:cs="Arial"/>
                <w:w w:val="0"/>
                <w:sz w:val="15"/>
                <w:szCs w:val="15"/>
              </w:rPr>
              <w:br/>
            </w:r>
            <w:r>
              <w:rPr>
                <w:rFonts w:ascii="Arial" w:hAnsi="Arial" w:cs="Arial"/>
                <w:w w:val="0"/>
                <w:sz w:val="15"/>
                <w:szCs w:val="15"/>
              </w:rPr>
              <w:br/>
              <w:t xml:space="preserve">In caso affermativo, specificare quale documentazione e se l'operatore economico ne dispone: [ …]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sidR="008F1F3F">
              <w:rPr>
                <w:rFonts w:ascii="Arial" w:hAnsi="Arial" w:cs="Arial"/>
                <w:w w:val="0"/>
                <w:sz w:val="15"/>
                <w:szCs w:val="15"/>
              </w:rPr>
              <w:t xml:space="preserve">Sì </w:t>
            </w:r>
            <w:r w:rsidR="008F1F3F">
              <w:rPr>
                <w:sz w:val="22"/>
                <w:lang w:eastAsia="en-US"/>
              </w:rPr>
              <w:fldChar w:fldCharType="begin">
                <w:ffData>
                  <w:name w:val="Controllo1"/>
                  <w:enabled/>
                  <w:calcOnExit w:val="0"/>
                  <w:checkBox>
                    <w:sizeAuto/>
                    <w:default w:val="0"/>
                  </w:checkBox>
                </w:ffData>
              </w:fldChar>
            </w:r>
            <w:r w:rsidR="008F1F3F">
              <w:rPr>
                <w:sz w:val="22"/>
                <w:lang w:eastAsia="en-US"/>
              </w:rPr>
              <w:instrText xml:space="preserve"> FORMCHECKBOX </w:instrText>
            </w:r>
            <w:r w:rsidR="00373DAD">
              <w:rPr>
                <w:sz w:val="22"/>
                <w:lang w:eastAsia="en-US"/>
              </w:rPr>
            </w:r>
            <w:r w:rsidR="00373DAD">
              <w:rPr>
                <w:sz w:val="22"/>
                <w:lang w:eastAsia="en-US"/>
              </w:rPr>
              <w:fldChar w:fldCharType="separate"/>
            </w:r>
            <w:r w:rsidR="008F1F3F">
              <w:rPr>
                <w:sz w:val="22"/>
                <w:lang w:eastAsia="en-US"/>
              </w:rPr>
              <w:fldChar w:fldCharType="end"/>
            </w:r>
            <w:r>
              <w:rPr>
                <w:rFonts w:ascii="Arial" w:hAnsi="Arial" w:cs="Arial"/>
                <w:w w:val="0"/>
                <w:sz w:val="15"/>
                <w:szCs w:val="15"/>
              </w:rPr>
              <w:t>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esercizio: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 xml:space="preserve"> fatturato: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 valuta</w:t>
            </w:r>
            <w:r>
              <w:rPr>
                <w:rFonts w:ascii="Arial" w:hAnsi="Arial" w:cs="Arial"/>
                <w:sz w:val="15"/>
                <w:szCs w:val="15"/>
              </w:rPr>
              <w:br/>
            </w:r>
            <w:r w:rsidR="002F4130">
              <w:rPr>
                <w:rFonts w:ascii="Arial" w:hAnsi="Arial" w:cs="Arial"/>
                <w:sz w:val="15"/>
                <w:szCs w:val="15"/>
              </w:rPr>
              <w:t xml:space="preserve">esercizio: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002F4130">
              <w:rPr>
                <w:rFonts w:ascii="Arial" w:hAnsi="Arial" w:cs="Arial"/>
                <w:sz w:val="15"/>
                <w:szCs w:val="15"/>
              </w:rPr>
              <w:t xml:space="preserve"> fatturato: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002F4130">
              <w:rPr>
                <w:rFonts w:ascii="Arial" w:hAnsi="Arial" w:cs="Arial"/>
                <w:sz w:val="15"/>
                <w:szCs w:val="15"/>
              </w:rPr>
              <w:t>]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002F4130">
              <w:rPr>
                <w:rFonts w:ascii="Arial" w:hAnsi="Arial" w:cs="Arial"/>
                <w:sz w:val="15"/>
                <w:szCs w:val="15"/>
              </w:rPr>
              <w:t>] valuta</w:t>
            </w:r>
            <w:r>
              <w:rPr>
                <w:rFonts w:ascii="Arial" w:hAnsi="Arial" w:cs="Arial"/>
                <w:sz w:val="15"/>
                <w:szCs w:val="15"/>
              </w:rPr>
              <w:br/>
            </w:r>
            <w:r w:rsidR="002F4130">
              <w:rPr>
                <w:rFonts w:ascii="Arial" w:hAnsi="Arial" w:cs="Arial"/>
                <w:sz w:val="15"/>
                <w:szCs w:val="15"/>
              </w:rPr>
              <w:t xml:space="preserve">esercizio: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002F4130">
              <w:rPr>
                <w:rFonts w:ascii="Arial" w:hAnsi="Arial" w:cs="Arial"/>
                <w:sz w:val="15"/>
                <w:szCs w:val="15"/>
              </w:rPr>
              <w:t xml:space="preserve"> fatturato: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002F4130">
              <w:rPr>
                <w:rFonts w:ascii="Arial" w:hAnsi="Arial" w:cs="Arial"/>
                <w:sz w:val="15"/>
                <w:szCs w:val="15"/>
              </w:rPr>
              <w:t>]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002F4130">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 fatturato: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]valuta</w:t>
            </w:r>
            <w:r>
              <w:rPr>
                <w:rFonts w:ascii="Arial" w:hAnsi="Arial" w:cs="Arial"/>
                <w:sz w:val="15"/>
                <w:szCs w:val="15"/>
              </w:rPr>
              <w:br/>
              <w:t>esercizio: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 fatturato: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002F4130">
              <w:rPr>
                <w:rFonts w:ascii="Arial" w:hAnsi="Arial" w:cs="Arial"/>
                <w:sz w:val="15"/>
                <w:szCs w:val="15"/>
              </w:rPr>
              <w:t>]valuta</w:t>
            </w:r>
            <w:r w:rsidR="002F4130">
              <w:rPr>
                <w:rFonts w:ascii="Arial" w:hAnsi="Arial" w:cs="Arial"/>
                <w:sz w:val="15"/>
                <w:szCs w:val="15"/>
              </w:rPr>
              <w:br/>
              <w:t>esercizio:</w:t>
            </w:r>
            <w:r w:rsidR="002F4130">
              <w:rPr>
                <w:rFonts w:ascii="DecimaWE Rg" w:hAnsi="DecimaWE Rg"/>
                <w:sz w:val="22"/>
              </w:rPr>
              <w:t xml:space="preserve">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w:t>
            </w:r>
            <w:r w:rsidR="002F4130">
              <w:rPr>
                <w:rFonts w:ascii="Arial" w:hAnsi="Arial" w:cs="Arial"/>
                <w:sz w:val="15"/>
                <w:szCs w:val="15"/>
              </w:rPr>
              <w:t xml:space="preserve"> fatturato: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002F4130">
              <w:rPr>
                <w:rFonts w:ascii="Arial" w:hAnsi="Arial" w:cs="Arial"/>
                <w:sz w:val="15"/>
                <w:szCs w:val="15"/>
              </w:rPr>
              <w:t>]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2F4130">
            <w:pPr>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Pr>
                <w:rFonts w:ascii="Arial" w:hAnsi="Arial" w:cs="Arial"/>
                <w:sz w:val="15"/>
                <w:szCs w:val="15"/>
              </w:rPr>
              <w:t>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002F4130">
              <w:rPr>
                <w:rFonts w:ascii="Arial" w:hAnsi="Arial" w:cs="Arial"/>
                <w:sz w:val="15"/>
                <w:szCs w:val="15"/>
              </w:rPr>
              <w:t xml:space="preserve"> </w:t>
            </w:r>
            <w:r>
              <w:rPr>
                <w:rFonts w:ascii="Arial" w:hAnsi="Arial" w:cs="Arial"/>
                <w:sz w:val="15"/>
                <w:szCs w:val="15"/>
              </w:rPr>
              <w:t>(</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pPr>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Pr>
                <w:rFonts w:ascii="Arial" w:hAnsi="Arial" w:cs="Arial"/>
                <w:sz w:val="15"/>
                <w:szCs w:val="15"/>
              </w:rPr>
              <w:t>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2F4130">
            <w:pPr>
              <w:spacing w:before="0" w:after="0"/>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2F4130">
            <w:pPr>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4" w:name="_DV_M4301"/>
            <w:bookmarkStart w:id="5" w:name="_DV_M4300"/>
            <w:bookmarkEnd w:id="4"/>
            <w:bookmarkEnd w:id="5"/>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br/>
              <w:t xml:space="preserve">Lavori: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pPr>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pPr>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pPr>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pPr>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r w:rsidR="0067743A">
              <w:rPr>
                <w:sz w:val="22"/>
                <w:lang w:eastAsia="en-US"/>
              </w:rPr>
              <w:fldChar w:fldCharType="begin">
                <w:ffData>
                  <w:name w:val="Controllo1"/>
                  <w:enabled/>
                  <w:calcOnExit w:val="0"/>
                  <w:checkBox>
                    <w:sizeAuto/>
                    <w:default w:val="0"/>
                  </w:checkBox>
                </w:ffData>
              </w:fldChar>
            </w:r>
            <w:r w:rsidR="0067743A">
              <w:rPr>
                <w:sz w:val="22"/>
                <w:lang w:eastAsia="en-US"/>
              </w:rPr>
              <w:instrText xml:space="preserve"> FORMCHECKBOX </w:instrText>
            </w:r>
            <w:r w:rsidR="00373DAD">
              <w:rPr>
                <w:sz w:val="22"/>
                <w:lang w:eastAsia="en-US"/>
              </w:rPr>
            </w:r>
            <w:r w:rsidR="00373DAD">
              <w:rPr>
                <w:sz w:val="22"/>
                <w:lang w:eastAsia="en-US"/>
              </w:rPr>
              <w:fldChar w:fldCharType="separate"/>
            </w:r>
            <w:r w:rsidR="0067743A">
              <w:rPr>
                <w:sz w:val="22"/>
                <w:lang w:eastAsia="en-US"/>
              </w:rPr>
              <w:fldChar w:fldCharType="end"/>
            </w:r>
            <w:r>
              <w:rPr>
                <w:rFonts w:ascii="Arial" w:hAnsi="Arial" w:cs="Arial"/>
                <w:sz w:val="15"/>
                <w:szCs w:val="15"/>
              </w:rPr>
              <w:t xml:space="preserve">Sì </w:t>
            </w:r>
            <w:r w:rsidR="0067743A">
              <w:rPr>
                <w:sz w:val="22"/>
                <w:lang w:eastAsia="en-US"/>
              </w:rPr>
              <w:fldChar w:fldCharType="begin">
                <w:ffData>
                  <w:name w:val="Controllo1"/>
                  <w:enabled/>
                  <w:calcOnExit w:val="0"/>
                  <w:checkBox>
                    <w:sizeAuto/>
                    <w:default w:val="0"/>
                  </w:checkBox>
                </w:ffData>
              </w:fldChar>
            </w:r>
            <w:r w:rsidR="0067743A">
              <w:rPr>
                <w:sz w:val="22"/>
                <w:lang w:eastAsia="en-US"/>
              </w:rPr>
              <w:instrText xml:space="preserve"> FORMCHECKBOX </w:instrText>
            </w:r>
            <w:r w:rsidR="00373DAD">
              <w:rPr>
                <w:sz w:val="22"/>
                <w:lang w:eastAsia="en-US"/>
              </w:rPr>
            </w:r>
            <w:r w:rsidR="00373DAD">
              <w:rPr>
                <w:sz w:val="22"/>
                <w:lang w:eastAsia="en-US"/>
              </w:rPr>
              <w:fldChar w:fldCharType="separate"/>
            </w:r>
            <w:r w:rsidR="0067743A">
              <w:rPr>
                <w:sz w:val="22"/>
                <w:lang w:eastAsia="en-US"/>
              </w:rPr>
              <w:fldChar w:fldCharType="end"/>
            </w:r>
            <w:r>
              <w:rPr>
                <w:rFonts w:ascii="Arial" w:hAnsi="Arial" w:cs="Arial"/>
                <w:sz w:val="15"/>
                <w:szCs w:val="15"/>
              </w:rPr>
              <w:t>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2F4130">
            <w:pPr>
              <w:rPr>
                <w:rFonts w:ascii="Arial" w:hAnsi="Arial" w:cs="Arial"/>
                <w:sz w:val="15"/>
                <w:szCs w:val="15"/>
              </w:rPr>
            </w:pPr>
            <w:r>
              <w:rPr>
                <w:rFonts w:ascii="Arial" w:hAnsi="Arial" w:cs="Arial"/>
                <w:sz w:val="15"/>
                <w:szCs w:val="15"/>
              </w:rPr>
              <w:br/>
              <w:t xml:space="preserve">a) </w:t>
            </w: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Pr>
                <w:rFonts w:ascii="Arial" w:hAnsi="Arial" w:cs="Arial"/>
                <w:sz w:val="15"/>
                <w:szCs w:val="15"/>
              </w:rPr>
              <w:br/>
            </w:r>
            <w:r w:rsidR="00A23B3E">
              <w:rPr>
                <w:rFonts w:ascii="Arial" w:hAnsi="Arial" w:cs="Arial"/>
                <w:sz w:val="15"/>
                <w:szCs w:val="15"/>
              </w:rPr>
              <w:br/>
            </w:r>
          </w:p>
          <w:p w:rsidR="00A23B3E" w:rsidRDefault="00A23B3E">
            <w:r>
              <w:rPr>
                <w:rFonts w:ascii="Arial" w:hAnsi="Arial" w:cs="Arial"/>
                <w:sz w:val="15"/>
                <w:szCs w:val="15"/>
              </w:rPr>
              <w:br/>
              <w:t>b)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2F4130" w:rsidRDefault="002F4130">
            <w:pPr>
              <w:spacing w:before="0" w:after="0"/>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Pr>
                <w:rFonts w:ascii="Arial" w:hAnsi="Arial" w:cs="Arial"/>
                <w:sz w:val="15"/>
                <w:szCs w:val="15"/>
              </w:rPr>
              <w:t xml:space="preserve"> </w:t>
            </w:r>
          </w:p>
          <w:p w:rsidR="00A23B3E" w:rsidRDefault="00A23B3E">
            <w:pPr>
              <w:spacing w:before="0" w:after="0"/>
              <w:rPr>
                <w:rFonts w:ascii="Arial" w:hAnsi="Arial" w:cs="Arial"/>
                <w:sz w:val="15"/>
                <w:szCs w:val="15"/>
              </w:rPr>
            </w:pPr>
            <w:r>
              <w:rPr>
                <w:rFonts w:ascii="Arial" w:hAnsi="Arial" w:cs="Arial"/>
                <w:sz w:val="15"/>
                <w:szCs w:val="15"/>
              </w:rPr>
              <w:t>[</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Pr>
                <w:rFonts w:ascii="Arial" w:hAnsi="Arial" w:cs="Arial"/>
                <w:sz w:val="15"/>
                <w:szCs w:val="15"/>
              </w:rPr>
              <w:t>,</w:t>
            </w:r>
          </w:p>
          <w:p w:rsidR="002F4130" w:rsidRDefault="002F4130">
            <w:pPr>
              <w:spacing w:before="0" w:after="0"/>
              <w:rPr>
                <w:rFonts w:ascii="DecimaWE Rg" w:hAnsi="DecimaWE Rg"/>
                <w:sz w:val="22"/>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2F4130">
            <w:pPr>
              <w:spacing w:before="0" w:after="0"/>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p w:rsidR="002F4130" w:rsidRDefault="002F4130">
            <w:pPr>
              <w:spacing w:before="0" w:after="0"/>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Pr>
                <w:rFonts w:ascii="Arial" w:hAnsi="Arial" w:cs="Arial"/>
                <w:sz w:val="15"/>
                <w:szCs w:val="15"/>
              </w:rPr>
              <w:t xml:space="preserve"> </w:t>
            </w:r>
          </w:p>
          <w:p w:rsidR="002F4130" w:rsidRDefault="002F4130">
            <w:pPr>
              <w:spacing w:before="0" w:after="0"/>
              <w:rPr>
                <w:rFonts w:ascii="Arial" w:hAnsi="Arial" w:cs="Arial"/>
                <w:sz w:val="15"/>
                <w:szCs w:val="15"/>
              </w:rPr>
            </w:pPr>
          </w:p>
          <w:p w:rsidR="00A23B3E" w:rsidRDefault="002F4130">
            <w:pPr>
              <w:spacing w:before="0" w:after="0"/>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67743A">
            <w:pPr>
              <w:rPr>
                <w:rFonts w:ascii="Arial" w:hAnsi="Arial" w:cs="Arial"/>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5"/>
                <w:szCs w:val="15"/>
              </w:rPr>
              <w:t>No</w:t>
            </w:r>
            <w:r w:rsidR="00A23B3E">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67743A">
            <w:pPr>
              <w:rPr>
                <w:rFonts w:ascii="Arial" w:hAnsi="Arial" w:cs="Arial"/>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sz w:val="15"/>
                <w:szCs w:val="15"/>
              </w:rPr>
              <w:t>No</w:t>
            </w:r>
            <w:r w:rsidR="00A23B3E">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w:t>
            </w:r>
            <w:r w:rsidR="002F4130">
              <w:rPr>
                <w:rFonts w:ascii="Arial" w:hAnsi="Arial" w:cs="Arial"/>
                <w:sz w:val="15"/>
                <w:szCs w:val="15"/>
              </w:rPr>
              <w:t xml:space="preserve">preciso della documentazione): </w:t>
            </w:r>
          </w:p>
          <w:p w:rsidR="002F4130" w:rsidRPr="002F4130" w:rsidRDefault="002F4130">
            <w:pPr>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r>
            <w:r w:rsidR="0067743A">
              <w:rPr>
                <w:sz w:val="22"/>
                <w:lang w:eastAsia="en-US"/>
              </w:rPr>
              <w:fldChar w:fldCharType="begin">
                <w:ffData>
                  <w:name w:val="Controllo1"/>
                  <w:enabled/>
                  <w:calcOnExit w:val="0"/>
                  <w:checkBox>
                    <w:sizeAuto/>
                    <w:default w:val="0"/>
                  </w:checkBox>
                </w:ffData>
              </w:fldChar>
            </w:r>
            <w:r w:rsidR="0067743A">
              <w:rPr>
                <w:sz w:val="22"/>
                <w:lang w:eastAsia="en-US"/>
              </w:rPr>
              <w:instrText xml:space="preserve"> FORMCHECKBOX </w:instrText>
            </w:r>
            <w:r w:rsidR="00373DAD">
              <w:rPr>
                <w:sz w:val="22"/>
                <w:lang w:eastAsia="en-US"/>
              </w:rPr>
            </w:r>
            <w:r w:rsidR="00373DAD">
              <w:rPr>
                <w:sz w:val="22"/>
                <w:lang w:eastAsia="en-US"/>
              </w:rPr>
              <w:fldChar w:fldCharType="separate"/>
            </w:r>
            <w:r w:rsidR="0067743A">
              <w:rPr>
                <w:sz w:val="22"/>
                <w:lang w:eastAsia="en-US"/>
              </w:rPr>
              <w:fldChar w:fldCharType="end"/>
            </w:r>
            <w:r>
              <w:rPr>
                <w:rFonts w:ascii="Arial" w:hAnsi="Arial" w:cs="Arial"/>
                <w:sz w:val="15"/>
                <w:szCs w:val="15"/>
              </w:rPr>
              <w:t xml:space="preserve">Sì </w:t>
            </w:r>
            <w:r w:rsidR="0067743A">
              <w:rPr>
                <w:sz w:val="22"/>
                <w:lang w:eastAsia="en-US"/>
              </w:rPr>
              <w:fldChar w:fldCharType="begin">
                <w:ffData>
                  <w:name w:val="Controllo1"/>
                  <w:enabled/>
                  <w:calcOnExit w:val="0"/>
                  <w:checkBox>
                    <w:sizeAuto/>
                    <w:default w:val="0"/>
                  </w:checkBox>
                </w:ffData>
              </w:fldChar>
            </w:r>
            <w:r w:rsidR="0067743A">
              <w:rPr>
                <w:sz w:val="22"/>
                <w:lang w:eastAsia="en-US"/>
              </w:rPr>
              <w:instrText xml:space="preserve"> FORMCHECKBOX </w:instrText>
            </w:r>
            <w:r w:rsidR="00373DAD">
              <w:rPr>
                <w:sz w:val="22"/>
                <w:lang w:eastAsia="en-US"/>
              </w:rPr>
            </w:r>
            <w:r w:rsidR="00373DAD">
              <w:rPr>
                <w:sz w:val="22"/>
                <w:lang w:eastAsia="en-US"/>
              </w:rPr>
              <w:fldChar w:fldCharType="separate"/>
            </w:r>
            <w:r w:rsidR="0067743A">
              <w:rPr>
                <w:sz w:val="22"/>
                <w:lang w:eastAsia="en-US"/>
              </w:rPr>
              <w:fldChar w:fldCharType="end"/>
            </w:r>
            <w:r>
              <w:rPr>
                <w:rFonts w:ascii="Arial" w:hAnsi="Arial" w:cs="Arial"/>
                <w:sz w:val="15"/>
                <w:szCs w:val="15"/>
              </w:rPr>
              <w:t>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2F4130">
            <w:pPr>
              <w:spacing w:before="0" w:after="0"/>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43BE" w:rsidRDefault="002F4130">
            <w:pPr>
              <w:spacing w:before="0" w:after="0"/>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2F4130">
            <w:pPr>
              <w:rPr>
                <w:rFonts w:ascii="Arial" w:hAnsi="Arial" w:cs="Arial"/>
                <w:color w:val="000000"/>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2F4130">
            <w:pPr>
              <w:rPr>
                <w:color w:val="000000"/>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7743A">
            <w:pPr>
              <w:rPr>
                <w:rFonts w:ascii="Arial" w:hAnsi="Arial" w:cs="Arial"/>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w w:val="0"/>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w w:val="0"/>
                <w:sz w:val="15"/>
                <w:szCs w:val="15"/>
              </w:rPr>
              <w:t>No</w:t>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p>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7743A">
            <w:pPr>
              <w:rPr>
                <w:rFonts w:ascii="Arial" w:hAnsi="Arial" w:cs="Arial"/>
                <w:sz w:val="15"/>
                <w:szCs w:val="15"/>
              </w:rPr>
            </w:pP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w w:val="0"/>
                <w:sz w:val="15"/>
                <w:szCs w:val="15"/>
              </w:rPr>
              <w:t xml:space="preserve">Sì </w:t>
            </w:r>
            <w:r>
              <w:rPr>
                <w:sz w:val="22"/>
                <w:lang w:eastAsia="en-US"/>
              </w:rPr>
              <w:fldChar w:fldCharType="begin">
                <w:ffData>
                  <w:name w:val="Controllo1"/>
                  <w:enabled/>
                  <w:calcOnExit w:val="0"/>
                  <w:checkBox>
                    <w:sizeAuto/>
                    <w:default w:val="0"/>
                  </w:checkBox>
                </w:ffData>
              </w:fldChar>
            </w:r>
            <w:r>
              <w:rPr>
                <w:sz w:val="22"/>
                <w:lang w:eastAsia="en-US"/>
              </w:rPr>
              <w:instrText xml:space="preserve"> FORMCHECKBOX </w:instrText>
            </w:r>
            <w:r w:rsidR="00373DAD">
              <w:rPr>
                <w:sz w:val="22"/>
                <w:lang w:eastAsia="en-US"/>
              </w:rPr>
            </w:r>
            <w:r w:rsidR="00373DAD">
              <w:rPr>
                <w:sz w:val="22"/>
                <w:lang w:eastAsia="en-US"/>
              </w:rPr>
              <w:fldChar w:fldCharType="separate"/>
            </w:r>
            <w:r>
              <w:rPr>
                <w:sz w:val="22"/>
                <w:lang w:eastAsia="en-US"/>
              </w:rPr>
              <w:fldChar w:fldCharType="end"/>
            </w:r>
            <w:r w:rsidR="00A23B3E">
              <w:rPr>
                <w:rFonts w:ascii="Arial" w:hAnsi="Arial" w:cs="Arial"/>
                <w:w w:val="0"/>
                <w:sz w:val="15"/>
                <w:szCs w:val="15"/>
              </w:rPr>
              <w:t>No</w:t>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4130">
            <w:pPr>
              <w:rPr>
                <w:rFonts w:ascii="Arial" w:hAnsi="Arial" w:cs="Arial"/>
                <w:sz w:val="15"/>
                <w:szCs w:val="15"/>
              </w:rPr>
            </w:pPr>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r>
            <w:r w:rsidR="0067743A">
              <w:rPr>
                <w:sz w:val="22"/>
                <w:lang w:eastAsia="en-US"/>
              </w:rPr>
              <w:fldChar w:fldCharType="begin">
                <w:ffData>
                  <w:name w:val="Controllo1"/>
                  <w:enabled/>
                  <w:calcOnExit w:val="0"/>
                  <w:checkBox>
                    <w:sizeAuto/>
                    <w:default w:val="0"/>
                  </w:checkBox>
                </w:ffData>
              </w:fldChar>
            </w:r>
            <w:r w:rsidR="0067743A">
              <w:rPr>
                <w:sz w:val="22"/>
                <w:lang w:eastAsia="en-US"/>
              </w:rPr>
              <w:instrText xml:space="preserve"> FORMCHECKBOX </w:instrText>
            </w:r>
            <w:r w:rsidR="00373DAD">
              <w:rPr>
                <w:sz w:val="22"/>
                <w:lang w:eastAsia="en-US"/>
              </w:rPr>
            </w:r>
            <w:r w:rsidR="00373DAD">
              <w:rPr>
                <w:sz w:val="22"/>
                <w:lang w:eastAsia="en-US"/>
              </w:rPr>
              <w:fldChar w:fldCharType="separate"/>
            </w:r>
            <w:r w:rsidR="0067743A">
              <w:rPr>
                <w:sz w:val="22"/>
                <w:lang w:eastAsia="en-US"/>
              </w:rPr>
              <w:fldChar w:fldCharType="end"/>
            </w:r>
            <w:r w:rsidR="00A23B3E">
              <w:rPr>
                <w:rFonts w:ascii="Arial" w:hAnsi="Arial" w:cs="Arial"/>
                <w:sz w:val="15"/>
                <w:szCs w:val="15"/>
              </w:rPr>
              <w:t xml:space="preserve">Sì </w:t>
            </w:r>
            <w:r w:rsidR="0067743A">
              <w:rPr>
                <w:sz w:val="22"/>
                <w:lang w:eastAsia="en-US"/>
              </w:rPr>
              <w:fldChar w:fldCharType="begin">
                <w:ffData>
                  <w:name w:val="Controllo1"/>
                  <w:enabled/>
                  <w:calcOnExit w:val="0"/>
                  <w:checkBox>
                    <w:sizeAuto/>
                    <w:default w:val="0"/>
                  </w:checkBox>
                </w:ffData>
              </w:fldChar>
            </w:r>
            <w:r w:rsidR="0067743A">
              <w:rPr>
                <w:sz w:val="22"/>
                <w:lang w:eastAsia="en-US"/>
              </w:rPr>
              <w:instrText xml:space="preserve"> FORMCHECKBOX </w:instrText>
            </w:r>
            <w:r w:rsidR="00373DAD">
              <w:rPr>
                <w:sz w:val="22"/>
                <w:lang w:eastAsia="en-US"/>
              </w:rPr>
            </w:r>
            <w:r w:rsidR="00373DAD">
              <w:rPr>
                <w:sz w:val="22"/>
                <w:lang w:eastAsia="en-US"/>
              </w:rPr>
              <w:fldChar w:fldCharType="separate"/>
            </w:r>
            <w:r w:rsidR="0067743A">
              <w:rPr>
                <w:sz w:val="22"/>
                <w:lang w:eastAsia="en-US"/>
              </w:rPr>
              <w:fldChar w:fldCharType="end"/>
            </w:r>
            <w:r w:rsidR="00A23B3E">
              <w:rPr>
                <w:rFonts w:ascii="Arial" w:hAnsi="Arial" w:cs="Arial"/>
                <w:sz w:val="15"/>
                <w:szCs w:val="15"/>
              </w:rPr>
              <w:t>No (</w:t>
            </w:r>
            <w:r w:rsidR="00A23B3E">
              <w:rPr>
                <w:rStyle w:val="Rimandonotaapidipagina"/>
                <w:rFonts w:ascii="Arial" w:hAnsi="Arial" w:cs="Arial"/>
                <w:sz w:val="15"/>
                <w:szCs w:val="15"/>
              </w:rPr>
              <w:footnoteReference w:id="39"/>
            </w:r>
            <w:r w:rsidR="00A23B3E">
              <w:rPr>
                <w:rFonts w:ascii="Arial" w:hAnsi="Arial" w:cs="Arial"/>
                <w:sz w:val="15"/>
                <w:szCs w:val="15"/>
              </w:rPr>
              <w:t>)</w:t>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2F4130">
            <w:r>
              <w:rPr>
                <w:rFonts w:ascii="DecimaWE Rg" w:hAnsi="DecimaWE Rg"/>
                <w:sz w:val="22"/>
              </w:rPr>
              <w:fldChar w:fldCharType="begin">
                <w:ffData>
                  <w:name w:val="Testo1"/>
                  <w:enabled/>
                  <w:calcOnExit w:val="0"/>
                  <w:textInput/>
                </w:ffData>
              </w:fldChar>
            </w:r>
            <w:r>
              <w:rPr>
                <w:rFonts w:ascii="DecimaWE Rg" w:hAnsi="DecimaWE Rg"/>
                <w:sz w:val="22"/>
              </w:rPr>
              <w:instrText xml:space="preserve"> FORMTEXT </w:instrText>
            </w:r>
            <w:r>
              <w:rPr>
                <w:rFonts w:ascii="DecimaWE Rg" w:hAnsi="DecimaWE Rg"/>
                <w:sz w:val="22"/>
              </w:rPr>
            </w:r>
            <w:r>
              <w:rPr>
                <w:rFonts w:ascii="DecimaWE Rg" w:hAnsi="DecimaWE Rg"/>
                <w:sz w:val="22"/>
              </w:rPr>
              <w:fldChar w:fldCharType="separate"/>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noProof/>
                <w:sz w:val="22"/>
              </w:rPr>
              <w:t> </w:t>
            </w:r>
            <w:r>
              <w:rPr>
                <w:rFonts w:ascii="DecimaWE Rg" w:hAnsi="DecimaWE Rg"/>
                <w:sz w:val="22"/>
              </w:rPr>
              <w:fldChar w:fldCharType="end"/>
            </w:r>
            <w:r>
              <w:rPr>
                <w:rFonts w:ascii="Arial" w:hAnsi="Arial" w:cs="Arial"/>
                <w:sz w:val="15"/>
                <w:szCs w:val="15"/>
              </w:rPr>
              <w:t xml:space="preserve"> </w:t>
            </w:r>
            <w:r w:rsidR="00A23B3E">
              <w:rPr>
                <w:rFonts w:ascii="Arial" w:hAnsi="Arial" w:cs="Arial"/>
                <w:sz w:val="15"/>
                <w:szCs w:val="15"/>
              </w:rPr>
              <w:t>(</w:t>
            </w:r>
            <w:r w:rsidR="00A23B3E">
              <w:rPr>
                <w:rStyle w:val="Rimandonotaapidipagina"/>
                <w:rFonts w:ascii="Arial" w:hAnsi="Arial" w:cs="Arial"/>
                <w:sz w:val="15"/>
                <w:szCs w:val="15"/>
              </w:rPr>
              <w:footnoteReference w:id="40"/>
            </w:r>
            <w:r w:rsidR="00A23B3E">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r w:rsidR="002F4130">
        <w:rPr>
          <w:rFonts w:ascii="DecimaWE Rg" w:hAnsi="DecimaWE Rg"/>
          <w:sz w:val="22"/>
        </w:rPr>
        <w:fldChar w:fldCharType="begin">
          <w:ffData>
            <w:name w:val="Testo1"/>
            <w:enabled/>
            <w:calcOnExit w:val="0"/>
            <w:textInput/>
          </w:ffData>
        </w:fldChar>
      </w:r>
      <w:r w:rsidR="002F4130">
        <w:rPr>
          <w:rFonts w:ascii="DecimaWE Rg" w:hAnsi="DecimaWE Rg"/>
          <w:sz w:val="22"/>
        </w:rPr>
        <w:instrText xml:space="preserve"> FORMTEXT </w:instrText>
      </w:r>
      <w:r w:rsidR="002F4130">
        <w:rPr>
          <w:rFonts w:ascii="DecimaWE Rg" w:hAnsi="DecimaWE Rg"/>
          <w:sz w:val="22"/>
        </w:rPr>
      </w:r>
      <w:r w:rsidR="002F4130">
        <w:rPr>
          <w:rFonts w:ascii="DecimaWE Rg" w:hAnsi="DecimaWE Rg"/>
          <w:sz w:val="22"/>
        </w:rPr>
        <w:fldChar w:fldCharType="separate"/>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noProof/>
          <w:sz w:val="22"/>
        </w:rPr>
        <w:t> </w:t>
      </w:r>
      <w:r w:rsidR="002F4130">
        <w:rPr>
          <w:rFonts w:ascii="DecimaWE Rg" w:hAnsi="DecimaWE Rg"/>
          <w:sz w:val="22"/>
        </w:rPr>
        <w:fldChar w:fldCharType="end"/>
      </w:r>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6" w:name="_DV_C939"/>
      <w:bookmarkEnd w:id="6"/>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E2C" w:rsidRDefault="00FB7E2C">
      <w:pPr>
        <w:spacing w:before="0" w:after="0"/>
      </w:pPr>
      <w:r>
        <w:separator/>
      </w:r>
    </w:p>
  </w:endnote>
  <w:endnote w:type="continuationSeparator" w:id="0">
    <w:p w:rsidR="00FB7E2C" w:rsidRDefault="00FB7E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cimaWE Rg">
    <w:altName w:val="Times New Roman"/>
    <w:charset w:val="00"/>
    <w:family w:val="auto"/>
    <w:pitch w:val="variable"/>
    <w:sig w:usb0="800000AF" w:usb1="5000205B" w:usb2="00000000" w:usb3="00000000" w:csb0="0000009B"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43A" w:rsidRPr="00D509A5" w:rsidRDefault="0067743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73DAD">
      <w:rPr>
        <w:rFonts w:ascii="Calibri" w:hAnsi="Calibri"/>
        <w:noProof/>
        <w:sz w:val="20"/>
        <w:szCs w:val="20"/>
      </w:rPr>
      <w:t>1</w:t>
    </w:r>
    <w:r w:rsidRPr="00D509A5">
      <w:rPr>
        <w:rFonts w:ascii="Calibri" w:hAnsi="Calibri"/>
        <w:sz w:val="20"/>
        <w:szCs w:val="20"/>
      </w:rPr>
      <w:fldChar w:fldCharType="end"/>
    </w:r>
  </w:p>
  <w:p w:rsidR="0067743A" w:rsidRDefault="006774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E2C" w:rsidRDefault="00FB7E2C">
      <w:pPr>
        <w:spacing w:before="0" w:after="0"/>
      </w:pPr>
      <w:r>
        <w:separator/>
      </w:r>
    </w:p>
  </w:footnote>
  <w:footnote w:type="continuationSeparator" w:id="0">
    <w:p w:rsidR="00FB7E2C" w:rsidRDefault="00FB7E2C">
      <w:pPr>
        <w:spacing w:before="0" w:after="0"/>
      </w:pPr>
      <w:r>
        <w:continuationSeparator/>
      </w:r>
    </w:p>
  </w:footnote>
  <w:footnote w:id="1">
    <w:p w:rsidR="0067743A" w:rsidRPr="001F35A9" w:rsidRDefault="0067743A"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7743A" w:rsidRPr="001F35A9" w:rsidRDefault="0067743A"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7743A" w:rsidRPr="001F35A9" w:rsidRDefault="0067743A"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7743A" w:rsidRPr="001F35A9" w:rsidRDefault="0067743A"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7743A" w:rsidRPr="001F35A9" w:rsidRDefault="0067743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7743A" w:rsidRPr="001F35A9" w:rsidRDefault="0067743A"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7743A" w:rsidRPr="001F35A9" w:rsidRDefault="0067743A"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7743A" w:rsidRPr="001F35A9" w:rsidRDefault="0067743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7743A" w:rsidRPr="001F35A9" w:rsidRDefault="0067743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7743A" w:rsidRPr="001F35A9" w:rsidRDefault="0067743A"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7743A" w:rsidRPr="001F35A9" w:rsidRDefault="0067743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7743A" w:rsidRPr="001F35A9" w:rsidRDefault="0067743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7743A" w:rsidRPr="001F35A9" w:rsidRDefault="0067743A"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7743A" w:rsidRPr="001F35A9" w:rsidRDefault="0067743A"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7743A" w:rsidRPr="003E60D1" w:rsidRDefault="0067743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7743A" w:rsidRPr="003E60D1" w:rsidRDefault="0067743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7743A" w:rsidRPr="003E60D1" w:rsidRDefault="0067743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7743A" w:rsidRPr="003E60D1" w:rsidRDefault="0067743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7743A" w:rsidRPr="003E60D1" w:rsidRDefault="0067743A"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7743A" w:rsidRPr="003E60D1" w:rsidRDefault="0067743A"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7743A" w:rsidRPr="003E60D1" w:rsidRDefault="0067743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7743A" w:rsidRPr="003E60D1" w:rsidRDefault="0067743A"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7743A" w:rsidRPr="003E60D1" w:rsidRDefault="0067743A"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7743A" w:rsidRPr="003E60D1" w:rsidRDefault="0067743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7743A" w:rsidRPr="003E60D1" w:rsidRDefault="0067743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7743A" w:rsidRPr="003E60D1" w:rsidRDefault="0067743A"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7743A" w:rsidRPr="003E60D1" w:rsidRDefault="0067743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7743A" w:rsidRPr="003E60D1" w:rsidRDefault="0067743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7743A" w:rsidRPr="00BF74E1" w:rsidRDefault="0067743A"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7743A" w:rsidRPr="00F351F0" w:rsidRDefault="0067743A"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7743A" w:rsidRPr="003E60D1" w:rsidRDefault="0067743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7743A" w:rsidRPr="003E60D1" w:rsidRDefault="0067743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7743A" w:rsidRPr="003E60D1" w:rsidRDefault="0067743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7743A" w:rsidRPr="003E60D1" w:rsidRDefault="0067743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7743A" w:rsidRPr="003E60D1" w:rsidRDefault="0067743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7743A" w:rsidRPr="003E60D1" w:rsidRDefault="0067743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7743A" w:rsidRPr="003E60D1" w:rsidRDefault="0067743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7743A" w:rsidRPr="003E60D1" w:rsidRDefault="0067743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7743A" w:rsidRPr="003E60D1" w:rsidRDefault="0067743A"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7743A" w:rsidRPr="003E60D1" w:rsidRDefault="0067743A"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7743A" w:rsidRPr="003E60D1" w:rsidRDefault="0067743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7743A" w:rsidRPr="003E60D1" w:rsidRDefault="0067743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7743A" w:rsidRPr="003E60D1" w:rsidRDefault="0067743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7743A" w:rsidRPr="003E60D1" w:rsidRDefault="0067743A"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7743A" w:rsidRPr="003E60D1" w:rsidRDefault="0067743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iM3okbpzzZUWo7zPHKa2spMK5OYNXmjQjnCXi6VbAK8PueZZB7531yjsiYm1Ah+fjrVuTDOHkGEtmfwKXHaHDQ==" w:salt="rDpA3MhoocryOXMPs6/Mig=="/>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65110"/>
    <w:rsid w:val="00270DA2"/>
    <w:rsid w:val="002A21BC"/>
    <w:rsid w:val="002C169E"/>
    <w:rsid w:val="002D50E9"/>
    <w:rsid w:val="002E43BE"/>
    <w:rsid w:val="002F4130"/>
    <w:rsid w:val="00316FAD"/>
    <w:rsid w:val="00346F40"/>
    <w:rsid w:val="00350D7E"/>
    <w:rsid w:val="0036728A"/>
    <w:rsid w:val="00373DAD"/>
    <w:rsid w:val="00384132"/>
    <w:rsid w:val="003A443E"/>
    <w:rsid w:val="003B3636"/>
    <w:rsid w:val="003E60D1"/>
    <w:rsid w:val="003E7810"/>
    <w:rsid w:val="004234D1"/>
    <w:rsid w:val="00441569"/>
    <w:rsid w:val="00516CEA"/>
    <w:rsid w:val="005309A4"/>
    <w:rsid w:val="0058406C"/>
    <w:rsid w:val="005A0CF2"/>
    <w:rsid w:val="005B3B08"/>
    <w:rsid w:val="005C49E6"/>
    <w:rsid w:val="005E2955"/>
    <w:rsid w:val="00625142"/>
    <w:rsid w:val="00635C8F"/>
    <w:rsid w:val="0064014A"/>
    <w:rsid w:val="0067743A"/>
    <w:rsid w:val="006879D2"/>
    <w:rsid w:val="006A5E21"/>
    <w:rsid w:val="006B430C"/>
    <w:rsid w:val="006B4D39"/>
    <w:rsid w:val="006F3D34"/>
    <w:rsid w:val="00766402"/>
    <w:rsid w:val="007B50B2"/>
    <w:rsid w:val="008154AA"/>
    <w:rsid w:val="0089654F"/>
    <w:rsid w:val="008C734C"/>
    <w:rsid w:val="008E3A62"/>
    <w:rsid w:val="008F12E6"/>
    <w:rsid w:val="008F1F3F"/>
    <w:rsid w:val="008F45EC"/>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D1382"/>
    <w:rsid w:val="00BF74E1"/>
    <w:rsid w:val="00C03658"/>
    <w:rsid w:val="00C427DB"/>
    <w:rsid w:val="00C47D53"/>
    <w:rsid w:val="00C60A33"/>
    <w:rsid w:val="00C64D4B"/>
    <w:rsid w:val="00C92169"/>
    <w:rsid w:val="00CA04F3"/>
    <w:rsid w:val="00CC764A"/>
    <w:rsid w:val="00CD2288"/>
    <w:rsid w:val="00CD3E4F"/>
    <w:rsid w:val="00CF449A"/>
    <w:rsid w:val="00D27DB2"/>
    <w:rsid w:val="00D40336"/>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71157"/>
    <w:rsid w:val="00F9449A"/>
    <w:rsid w:val="00F95202"/>
    <w:rsid w:val="00FB3543"/>
    <w:rsid w:val="00FB7E2C"/>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chartTrackingRefBased/>
  <w15:docId w15:val="{2F29D14B-4D15-42DD-872E-BB267E4B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3"/>
      <w:b/>
      <w:bCs/>
      <w:smallCaps/>
      <w:szCs w:val="28"/>
    </w:rPr>
  </w:style>
  <w:style w:type="paragraph" w:styleId="Titolo2">
    <w:name w:val="heading 2"/>
    <w:basedOn w:val="Normale"/>
    <w:qFormat/>
    <w:pPr>
      <w:keepNext/>
      <w:outlineLvl w:val="1"/>
    </w:pPr>
    <w:rPr>
      <w:rFonts w:eastAsia="font313"/>
      <w:b/>
      <w:bCs/>
      <w:szCs w:val="26"/>
    </w:rPr>
  </w:style>
  <w:style w:type="paragraph" w:styleId="Titolo3">
    <w:name w:val="heading 3"/>
    <w:basedOn w:val="Normale"/>
    <w:qFormat/>
    <w:pPr>
      <w:keepNext/>
      <w:outlineLvl w:val="2"/>
    </w:pPr>
    <w:rPr>
      <w:rFonts w:eastAsia="font313"/>
      <w:bCs/>
      <w:i/>
    </w:rPr>
  </w:style>
  <w:style w:type="paragraph" w:styleId="Titolo4">
    <w:name w:val="heading 4"/>
    <w:basedOn w:val="Normale"/>
    <w:qFormat/>
    <w:pPr>
      <w:keepNext/>
      <w:outlineLvl w:val="3"/>
    </w:pPr>
    <w:rPr>
      <w:rFonts w:eastAsia="font31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3" w:hAnsi="Times New Roman" w:cs="Times New Roman"/>
      <w:b/>
      <w:bCs/>
      <w:smallCaps/>
      <w:sz w:val="24"/>
      <w:szCs w:val="28"/>
      <w:lang w:eastAsia="it-IT" w:bidi="it-IT"/>
    </w:rPr>
  </w:style>
  <w:style w:type="character" w:customStyle="1" w:styleId="Titolo2Carattere">
    <w:name w:val="Titolo 2 Carattere"/>
    <w:rPr>
      <w:rFonts w:ascii="Times New Roman" w:eastAsia="font313" w:hAnsi="Times New Roman" w:cs="Times New Roman"/>
      <w:b/>
      <w:bCs/>
      <w:sz w:val="24"/>
      <w:szCs w:val="26"/>
      <w:lang w:eastAsia="it-IT" w:bidi="it-IT"/>
    </w:rPr>
  </w:style>
  <w:style w:type="character" w:customStyle="1" w:styleId="Titolo3Carattere">
    <w:name w:val="Titolo 3 Carattere"/>
    <w:rPr>
      <w:rFonts w:ascii="Times New Roman" w:eastAsia="font313" w:hAnsi="Times New Roman" w:cs="Times New Roman"/>
      <w:bCs/>
      <w:i/>
      <w:sz w:val="24"/>
      <w:lang w:eastAsia="it-IT" w:bidi="it-IT"/>
    </w:rPr>
  </w:style>
  <w:style w:type="character" w:customStyle="1" w:styleId="Titolo4Carattere">
    <w:name w:val="Titolo 4 Carattere"/>
    <w:rPr>
      <w:rFonts w:ascii="Times New Roman" w:eastAsia="font31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C55B-C5AE-41C0-81EF-E23E3683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6822</Words>
  <Characters>38886</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Allegato</vt:lpstr>
    </vt:vector>
  </TitlesOfParts>
  <Company>...........</Company>
  <LinksUpToDate>false</LinksUpToDate>
  <CharactersWithSpaces>45617</CharactersWithSpaces>
  <SharedDoc>false</SharedDoc>
  <HLinks>
    <vt:vector size="60" baseType="variant">
      <vt:variant>
        <vt:i4>3670050</vt:i4>
      </vt:variant>
      <vt:variant>
        <vt:i4>425</vt:i4>
      </vt:variant>
      <vt:variant>
        <vt:i4>0</vt:i4>
      </vt:variant>
      <vt:variant>
        <vt:i4>5</vt:i4>
      </vt:variant>
      <vt:variant>
        <vt:lpwstr>http://www.bosettiegatti.eu/info/norme/statali/codicecivile.htm</vt:lpwstr>
      </vt:variant>
      <vt:variant>
        <vt:lpwstr>2359</vt:lpwstr>
      </vt:variant>
      <vt:variant>
        <vt:i4>720919</vt:i4>
      </vt:variant>
      <vt:variant>
        <vt:i4>422</vt:i4>
      </vt:variant>
      <vt:variant>
        <vt:i4>0</vt:i4>
      </vt:variant>
      <vt:variant>
        <vt:i4>5</vt:i4>
      </vt:variant>
      <vt:variant>
        <vt:lpwstr>http://www.bosettiegatti.eu/info/norme/statali/codicepenale.htm</vt:lpwstr>
      </vt:variant>
      <vt:variant>
        <vt:lpwstr>629</vt:lpwstr>
      </vt:variant>
      <vt:variant>
        <vt:i4>524306</vt:i4>
      </vt:variant>
      <vt:variant>
        <vt:i4>419</vt:i4>
      </vt:variant>
      <vt:variant>
        <vt:i4>0</vt:i4>
      </vt:variant>
      <vt:variant>
        <vt:i4>5</vt:i4>
      </vt:variant>
      <vt:variant>
        <vt:lpwstr>http://www.bosettiegatti.eu/info/norme/statali/codicepenale.htm</vt:lpwstr>
      </vt:variant>
      <vt:variant>
        <vt:lpwstr>317</vt:lpwstr>
      </vt:variant>
      <vt:variant>
        <vt:i4>1572902</vt:i4>
      </vt:variant>
      <vt:variant>
        <vt:i4>416</vt:i4>
      </vt:variant>
      <vt:variant>
        <vt:i4>0</vt:i4>
      </vt:variant>
      <vt:variant>
        <vt:i4>5</vt:i4>
      </vt:variant>
      <vt:variant>
        <vt:lpwstr>http://www.bosettiegatti.eu/info/norme/statali/1999_0068.htm</vt:lpwstr>
      </vt:variant>
      <vt:variant>
        <vt:lpwstr>17</vt:lpwstr>
      </vt:variant>
      <vt:variant>
        <vt:i4>1900577</vt:i4>
      </vt:variant>
      <vt:variant>
        <vt:i4>413</vt:i4>
      </vt:variant>
      <vt:variant>
        <vt:i4>0</vt:i4>
      </vt:variant>
      <vt:variant>
        <vt:i4>5</vt:i4>
      </vt:variant>
      <vt:variant>
        <vt:lpwstr>http://www.bosettiegatti.eu/info/norme/statali/2008_0081.htm</vt:lpwstr>
      </vt:variant>
      <vt:variant>
        <vt:lpwstr>014</vt:lpwstr>
      </vt:variant>
      <vt:variant>
        <vt:i4>1507363</vt:i4>
      </vt:variant>
      <vt:variant>
        <vt:i4>410</vt:i4>
      </vt:variant>
      <vt:variant>
        <vt:i4>0</vt:i4>
      </vt:variant>
      <vt:variant>
        <vt:i4>5</vt:i4>
      </vt:variant>
      <vt:variant>
        <vt:lpwstr>http://www.bosettiegatti.eu/info/norme/statali/2001_0231.htm</vt:lpwstr>
      </vt:variant>
      <vt:variant>
        <vt:lpwstr>09</vt:lpwstr>
      </vt:variant>
      <vt:variant>
        <vt:i4>1900581</vt:i4>
      </vt:variant>
      <vt:variant>
        <vt:i4>400</vt:i4>
      </vt:variant>
      <vt:variant>
        <vt:i4>0</vt:i4>
      </vt:variant>
      <vt:variant>
        <vt:i4>5</vt:i4>
      </vt:variant>
      <vt:variant>
        <vt:lpwstr>http://www.bosettiegatti.eu/info/norme/statali/2011_0159.htm</vt:lpwstr>
      </vt:variant>
      <vt:variant>
        <vt:lpwstr>092</vt:lpwstr>
      </vt:variant>
      <vt:variant>
        <vt:i4>1835045</vt:i4>
      </vt:variant>
      <vt:variant>
        <vt:i4>397</vt:i4>
      </vt:variant>
      <vt:variant>
        <vt:i4>0</vt:i4>
      </vt:variant>
      <vt:variant>
        <vt:i4>5</vt:i4>
      </vt:variant>
      <vt:variant>
        <vt:lpwstr>http://www.bosettiegatti.eu/info/norme/statali/2011_0159.htm</vt:lpwstr>
      </vt:variant>
      <vt:variant>
        <vt:lpwstr>088</vt:lpwstr>
      </vt:variant>
      <vt:variant>
        <vt:i4>1835045</vt:i4>
      </vt:variant>
      <vt:variant>
        <vt:i4>394</vt:i4>
      </vt:variant>
      <vt:variant>
        <vt:i4>0</vt:i4>
      </vt:variant>
      <vt:variant>
        <vt:i4>5</vt:i4>
      </vt:variant>
      <vt:variant>
        <vt:lpwstr>http://www.bosettiegatti.eu/info/norme/statali/2011_0159.htm</vt:lpwstr>
      </vt:variant>
      <vt:variant>
        <vt:lpwstr>084</vt:lpwstr>
      </vt:variant>
      <vt:variant>
        <vt:i4>1179685</vt:i4>
      </vt:variant>
      <vt:variant>
        <vt:i4>391</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FC; ristin</dc:creator>
  <cp:keywords/>
  <cp:lastModifiedBy>Franco</cp:lastModifiedBy>
  <cp:revision>2</cp:revision>
  <cp:lastPrinted>2016-07-15T13:50:00Z</cp:lastPrinted>
  <dcterms:created xsi:type="dcterms:W3CDTF">2023-06-08T04:59:00Z</dcterms:created>
  <dcterms:modified xsi:type="dcterms:W3CDTF">2023-06-08T04:59:00Z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