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Pr="00643B4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643B42">
        <w:rPr>
          <w:rFonts w:ascii="Arial" w:hAnsi="Arial" w:cs="Arial"/>
          <w:b/>
          <w:w w:val="0"/>
          <w:sz w:val="15"/>
          <w:szCs w:val="15"/>
        </w:rPr>
        <w:t xml:space="preserve">Per le procedure di appalto per le quali è stato pubblicato un avviso di indizione di gara nella </w:t>
      </w:r>
      <w:r w:rsidRPr="00643B42">
        <w:rPr>
          <w:rFonts w:ascii="Arial" w:hAnsi="Arial" w:cs="Arial"/>
          <w:b/>
          <w:i/>
          <w:w w:val="0"/>
          <w:sz w:val="15"/>
          <w:szCs w:val="15"/>
        </w:rPr>
        <w:t>Gazzetta ufficiale dell'Unione europea</w:t>
      </w:r>
      <w:r w:rsidRPr="00643B42">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Pr="00643B42">
        <w:rPr>
          <w:rStyle w:val="Rimandonotaapidipagina"/>
          <w:rFonts w:ascii="Arial" w:hAnsi="Arial" w:cs="Arial"/>
          <w:b/>
          <w:w w:val="0"/>
          <w:sz w:val="15"/>
          <w:szCs w:val="15"/>
        </w:rPr>
        <w:footnoteReference w:id="1"/>
      </w:r>
      <w:r w:rsidRPr="00643B42">
        <w:rPr>
          <w:rFonts w:ascii="Arial" w:hAnsi="Arial" w:cs="Arial"/>
          <w:b/>
          <w:w w:val="0"/>
          <w:sz w:val="15"/>
          <w:szCs w:val="15"/>
        </w:rPr>
        <w:t xml:space="preserve">). </w:t>
      </w:r>
      <w:r w:rsidRPr="00643B42">
        <w:rPr>
          <w:rFonts w:ascii="Arial" w:hAnsi="Arial" w:cs="Arial"/>
          <w:b/>
          <w:sz w:val="15"/>
          <w:szCs w:val="15"/>
        </w:rPr>
        <w:t>Riferimento della pubblicazione del pertinente avviso o bando (</w:t>
      </w:r>
      <w:r w:rsidRPr="00643B42">
        <w:rPr>
          <w:rStyle w:val="Rimandonotaapidipagina"/>
          <w:rFonts w:ascii="Arial" w:hAnsi="Arial" w:cs="Arial"/>
          <w:b/>
          <w:sz w:val="15"/>
          <w:szCs w:val="15"/>
        </w:rPr>
        <w:footnoteReference w:id="2"/>
      </w:r>
      <w:r w:rsidRPr="00643B42">
        <w:rPr>
          <w:rFonts w:ascii="Arial" w:hAnsi="Arial" w:cs="Arial"/>
          <w:b/>
          <w:sz w:val="15"/>
          <w:szCs w:val="15"/>
        </w:rPr>
        <w:t xml:space="preserve">)  nella </w:t>
      </w:r>
      <w:r w:rsidRPr="00643B42">
        <w:rPr>
          <w:rFonts w:ascii="Arial" w:hAnsi="Arial" w:cs="Arial"/>
          <w:b/>
          <w:i/>
          <w:sz w:val="15"/>
          <w:szCs w:val="15"/>
        </w:rPr>
        <w:t>Gazzetta ufficiale dell'Unione europea</w:t>
      </w:r>
      <w:r w:rsidRPr="00643B42">
        <w:rPr>
          <w:rFonts w:ascii="Arial" w:hAnsi="Arial" w:cs="Arial"/>
          <w:b/>
          <w:sz w:val="15"/>
          <w:szCs w:val="15"/>
        </w:rPr>
        <w:t>:</w:t>
      </w:r>
    </w:p>
    <w:p w:rsidR="00A23B3E" w:rsidRPr="00643B4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kern w:val="15"/>
          <w:sz w:val="15"/>
          <w:szCs w:val="15"/>
        </w:rPr>
      </w:pPr>
      <w:bookmarkStart w:id="0" w:name="_GoBack"/>
      <w:bookmarkEnd w:id="0"/>
    </w:p>
    <w:p w:rsidR="00A23B3E" w:rsidRPr="00643B4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kern w:val="15"/>
          <w:sz w:val="15"/>
          <w:szCs w:val="15"/>
        </w:rPr>
      </w:pPr>
      <w:r w:rsidRPr="00643B42">
        <w:rPr>
          <w:rFonts w:ascii="Arial" w:hAnsi="Arial" w:cs="Arial"/>
          <w:b/>
          <w:sz w:val="15"/>
          <w:szCs w:val="15"/>
        </w:rPr>
        <w:t xml:space="preserve">GU UE S numero [], data [], pag. [], </w:t>
      </w:r>
    </w:p>
    <w:p w:rsidR="00A23B3E" w:rsidRPr="00643B4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643B42">
        <w:rPr>
          <w:rFonts w:ascii="Arial" w:hAnsi="Arial" w:cs="Arial"/>
          <w:b/>
          <w:sz w:val="15"/>
          <w:szCs w:val="15"/>
        </w:rPr>
        <w:t xml:space="preserve">Numero dell'avviso nella GU S: </w:t>
      </w:r>
      <w:proofErr w:type="gramStart"/>
      <w:r w:rsidRPr="00643B42">
        <w:rPr>
          <w:rFonts w:ascii="Arial" w:hAnsi="Arial" w:cs="Arial"/>
          <w:b/>
          <w:sz w:val="15"/>
          <w:szCs w:val="15"/>
        </w:rPr>
        <w:t>[ ]</w:t>
      </w:r>
      <w:proofErr w:type="gramEnd"/>
      <w:r w:rsidRPr="00643B42">
        <w:rPr>
          <w:rFonts w:ascii="Arial" w:hAnsi="Arial" w:cs="Arial"/>
          <w:b/>
          <w:sz w:val="15"/>
          <w:szCs w:val="15"/>
        </w:rPr>
        <w:t>[ ][ ][ ]/S [ ][ ][ ]–[ ][ ][ ][ ][ ][ ][ ]</w:t>
      </w:r>
    </w:p>
    <w:p w:rsidR="00A23B3E" w:rsidRPr="00643B4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643B4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643B42">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643B42">
        <w:rPr>
          <w:rFonts w:ascii="Arial" w:hAnsi="Arial" w:cs="Arial"/>
          <w:b/>
          <w:w w:val="0"/>
          <w:sz w:val="15"/>
          <w:szCs w:val="15"/>
        </w:rPr>
        <w:t>di appalto</w:t>
      </w:r>
      <w:r w:rsidRPr="00643B42">
        <w:rPr>
          <w:rFonts w:ascii="Arial" w:hAnsi="Arial" w:cs="Arial"/>
          <w:b/>
          <w:sz w:val="15"/>
          <w:szCs w:val="15"/>
        </w:rPr>
        <w:t xml:space="preserve"> (ad esempio il rimando ad una pubblicazione a livello nazionale): </w:t>
      </w:r>
      <w:proofErr w:type="gramStart"/>
      <w:r w:rsidRPr="00643B42">
        <w:rPr>
          <w:rFonts w:ascii="Arial" w:hAnsi="Arial" w:cs="Arial"/>
          <w:b/>
          <w:sz w:val="15"/>
          <w:szCs w:val="15"/>
        </w:rPr>
        <w:t>[….</w:t>
      </w:r>
      <w:proofErr w:type="gramEnd"/>
      <w:r w:rsidRPr="00643B42">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168B5" w:rsidP="008168B5">
            <w:pPr>
              <w:rPr>
                <w:rFonts w:ascii="Arial" w:hAnsi="Arial" w:cs="Arial"/>
                <w:color w:val="000000"/>
                <w:sz w:val="14"/>
                <w:szCs w:val="14"/>
              </w:rPr>
            </w:pPr>
            <w:r>
              <w:rPr>
                <w:rFonts w:ascii="Arial" w:hAnsi="Arial" w:cs="Arial"/>
                <w:color w:val="000000"/>
                <w:sz w:val="14"/>
                <w:szCs w:val="14"/>
              </w:rPr>
              <w:t>ISTITUTO COMPRENSIVO DI VIA COMMERCIALE</w:t>
            </w:r>
          </w:p>
          <w:p w:rsidR="008168B5" w:rsidRPr="008168B5" w:rsidRDefault="008168B5" w:rsidP="008168B5">
            <w:pPr>
              <w:rPr>
                <w:rFonts w:ascii="Arial" w:hAnsi="Arial" w:cs="Arial"/>
                <w:color w:val="000000"/>
                <w:sz w:val="14"/>
                <w:szCs w:val="14"/>
              </w:rPr>
            </w:pPr>
            <w:r>
              <w:rPr>
                <w:rFonts w:ascii="Arial" w:hAnsi="Arial" w:cs="Arial"/>
                <w:color w:val="000000"/>
                <w:sz w:val="14"/>
                <w:szCs w:val="14"/>
              </w:rPr>
              <w:t>90089570320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168B5" w:rsidRDefault="008168B5">
            <w:pPr>
              <w:rPr>
                <w:sz w:val="18"/>
                <w:szCs w:val="18"/>
              </w:rPr>
            </w:pPr>
            <w:r w:rsidRPr="008168B5">
              <w:rPr>
                <w:sz w:val="18"/>
                <w:szCs w:val="18"/>
              </w:rPr>
              <w:t>ASSICURAZIONE INTEGRATIVA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168B5">
            <w:r>
              <w:rPr>
                <w:rFonts w:ascii="Arial" w:hAnsi="Arial" w:cs="Arial"/>
                <w:sz w:val="14"/>
                <w:szCs w:val="14"/>
              </w:rPr>
              <w:t>NOTA PROT. 4715</w:t>
            </w:r>
            <w:r w:rsidR="00A23B3E">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8168B5">
            <w:pPr>
              <w:rPr>
                <w:rFonts w:ascii="Arial" w:hAnsi="Arial" w:cs="Arial"/>
                <w:color w:val="000000"/>
                <w:sz w:val="14"/>
                <w:szCs w:val="14"/>
              </w:rPr>
            </w:pPr>
            <w:r>
              <w:rPr>
                <w:rFonts w:ascii="Arial" w:hAnsi="Arial" w:cs="Arial"/>
                <w:color w:val="000000"/>
                <w:sz w:val="14"/>
                <w:szCs w:val="14"/>
              </w:rPr>
              <w:t>ZEF25420B0</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614"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614"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614" w:hAnsi="Arial" w:cs="Arial"/>
                <w:color w:val="000000"/>
                <w:sz w:val="14"/>
                <w:szCs w:val="14"/>
                <w:u w:val="none"/>
              </w:rPr>
              <w:t>articolo 17 della legge 19 marzo 1990, n. 55</w:t>
            </w:r>
            <w:r w:rsidR="00625142" w:rsidRPr="00121BF6">
              <w:rPr>
                <w:rStyle w:val="Collegamentoipertestuale"/>
                <w:rFonts w:ascii="Arial" w:eastAsia="font614"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614"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614"/>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614"/>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614"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614"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614"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8B5" w:rsidRDefault="008168B5">
      <w:pPr>
        <w:spacing w:before="0" w:after="0"/>
      </w:pPr>
      <w:r>
        <w:separator/>
      </w:r>
    </w:p>
  </w:endnote>
  <w:endnote w:type="continuationSeparator" w:id="0">
    <w:p w:rsidR="008168B5" w:rsidRDefault="008168B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ont614">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8B5" w:rsidRPr="00D509A5" w:rsidRDefault="008168B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43B42">
      <w:rPr>
        <w:rFonts w:ascii="Calibri" w:hAnsi="Calibri"/>
        <w:noProof/>
        <w:sz w:val="20"/>
        <w:szCs w:val="20"/>
      </w:rPr>
      <w:t>5</w:t>
    </w:r>
    <w:r w:rsidRPr="00D509A5">
      <w:rPr>
        <w:rFonts w:ascii="Calibri" w:hAnsi="Calibri"/>
        <w:sz w:val="20"/>
        <w:szCs w:val="20"/>
      </w:rPr>
      <w:fldChar w:fldCharType="end"/>
    </w:r>
  </w:p>
  <w:p w:rsidR="008168B5" w:rsidRDefault="008168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8B5" w:rsidRDefault="008168B5">
      <w:pPr>
        <w:spacing w:before="0" w:after="0"/>
      </w:pPr>
      <w:r>
        <w:separator/>
      </w:r>
    </w:p>
  </w:footnote>
  <w:footnote w:type="continuationSeparator" w:id="0">
    <w:p w:rsidR="008168B5" w:rsidRDefault="008168B5">
      <w:pPr>
        <w:spacing w:before="0" w:after="0"/>
      </w:pPr>
      <w:r>
        <w:continuationSeparator/>
      </w:r>
    </w:p>
  </w:footnote>
  <w:footnote w:id="1">
    <w:p w:rsidR="008168B5" w:rsidRPr="001F35A9" w:rsidRDefault="008168B5"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168B5" w:rsidRPr="001F35A9" w:rsidRDefault="008168B5"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168B5" w:rsidRPr="001F35A9" w:rsidRDefault="008168B5"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168B5" w:rsidRPr="001F35A9" w:rsidRDefault="008168B5"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168B5" w:rsidRPr="001F35A9" w:rsidRDefault="008168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8168B5" w:rsidRPr="001F35A9" w:rsidRDefault="008168B5"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168B5" w:rsidRPr="001F35A9" w:rsidRDefault="008168B5"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168B5" w:rsidRPr="001F35A9" w:rsidRDefault="008168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168B5" w:rsidRPr="001F35A9" w:rsidRDefault="008168B5"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168B5" w:rsidRPr="001F35A9" w:rsidRDefault="008168B5"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w:t>
      </w:r>
      <w:proofErr w:type="gramStart"/>
      <w:r w:rsidRPr="001F35A9">
        <w:rPr>
          <w:rStyle w:val="DeltaViewInsertion"/>
          <w:rFonts w:ascii="Arial" w:hAnsi="Arial" w:cs="Arial"/>
          <w:i w:val="0"/>
          <w:sz w:val="12"/>
          <w:szCs w:val="12"/>
        </w:rPr>
        <w:t>delle microimprese</w:t>
      </w:r>
      <w:proofErr w:type="gramEnd"/>
      <w:r w:rsidRPr="001F35A9">
        <w:rPr>
          <w:rStyle w:val="DeltaViewInsertion"/>
          <w:rFonts w:ascii="Arial" w:hAnsi="Arial" w:cs="Arial"/>
          <w:i w:val="0"/>
          <w:sz w:val="12"/>
          <w:szCs w:val="12"/>
        </w:rPr>
        <w:t xml:space="preserv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168B5" w:rsidRPr="001F35A9" w:rsidRDefault="008168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168B5" w:rsidRPr="001F35A9" w:rsidRDefault="008168B5"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168B5" w:rsidRPr="001F35A9" w:rsidRDefault="008168B5"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168B5" w:rsidRPr="001F35A9" w:rsidRDefault="008168B5"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168B5" w:rsidRPr="003E60D1" w:rsidRDefault="008168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168B5" w:rsidRPr="003E60D1" w:rsidRDefault="008168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rsidR="008168B5" w:rsidRPr="003E60D1" w:rsidRDefault="008168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168B5" w:rsidRPr="003E60D1" w:rsidRDefault="008168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rsidR="008168B5" w:rsidRPr="003E60D1" w:rsidRDefault="008168B5"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168B5" w:rsidRPr="003E60D1" w:rsidRDefault="008168B5"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168B5" w:rsidRPr="003E60D1" w:rsidRDefault="008168B5"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168B5" w:rsidRPr="003E60D1" w:rsidRDefault="008168B5"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168B5" w:rsidRPr="003E60D1" w:rsidRDefault="008168B5"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168B5" w:rsidRPr="003E60D1" w:rsidRDefault="008168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168B5" w:rsidRPr="003E60D1" w:rsidRDefault="008168B5"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168B5" w:rsidRPr="003E60D1" w:rsidRDefault="008168B5"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168B5" w:rsidRPr="00BF74E1" w:rsidRDefault="008168B5"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168B5" w:rsidRPr="00F351F0" w:rsidRDefault="008168B5"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168B5" w:rsidRPr="003E60D1" w:rsidRDefault="008168B5"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168B5" w:rsidRPr="003E60D1" w:rsidRDefault="008168B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168B5" w:rsidRPr="003E60D1" w:rsidRDefault="008168B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168B5" w:rsidRPr="003E60D1" w:rsidRDefault="008168B5"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168B5" w:rsidRPr="003E60D1" w:rsidRDefault="008168B5"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168B5" w:rsidRPr="003E60D1" w:rsidRDefault="008168B5"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8168B5" w:rsidRPr="003E60D1" w:rsidRDefault="008168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168B5" w:rsidRPr="003E60D1" w:rsidRDefault="008168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168B5" w:rsidRPr="003E60D1" w:rsidRDefault="008168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168B5" w:rsidRPr="003E60D1" w:rsidRDefault="008168B5"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168B5" w:rsidRPr="003E60D1" w:rsidRDefault="008168B5"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23AC1"/>
    <w:rsid w:val="00046ABC"/>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B4D43"/>
    <w:rsid w:val="005C49E6"/>
    <w:rsid w:val="005E2955"/>
    <w:rsid w:val="00625142"/>
    <w:rsid w:val="00635C8F"/>
    <w:rsid w:val="0064014A"/>
    <w:rsid w:val="00643B42"/>
    <w:rsid w:val="006879D2"/>
    <w:rsid w:val="006A5E21"/>
    <w:rsid w:val="006B430C"/>
    <w:rsid w:val="006B4D39"/>
    <w:rsid w:val="006F3D34"/>
    <w:rsid w:val="00766402"/>
    <w:rsid w:val="007B50B2"/>
    <w:rsid w:val="008154AA"/>
    <w:rsid w:val="008168B5"/>
    <w:rsid w:val="0089654F"/>
    <w:rsid w:val="008C734C"/>
    <w:rsid w:val="008E3A62"/>
    <w:rsid w:val="008F12E6"/>
    <w:rsid w:val="00900583"/>
    <w:rsid w:val="00934658"/>
    <w:rsid w:val="009644B4"/>
    <w:rsid w:val="009E204E"/>
    <w:rsid w:val="00A23B3E"/>
    <w:rsid w:val="00A30CBB"/>
    <w:rsid w:val="00A46950"/>
    <w:rsid w:val="00AA2252"/>
    <w:rsid w:val="00AA5F93"/>
    <w:rsid w:val="00AE5CFF"/>
    <w:rsid w:val="00AF564C"/>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0E88"/>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3994B96"/>
  <w15:chartTrackingRefBased/>
  <w15:docId w15:val="{C23EEE61-97B7-4D4E-B07D-A3466B2D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614"/>
      <w:b/>
      <w:bCs/>
      <w:smallCaps/>
      <w:szCs w:val="28"/>
    </w:rPr>
  </w:style>
  <w:style w:type="paragraph" w:styleId="Titolo2">
    <w:name w:val="heading 2"/>
    <w:basedOn w:val="Normale"/>
    <w:qFormat/>
    <w:pPr>
      <w:keepNext/>
      <w:outlineLvl w:val="1"/>
    </w:pPr>
    <w:rPr>
      <w:rFonts w:eastAsia="font614"/>
      <w:b/>
      <w:bCs/>
      <w:szCs w:val="26"/>
    </w:rPr>
  </w:style>
  <w:style w:type="paragraph" w:styleId="Titolo3">
    <w:name w:val="heading 3"/>
    <w:basedOn w:val="Normale"/>
    <w:qFormat/>
    <w:pPr>
      <w:keepNext/>
      <w:outlineLvl w:val="2"/>
    </w:pPr>
    <w:rPr>
      <w:rFonts w:eastAsia="font614"/>
      <w:bCs/>
      <w:i/>
    </w:rPr>
  </w:style>
  <w:style w:type="paragraph" w:styleId="Titolo4">
    <w:name w:val="heading 4"/>
    <w:basedOn w:val="Normale"/>
    <w:qFormat/>
    <w:pPr>
      <w:keepNext/>
      <w:outlineLvl w:val="3"/>
    </w:pPr>
    <w:rPr>
      <w:rFonts w:eastAsia="font614"/>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614" w:hAnsi="Times New Roman" w:cs="Times New Roman"/>
      <w:b/>
      <w:bCs/>
      <w:smallCaps/>
      <w:sz w:val="24"/>
      <w:szCs w:val="28"/>
      <w:lang w:eastAsia="it-IT" w:bidi="it-IT"/>
    </w:rPr>
  </w:style>
  <w:style w:type="character" w:customStyle="1" w:styleId="Titolo2Carattere">
    <w:name w:val="Titolo 2 Carattere"/>
    <w:rPr>
      <w:rFonts w:ascii="Times New Roman" w:eastAsia="font614" w:hAnsi="Times New Roman" w:cs="Times New Roman"/>
      <w:b/>
      <w:bCs/>
      <w:sz w:val="24"/>
      <w:szCs w:val="26"/>
      <w:lang w:eastAsia="it-IT" w:bidi="it-IT"/>
    </w:rPr>
  </w:style>
  <w:style w:type="character" w:customStyle="1" w:styleId="Titolo3Carattere">
    <w:name w:val="Titolo 3 Carattere"/>
    <w:rPr>
      <w:rFonts w:ascii="Times New Roman" w:eastAsia="font614" w:hAnsi="Times New Roman" w:cs="Times New Roman"/>
      <w:bCs/>
      <w:i/>
      <w:sz w:val="24"/>
      <w:lang w:eastAsia="it-IT" w:bidi="it-IT"/>
    </w:rPr>
  </w:style>
  <w:style w:type="character" w:customStyle="1" w:styleId="Titolo4Carattere">
    <w:name w:val="Titolo 4 Carattere"/>
    <w:rPr>
      <w:rFonts w:ascii="Times New Roman" w:eastAsia="font614"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E68E-0D37-40C8-B4C4-9E7B6F7B6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6350</Words>
  <Characters>36198</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42464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Certificol Srl</dc:creator>
  <cp:keywords/>
  <cp:lastModifiedBy>ordini</cp:lastModifiedBy>
  <cp:revision>3</cp:revision>
  <cp:lastPrinted>2018-10-10T10:02:00Z</cp:lastPrinted>
  <dcterms:created xsi:type="dcterms:W3CDTF">2018-10-10T10:02:00Z</dcterms:created>
  <dcterms:modified xsi:type="dcterms:W3CDTF">2018-10-11T12:49:00Z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