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0E" w:rsidRPr="00752DE1" w:rsidRDefault="000A780E" w:rsidP="000A780E">
      <w:pPr>
        <w:pStyle w:val="Corpodeltesto"/>
        <w:kinsoku w:val="0"/>
        <w:overflowPunct w:val="0"/>
        <w:ind w:left="567" w:right="1128" w:hanging="34"/>
        <w:jc w:val="center"/>
        <w:rPr>
          <w:b/>
          <w:bCs/>
          <w:spacing w:val="-6"/>
          <w:sz w:val="24"/>
          <w:szCs w:val="24"/>
        </w:rPr>
      </w:pPr>
      <w:r w:rsidRPr="00752DE1">
        <w:rPr>
          <w:b/>
          <w:bCs/>
          <w:spacing w:val="-5"/>
          <w:sz w:val="24"/>
          <w:szCs w:val="24"/>
        </w:rPr>
        <w:t>ALLE</w:t>
      </w:r>
      <w:r w:rsidRPr="00752DE1">
        <w:rPr>
          <w:b/>
          <w:bCs/>
          <w:spacing w:val="-4"/>
          <w:sz w:val="24"/>
          <w:szCs w:val="24"/>
        </w:rPr>
        <w:t>G</w:t>
      </w:r>
      <w:r w:rsidRPr="00752DE1">
        <w:rPr>
          <w:b/>
          <w:bCs/>
          <w:spacing w:val="-5"/>
          <w:sz w:val="24"/>
          <w:szCs w:val="24"/>
        </w:rPr>
        <w:t>AT</w:t>
      </w:r>
      <w:r w:rsidRPr="00752DE1">
        <w:rPr>
          <w:b/>
          <w:bCs/>
          <w:spacing w:val="-4"/>
          <w:sz w:val="24"/>
          <w:szCs w:val="24"/>
        </w:rPr>
        <w:t xml:space="preserve">O </w:t>
      </w:r>
      <w:r w:rsidRPr="00752DE1">
        <w:rPr>
          <w:b/>
          <w:bCs/>
          <w:sz w:val="24"/>
          <w:szCs w:val="24"/>
        </w:rPr>
        <w:t>1</w:t>
      </w:r>
      <w:r w:rsidRPr="00752DE1">
        <w:rPr>
          <w:b/>
          <w:bCs/>
          <w:spacing w:val="-4"/>
          <w:sz w:val="24"/>
          <w:szCs w:val="24"/>
        </w:rPr>
        <w:t xml:space="preserve"> </w:t>
      </w:r>
      <w:r w:rsidRPr="00752DE1">
        <w:rPr>
          <w:b/>
          <w:bCs/>
          <w:spacing w:val="-1"/>
          <w:sz w:val="24"/>
          <w:szCs w:val="24"/>
        </w:rPr>
        <w:t>DOMANDA</w:t>
      </w:r>
      <w:r w:rsidRPr="00752DE1">
        <w:rPr>
          <w:b/>
          <w:bCs/>
          <w:spacing w:val="-3"/>
          <w:sz w:val="24"/>
          <w:szCs w:val="24"/>
        </w:rPr>
        <w:t xml:space="preserve"> </w:t>
      </w:r>
      <w:proofErr w:type="spellStart"/>
      <w:r w:rsidRPr="00752DE1">
        <w:rPr>
          <w:b/>
          <w:bCs/>
          <w:spacing w:val="-1"/>
          <w:sz w:val="24"/>
          <w:szCs w:val="24"/>
        </w:rPr>
        <w:t>DI</w:t>
      </w:r>
      <w:proofErr w:type="spellEnd"/>
      <w:r w:rsidRPr="00752DE1">
        <w:rPr>
          <w:b/>
          <w:bCs/>
          <w:spacing w:val="-4"/>
          <w:sz w:val="24"/>
          <w:szCs w:val="24"/>
        </w:rPr>
        <w:t xml:space="preserve"> </w:t>
      </w:r>
      <w:r w:rsidRPr="00752DE1">
        <w:rPr>
          <w:b/>
          <w:bCs/>
          <w:spacing w:val="-6"/>
          <w:sz w:val="24"/>
          <w:szCs w:val="24"/>
        </w:rPr>
        <w:t>PA</w:t>
      </w:r>
      <w:r w:rsidRPr="00752DE1">
        <w:rPr>
          <w:b/>
          <w:bCs/>
          <w:spacing w:val="-5"/>
          <w:sz w:val="24"/>
          <w:szCs w:val="24"/>
        </w:rPr>
        <w:t>R</w:t>
      </w:r>
      <w:r w:rsidRPr="00752DE1">
        <w:rPr>
          <w:b/>
          <w:bCs/>
          <w:spacing w:val="-6"/>
          <w:sz w:val="24"/>
          <w:szCs w:val="24"/>
        </w:rPr>
        <w:t>TE</w:t>
      </w:r>
      <w:r w:rsidRPr="00752DE1">
        <w:rPr>
          <w:b/>
          <w:bCs/>
          <w:spacing w:val="-5"/>
          <w:sz w:val="24"/>
          <w:szCs w:val="24"/>
        </w:rPr>
        <w:t>CI</w:t>
      </w:r>
      <w:r w:rsidRPr="00752DE1">
        <w:rPr>
          <w:b/>
          <w:bCs/>
          <w:spacing w:val="-6"/>
          <w:sz w:val="24"/>
          <w:szCs w:val="24"/>
        </w:rPr>
        <w:t>PAZ</w:t>
      </w:r>
      <w:r w:rsidRPr="00752DE1">
        <w:rPr>
          <w:b/>
          <w:bCs/>
          <w:spacing w:val="-5"/>
          <w:sz w:val="24"/>
          <w:szCs w:val="24"/>
        </w:rPr>
        <w:t>ION</w:t>
      </w:r>
      <w:r w:rsidRPr="00752DE1">
        <w:rPr>
          <w:b/>
          <w:bCs/>
          <w:spacing w:val="-6"/>
          <w:sz w:val="24"/>
          <w:szCs w:val="24"/>
        </w:rPr>
        <w:t>E</w:t>
      </w:r>
      <w:r w:rsidRPr="00752DE1">
        <w:rPr>
          <w:b/>
          <w:bCs/>
          <w:spacing w:val="41"/>
          <w:w w:val="99"/>
          <w:sz w:val="24"/>
          <w:szCs w:val="24"/>
        </w:rPr>
        <w:t xml:space="preserve"> </w:t>
      </w:r>
      <w:r w:rsidRPr="00752DE1">
        <w:rPr>
          <w:b/>
          <w:bCs/>
          <w:spacing w:val="-1"/>
          <w:sz w:val="24"/>
          <w:szCs w:val="24"/>
        </w:rPr>
        <w:t>PERSONALE</w:t>
      </w:r>
      <w:r w:rsidRPr="00752DE1">
        <w:rPr>
          <w:b/>
          <w:bCs/>
          <w:spacing w:val="-6"/>
          <w:sz w:val="24"/>
          <w:szCs w:val="24"/>
        </w:rPr>
        <w:t xml:space="preserve"> </w:t>
      </w:r>
      <w:r w:rsidRPr="00752DE1">
        <w:rPr>
          <w:b/>
          <w:bCs/>
          <w:spacing w:val="-15"/>
          <w:sz w:val="24"/>
          <w:szCs w:val="24"/>
        </w:rPr>
        <w:t>ATA</w:t>
      </w:r>
    </w:p>
    <w:p w:rsidR="000A780E" w:rsidRDefault="000A780E" w:rsidP="000A780E">
      <w:pPr>
        <w:pStyle w:val="Corpodeltesto"/>
        <w:kinsoku w:val="0"/>
        <w:overflowPunct w:val="0"/>
        <w:ind w:left="567" w:right="1128" w:hanging="34"/>
        <w:jc w:val="center"/>
      </w:pPr>
      <w:r>
        <w:rPr>
          <w:b/>
          <w:bCs/>
          <w:spacing w:val="-6"/>
        </w:rPr>
        <w:t xml:space="preserve">Direttore s. g. a. – assistente amministrativo </w:t>
      </w:r>
      <w:r>
        <w:rPr>
          <w:b/>
          <w:bCs/>
        </w:rPr>
        <w:t>-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3"/>
        </w:rPr>
        <w:t>SUPPORTO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1"/>
        </w:rPr>
        <w:t>AL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-1"/>
        </w:rPr>
        <w:t>RUP</w:t>
      </w:r>
    </w:p>
    <w:p w:rsidR="000A780E" w:rsidRDefault="000A780E" w:rsidP="000A780E">
      <w:pPr>
        <w:pStyle w:val="Corpodeltesto"/>
        <w:kinsoku w:val="0"/>
        <w:overflowPunct w:val="0"/>
        <w:spacing w:before="4" w:line="238" w:lineRule="auto"/>
        <w:ind w:right="109"/>
        <w:jc w:val="center"/>
        <w:rPr>
          <w:b/>
          <w:bCs/>
          <w:spacing w:val="-30"/>
        </w:rPr>
      </w:pPr>
    </w:p>
    <w:p w:rsidR="000A780E" w:rsidRPr="00C2365B" w:rsidRDefault="000A780E" w:rsidP="000A780E">
      <w:pPr>
        <w:pStyle w:val="Corpodeltesto"/>
        <w:ind w:right="120"/>
        <w:jc w:val="center"/>
        <w:rPr>
          <w:b/>
          <w:sz w:val="24"/>
          <w:szCs w:val="24"/>
        </w:rPr>
      </w:pPr>
      <w:r w:rsidRPr="00C2365B">
        <w:rPr>
          <w:b/>
          <w:sz w:val="24"/>
          <w:szCs w:val="24"/>
        </w:rPr>
        <w:t>Piano Nazionale di Ripresa e Resilienza - Missione 4: Istruzione e Ricerca</w:t>
      </w:r>
    </w:p>
    <w:p w:rsidR="000A780E" w:rsidRPr="00C2365B" w:rsidRDefault="000A780E" w:rsidP="000A780E">
      <w:pPr>
        <w:pStyle w:val="Corpodeltesto"/>
        <w:ind w:right="120"/>
        <w:jc w:val="center"/>
        <w:rPr>
          <w:sz w:val="20"/>
          <w:szCs w:val="20"/>
        </w:rPr>
      </w:pPr>
      <w:r w:rsidRPr="00C2365B">
        <w:rPr>
          <w:sz w:val="20"/>
          <w:szCs w:val="20"/>
        </w:rPr>
        <w:t xml:space="preserve">Componente 1: Potenziamento dell’offerta dei servizi di istruzione: dagli asili nido alle Università - Investimento 3.2: Scuola 4.0 - Azione 1 - </w:t>
      </w:r>
      <w:proofErr w:type="spellStart"/>
      <w:r w:rsidRPr="00C2365B">
        <w:rPr>
          <w:sz w:val="20"/>
          <w:szCs w:val="20"/>
        </w:rPr>
        <w:t>Next</w:t>
      </w:r>
      <w:proofErr w:type="spellEnd"/>
      <w:r w:rsidRPr="00C2365B">
        <w:rPr>
          <w:sz w:val="20"/>
          <w:szCs w:val="20"/>
        </w:rPr>
        <w:t xml:space="preserve"> Generation </w:t>
      </w:r>
      <w:proofErr w:type="spellStart"/>
      <w:r w:rsidRPr="00C2365B">
        <w:rPr>
          <w:sz w:val="20"/>
          <w:szCs w:val="20"/>
        </w:rPr>
        <w:t>Classrooms</w:t>
      </w:r>
      <w:proofErr w:type="spellEnd"/>
      <w:r w:rsidRPr="00C2365B">
        <w:rPr>
          <w:sz w:val="20"/>
          <w:szCs w:val="20"/>
        </w:rPr>
        <w:t xml:space="preserve"> – Ambienti di apprendimento innovativi</w:t>
      </w:r>
    </w:p>
    <w:p w:rsidR="000A780E" w:rsidRPr="00752DE1" w:rsidRDefault="000A780E" w:rsidP="000A780E">
      <w:pPr>
        <w:pStyle w:val="Corpodeltesto"/>
        <w:kinsoku w:val="0"/>
        <w:overflowPunct w:val="0"/>
        <w:spacing w:after="120"/>
        <w:ind w:left="595"/>
        <w:jc w:val="both"/>
        <w:rPr>
          <w:rFonts w:ascii="Goudy Old Style" w:hAnsi="Goudy Old Style"/>
          <w:b/>
          <w:bCs/>
          <w:spacing w:val="-1"/>
          <w:sz w:val="20"/>
          <w:szCs w:val="20"/>
        </w:rPr>
      </w:pPr>
    </w:p>
    <w:p w:rsidR="000A780E" w:rsidRPr="00BF4BCA" w:rsidRDefault="000A780E" w:rsidP="000A780E">
      <w:pPr>
        <w:kinsoku w:val="0"/>
        <w:overflowPunct w:val="0"/>
        <w:spacing w:line="276" w:lineRule="auto"/>
        <w:ind w:right="1410"/>
        <w:jc w:val="both"/>
        <w:rPr>
          <w:rFonts w:ascii="Goudy Old Style" w:hAnsi="Goudy Old Style" w:cs="Calibri"/>
          <w:b/>
          <w:bCs/>
          <w:sz w:val="28"/>
          <w:szCs w:val="28"/>
        </w:rPr>
      </w:pPr>
      <w:r w:rsidRPr="00BF4BCA">
        <w:rPr>
          <w:rFonts w:ascii="Goudy Old Style" w:hAnsi="Goudy Old Style" w:cs="Calibri"/>
          <w:b/>
          <w:bCs/>
          <w:sz w:val="28"/>
          <w:szCs w:val="28"/>
        </w:rPr>
        <w:t xml:space="preserve">CUP: </w:t>
      </w:r>
      <w:r w:rsidRPr="00BF4BCA">
        <w:rPr>
          <w:rFonts w:ascii="Goudy Old Style" w:hAnsi="Goudy Old Style" w:cs="Calibri"/>
          <w:b/>
          <w:bCs/>
          <w:sz w:val="28"/>
          <w:szCs w:val="28"/>
        </w:rPr>
        <w:tab/>
      </w:r>
      <w:r w:rsidRPr="00BF4BCA">
        <w:rPr>
          <w:rFonts w:ascii="Goudy Old Style" w:hAnsi="Goudy Old Style" w:cs="Calibri"/>
          <w:b/>
          <w:bCs/>
          <w:sz w:val="28"/>
          <w:szCs w:val="28"/>
        </w:rPr>
        <w:tab/>
      </w:r>
      <w:r w:rsidRPr="005337FD">
        <w:rPr>
          <w:rFonts w:ascii="Goudy Old Style" w:hAnsi="Goudy Old Style" w:cs="Calibri"/>
          <w:b/>
          <w:bCs/>
          <w:sz w:val="28"/>
          <w:szCs w:val="28"/>
        </w:rPr>
        <w:t>I94D22003430006</w:t>
      </w:r>
    </w:p>
    <w:p w:rsidR="000A780E" w:rsidRPr="0008224E" w:rsidRDefault="000A780E" w:rsidP="000A780E">
      <w:pPr>
        <w:kinsoku w:val="0"/>
        <w:overflowPunct w:val="0"/>
        <w:spacing w:line="276" w:lineRule="auto"/>
        <w:ind w:right="1410"/>
        <w:jc w:val="both"/>
        <w:rPr>
          <w:rFonts w:ascii="Goudy Old Style" w:hAnsi="Goudy Old Style" w:cs="Calibri"/>
          <w:b/>
          <w:bCs/>
          <w:sz w:val="28"/>
          <w:szCs w:val="28"/>
        </w:rPr>
      </w:pPr>
      <w:r w:rsidRPr="00C2365B">
        <w:rPr>
          <w:rFonts w:ascii="Goudy Old Style" w:hAnsi="Goudy Old Style" w:cs="Calibri"/>
          <w:b/>
          <w:bCs/>
          <w:sz w:val="28"/>
          <w:szCs w:val="28"/>
        </w:rPr>
        <w:t>Cod</w:t>
      </w:r>
      <w:r w:rsidRPr="0008224E">
        <w:rPr>
          <w:rFonts w:ascii="Goudy Old Style" w:hAnsi="Goudy Old Style" w:cs="Calibri"/>
          <w:b/>
          <w:bCs/>
          <w:sz w:val="28"/>
          <w:szCs w:val="28"/>
        </w:rPr>
        <w:t>i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>ce</w:t>
      </w:r>
      <w:r w:rsidRPr="0008224E">
        <w:rPr>
          <w:rFonts w:ascii="Goudy Old Style" w:hAnsi="Goudy Old Style" w:cs="Calibri"/>
          <w:b/>
          <w:bCs/>
          <w:sz w:val="28"/>
          <w:szCs w:val="28"/>
        </w:rPr>
        <w:t xml:space="preserve"> 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>p</w:t>
      </w:r>
      <w:r w:rsidRPr="0008224E">
        <w:rPr>
          <w:rFonts w:ascii="Goudy Old Style" w:hAnsi="Goudy Old Style" w:cs="Calibri"/>
          <w:b/>
          <w:bCs/>
          <w:sz w:val="28"/>
          <w:szCs w:val="28"/>
        </w:rPr>
        <w:t>r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>o</w:t>
      </w:r>
      <w:r w:rsidRPr="0008224E">
        <w:rPr>
          <w:rFonts w:ascii="Goudy Old Style" w:hAnsi="Goudy Old Style" w:cs="Calibri"/>
          <w:b/>
          <w:bCs/>
          <w:sz w:val="28"/>
          <w:szCs w:val="28"/>
        </w:rPr>
        <w:t>ge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>tt</w:t>
      </w:r>
      <w:r w:rsidRPr="0008224E">
        <w:rPr>
          <w:rFonts w:ascii="Goudy Old Style" w:hAnsi="Goudy Old Style" w:cs="Calibri"/>
          <w:b/>
          <w:bCs/>
          <w:sz w:val="28"/>
          <w:szCs w:val="28"/>
        </w:rPr>
        <w:t>o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>:</w:t>
      </w:r>
      <w:r>
        <w:rPr>
          <w:rFonts w:ascii="Goudy Old Style" w:hAnsi="Goudy Old Style" w:cs="Calibri"/>
          <w:b/>
          <w:bCs/>
          <w:sz w:val="28"/>
          <w:szCs w:val="28"/>
        </w:rPr>
        <w:t xml:space="preserve"> </w:t>
      </w:r>
      <w:r>
        <w:rPr>
          <w:rFonts w:ascii="Goudy Old Style" w:hAnsi="Goudy Old Style" w:cs="Calibri"/>
          <w:b/>
          <w:bCs/>
          <w:sz w:val="28"/>
          <w:szCs w:val="28"/>
        </w:rPr>
        <w:tab/>
      </w:r>
      <w:r w:rsidRPr="005337FD">
        <w:rPr>
          <w:rFonts w:ascii="Goudy Old Style" w:hAnsi="Goudy Old Style" w:cs="Calibri"/>
          <w:b/>
          <w:bCs/>
          <w:sz w:val="28"/>
          <w:szCs w:val="28"/>
        </w:rPr>
        <w:t>M4C1I3.2-2022-961-P-18559</w:t>
      </w:r>
    </w:p>
    <w:p w:rsidR="000A780E" w:rsidRPr="00C2365B" w:rsidRDefault="000A780E" w:rsidP="000A780E">
      <w:pPr>
        <w:kinsoku w:val="0"/>
        <w:overflowPunct w:val="0"/>
        <w:spacing w:line="276" w:lineRule="auto"/>
        <w:ind w:right="1410"/>
        <w:jc w:val="both"/>
        <w:rPr>
          <w:rFonts w:ascii="Goudy Old Style" w:hAnsi="Goudy Old Style" w:cs="Calibri"/>
          <w:b/>
          <w:bCs/>
          <w:sz w:val="28"/>
          <w:szCs w:val="28"/>
        </w:rPr>
      </w:pPr>
      <w:r w:rsidRPr="00C2365B">
        <w:rPr>
          <w:rFonts w:ascii="Goudy Old Style" w:hAnsi="Goudy Old Style" w:cs="Calibri"/>
          <w:b/>
          <w:bCs/>
          <w:sz w:val="28"/>
          <w:szCs w:val="28"/>
        </w:rPr>
        <w:t>Titolo: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ab/>
      </w:r>
      <w:r w:rsidRPr="00C2365B">
        <w:rPr>
          <w:rFonts w:ascii="Goudy Old Style" w:hAnsi="Goudy Old Style" w:cs="Calibri"/>
          <w:b/>
          <w:bCs/>
          <w:sz w:val="28"/>
          <w:szCs w:val="28"/>
        </w:rPr>
        <w:tab/>
      </w:r>
      <w:r w:rsidRPr="005337FD">
        <w:rPr>
          <w:rFonts w:ascii="Goudy Old Style" w:hAnsi="Goudy Old Style" w:cs="Calibri"/>
          <w:b/>
          <w:bCs/>
          <w:sz w:val="28"/>
          <w:szCs w:val="28"/>
        </w:rPr>
        <w:t>Il mio futuro possibile</w:t>
      </w:r>
    </w:p>
    <w:p w:rsidR="000A780E" w:rsidRPr="00972E58" w:rsidRDefault="000A780E" w:rsidP="000A780E">
      <w:pPr>
        <w:pStyle w:val="Titolo4"/>
        <w:kinsoku w:val="0"/>
        <w:overflowPunct w:val="0"/>
        <w:rPr>
          <w:rFonts w:ascii="Goudy Old Style" w:hAnsi="Goudy Old Style"/>
          <w:b w:val="0"/>
          <w:bCs w:val="0"/>
          <w:sz w:val="24"/>
          <w:szCs w:val="24"/>
          <w:u w:val="none"/>
        </w:rPr>
      </w:pPr>
    </w:p>
    <w:p w:rsidR="000A780E" w:rsidRPr="00972E58" w:rsidRDefault="000A780E" w:rsidP="000A780E">
      <w:pPr>
        <w:pStyle w:val="Corpodeltesto"/>
        <w:kinsoku w:val="0"/>
        <w:overflowPunct w:val="0"/>
        <w:ind w:left="0"/>
        <w:rPr>
          <w:rFonts w:ascii="Goudy Old Style" w:hAnsi="Goudy Old Style"/>
          <w:b/>
          <w:bCs/>
          <w:sz w:val="24"/>
          <w:szCs w:val="24"/>
        </w:rPr>
      </w:pPr>
    </w:p>
    <w:p w:rsidR="000A780E" w:rsidRPr="00972E58" w:rsidRDefault="000A780E" w:rsidP="000A780E">
      <w:pPr>
        <w:pStyle w:val="Corpodeltesto"/>
        <w:tabs>
          <w:tab w:val="left" w:pos="7297"/>
          <w:tab w:val="left" w:pos="9089"/>
        </w:tabs>
        <w:kinsoku w:val="0"/>
        <w:overflowPunct w:val="0"/>
        <w:rPr>
          <w:rFonts w:ascii="Goudy Old Style" w:hAnsi="Goudy Old Style"/>
          <w:sz w:val="24"/>
          <w:szCs w:val="24"/>
        </w:rPr>
      </w:pPr>
      <w:r w:rsidRPr="00972E58">
        <w:rPr>
          <w:rFonts w:ascii="Goudy Old Style" w:hAnsi="Goudy Old Style"/>
          <w:spacing w:val="-4"/>
          <w:sz w:val="24"/>
          <w:szCs w:val="24"/>
        </w:rPr>
        <w:t>Vi</w:t>
      </w:r>
      <w:r w:rsidRPr="00972E58">
        <w:rPr>
          <w:rFonts w:ascii="Goudy Old Style" w:hAnsi="Goudy Old Style"/>
          <w:spacing w:val="-5"/>
          <w:sz w:val="24"/>
          <w:szCs w:val="24"/>
        </w:rPr>
        <w:t>s</w:t>
      </w:r>
      <w:r w:rsidRPr="00972E58">
        <w:rPr>
          <w:rFonts w:ascii="Goudy Old Style" w:hAnsi="Goudy Old Style"/>
          <w:spacing w:val="-4"/>
          <w:sz w:val="24"/>
          <w:szCs w:val="24"/>
        </w:rPr>
        <w:t>t</w:t>
      </w:r>
      <w:r w:rsidRPr="00972E58">
        <w:rPr>
          <w:rFonts w:ascii="Goudy Old Style" w:hAnsi="Goudy Old Style"/>
          <w:spacing w:val="-5"/>
          <w:sz w:val="24"/>
          <w:szCs w:val="24"/>
        </w:rPr>
        <w:t>o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4"/>
          <w:sz w:val="24"/>
          <w:szCs w:val="24"/>
        </w:rPr>
        <w:t>l</w:t>
      </w:r>
      <w:r w:rsidRPr="00972E58">
        <w:rPr>
          <w:rFonts w:ascii="Goudy Old Style" w:hAnsi="Goudy Old Style"/>
          <w:spacing w:val="-5"/>
          <w:sz w:val="24"/>
          <w:szCs w:val="24"/>
        </w:rPr>
        <w:t>’Avv</w:t>
      </w:r>
      <w:r w:rsidRPr="00972E58">
        <w:rPr>
          <w:rFonts w:ascii="Goudy Old Style" w:hAnsi="Goudy Old Style"/>
          <w:spacing w:val="-4"/>
          <w:sz w:val="24"/>
          <w:szCs w:val="24"/>
        </w:rPr>
        <w:t>i</w:t>
      </w:r>
      <w:r w:rsidRPr="00972E58">
        <w:rPr>
          <w:rFonts w:ascii="Goudy Old Style" w:hAnsi="Goudy Old Style"/>
          <w:spacing w:val="-5"/>
          <w:sz w:val="24"/>
          <w:szCs w:val="24"/>
        </w:rPr>
        <w:t>so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selezione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Dirigente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Scolastico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proofErr w:type="spellStart"/>
      <w:r w:rsidRPr="00972E58">
        <w:rPr>
          <w:rFonts w:ascii="Goudy Old Style" w:hAnsi="Goudy Old Style"/>
          <w:spacing w:val="-2"/>
          <w:sz w:val="24"/>
          <w:szCs w:val="24"/>
        </w:rPr>
        <w:t>prot</w:t>
      </w:r>
      <w:proofErr w:type="spellEnd"/>
      <w:r w:rsidRPr="00972E58">
        <w:rPr>
          <w:rFonts w:ascii="Goudy Old Style" w:hAnsi="Goudy Old Style"/>
          <w:spacing w:val="-2"/>
          <w:sz w:val="24"/>
          <w:szCs w:val="24"/>
        </w:rPr>
        <w:t>.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 xml:space="preserve">n. __________ </w:t>
      </w:r>
      <w:r w:rsidRPr="00972E58">
        <w:rPr>
          <w:rFonts w:ascii="Goudy Old Style" w:hAnsi="Goudy Old Style"/>
          <w:spacing w:val="-1"/>
          <w:w w:val="95"/>
          <w:sz w:val="24"/>
          <w:szCs w:val="24"/>
        </w:rPr>
        <w:t>del ______________</w:t>
      </w:r>
      <w:r w:rsidRPr="00972E58">
        <w:rPr>
          <w:rFonts w:ascii="Goudy Old Style" w:hAnsi="Goudy Old Style"/>
          <w:sz w:val="24"/>
          <w:szCs w:val="24"/>
        </w:rPr>
        <w:t>;</w:t>
      </w:r>
    </w:p>
    <w:p w:rsidR="000A780E" w:rsidRPr="00972E58" w:rsidRDefault="000A780E" w:rsidP="000A780E">
      <w:pPr>
        <w:pStyle w:val="Corpodeltesto"/>
        <w:kinsoku w:val="0"/>
        <w:overflowPunct w:val="0"/>
        <w:spacing w:before="10"/>
        <w:ind w:left="0"/>
        <w:rPr>
          <w:rFonts w:ascii="Goudy Old Style" w:hAnsi="Goudy Old Style"/>
          <w:sz w:val="24"/>
          <w:szCs w:val="24"/>
        </w:rPr>
      </w:pPr>
    </w:p>
    <w:p w:rsidR="000A780E" w:rsidRPr="00972E58" w:rsidRDefault="000A780E" w:rsidP="000A780E">
      <w:pPr>
        <w:pStyle w:val="Corpodeltesto"/>
        <w:kinsoku w:val="0"/>
        <w:overflowPunct w:val="0"/>
        <w:spacing w:line="360" w:lineRule="auto"/>
        <w:rPr>
          <w:rFonts w:ascii="Goudy Old Style" w:hAnsi="Goudy Old Style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La/Il</w:t>
      </w:r>
      <w:r w:rsidRPr="00972E58">
        <w:rPr>
          <w:rFonts w:ascii="Goudy Old Style" w:hAnsi="Goudy Old Style"/>
          <w:spacing w:val="-9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sottoscritta/o _____________________________________________________________________</w:t>
      </w:r>
    </w:p>
    <w:p w:rsidR="000A780E" w:rsidRPr="00972E58" w:rsidRDefault="000A780E" w:rsidP="000A780E">
      <w:pPr>
        <w:pStyle w:val="Corpodeltesto"/>
        <w:kinsoku w:val="0"/>
        <w:overflowPunct w:val="0"/>
        <w:spacing w:line="360" w:lineRule="auto"/>
        <w:rPr>
          <w:rFonts w:ascii="Goudy Old Style" w:hAnsi="Goudy Old Style" w:cs="Times New Roman"/>
          <w:spacing w:val="-1"/>
          <w:sz w:val="24"/>
          <w:szCs w:val="24"/>
          <w:u w:val="single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Nata/o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il _________________________ a _______</w:t>
      </w:r>
      <w:r>
        <w:rPr>
          <w:rFonts w:ascii="Goudy Old Style" w:hAnsi="Goudy Old Style"/>
          <w:spacing w:val="-1"/>
          <w:sz w:val="24"/>
          <w:szCs w:val="24"/>
        </w:rPr>
        <w:t>_</w:t>
      </w:r>
      <w:r w:rsidRPr="00972E58">
        <w:rPr>
          <w:rFonts w:ascii="Goudy Old Style" w:hAnsi="Goudy Old Style"/>
          <w:spacing w:val="-1"/>
          <w:sz w:val="24"/>
          <w:szCs w:val="24"/>
        </w:rPr>
        <w:t>__________________________________________</w:t>
      </w:r>
    </w:p>
    <w:p w:rsidR="000A780E" w:rsidRPr="00972E58" w:rsidRDefault="000A780E" w:rsidP="000A780E">
      <w:pPr>
        <w:pStyle w:val="Corpodeltesto"/>
        <w:kinsoku w:val="0"/>
        <w:overflowPunct w:val="0"/>
        <w:spacing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972E58">
        <w:rPr>
          <w:rFonts w:ascii="Goudy Old Style" w:hAnsi="Goudy Old Style"/>
          <w:spacing w:val="-2"/>
          <w:sz w:val="24"/>
          <w:szCs w:val="24"/>
        </w:rPr>
        <w:t>residente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a _____________________________ </w:t>
      </w:r>
      <w:r w:rsidRPr="00972E58">
        <w:rPr>
          <w:rFonts w:ascii="Goudy Old Style" w:hAnsi="Goudy Old Style"/>
          <w:spacing w:val="-1"/>
          <w:sz w:val="24"/>
          <w:szCs w:val="24"/>
        </w:rPr>
        <w:t xml:space="preserve">in </w:t>
      </w:r>
      <w:r w:rsidRPr="00972E58">
        <w:rPr>
          <w:rFonts w:ascii="Goudy Old Style" w:hAnsi="Goudy Old Style" w:cs="Times New Roman"/>
          <w:sz w:val="24"/>
          <w:szCs w:val="24"/>
          <w:u w:val="single"/>
        </w:rPr>
        <w:t>___________________________________ n. _______</w:t>
      </w:r>
    </w:p>
    <w:p w:rsidR="000A780E" w:rsidRPr="00972E58" w:rsidRDefault="000A780E" w:rsidP="000A780E">
      <w:pPr>
        <w:pStyle w:val="Corpodeltesto"/>
        <w:kinsoku w:val="0"/>
        <w:overflowPunct w:val="0"/>
        <w:spacing w:line="360" w:lineRule="auto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codice fiscal</w:t>
      </w:r>
      <w:r>
        <w:rPr>
          <w:rFonts w:ascii="Goudy Old Style" w:hAnsi="Goudy Old Style"/>
          <w:spacing w:val="-1"/>
          <w:w w:val="95"/>
          <w:sz w:val="24"/>
          <w:szCs w:val="24"/>
        </w:rPr>
        <w:t>e</w:t>
      </w:r>
      <w:r w:rsidRPr="00972E58">
        <w:rPr>
          <w:rFonts w:ascii="Goudy Old Style" w:hAnsi="Goudy Old Style"/>
          <w:spacing w:val="-1"/>
          <w:w w:val="95"/>
          <w:sz w:val="24"/>
          <w:szCs w:val="24"/>
        </w:rPr>
        <w:t xml:space="preserve"> </w:t>
      </w:r>
      <w:r w:rsidRPr="00972E58">
        <w:rPr>
          <w:rFonts w:ascii="Goudy Old Style" w:hAnsi="Goudy Old Style" w:cs="Times New Roman"/>
          <w:spacing w:val="-1"/>
          <w:w w:val="95"/>
          <w:sz w:val="24"/>
          <w:szCs w:val="24"/>
          <w:u w:val="single"/>
        </w:rPr>
        <w:t>_______________________________________</w:t>
      </w:r>
      <w:r w:rsidRPr="00972E58">
        <w:rPr>
          <w:rFonts w:ascii="Goudy Old Style" w:hAnsi="Goudy Old Style"/>
          <w:spacing w:val="-1"/>
          <w:sz w:val="24"/>
          <w:szCs w:val="24"/>
        </w:rPr>
        <w:t xml:space="preserve"> </w:t>
      </w:r>
    </w:p>
    <w:p w:rsidR="000A780E" w:rsidRPr="00972E58" w:rsidRDefault="000A780E" w:rsidP="000A780E">
      <w:pPr>
        <w:pStyle w:val="Corpodeltesto"/>
        <w:kinsoku w:val="0"/>
        <w:overflowPunct w:val="0"/>
        <w:spacing w:before="60" w:line="360" w:lineRule="auto"/>
        <w:rPr>
          <w:rFonts w:ascii="Goudy Old Style" w:hAnsi="Goudy Old Style" w:cs="Times New Roman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telefono________________________________</w:t>
      </w:r>
      <w:r w:rsidRPr="00972E58">
        <w:rPr>
          <w:rFonts w:ascii="Goudy Old Style" w:hAnsi="Goudy Old Style" w:cs="Times New Roman"/>
          <w:spacing w:val="-1"/>
          <w:sz w:val="24"/>
          <w:szCs w:val="24"/>
        </w:rPr>
        <w:tab/>
      </w:r>
      <w:r w:rsidRPr="00972E58">
        <w:rPr>
          <w:rFonts w:ascii="Goudy Old Style" w:hAnsi="Goudy Old Style"/>
          <w:spacing w:val="-1"/>
          <w:sz w:val="24"/>
          <w:szCs w:val="24"/>
        </w:rPr>
        <w:t xml:space="preserve">  e-mail ______________________________________</w:t>
      </w:r>
    </w:p>
    <w:p w:rsidR="000A780E" w:rsidRPr="00972E58" w:rsidRDefault="000A780E" w:rsidP="000A780E">
      <w:pPr>
        <w:pStyle w:val="Titolo4"/>
        <w:kinsoku w:val="0"/>
        <w:overflowPunct w:val="0"/>
        <w:spacing w:before="240" w:after="240"/>
        <w:ind w:left="4508" w:right="4389"/>
        <w:jc w:val="center"/>
        <w:rPr>
          <w:rFonts w:ascii="Goudy Old Style" w:hAnsi="Goudy Old Style"/>
          <w:spacing w:val="-1"/>
          <w:sz w:val="24"/>
          <w:szCs w:val="24"/>
          <w:u w:val="none"/>
        </w:rPr>
      </w:pPr>
      <w:r w:rsidRPr="00972E58">
        <w:rPr>
          <w:rFonts w:ascii="Goudy Old Style" w:hAnsi="Goudy Old Style"/>
          <w:spacing w:val="-1"/>
          <w:sz w:val="24"/>
          <w:szCs w:val="24"/>
          <w:u w:val="none"/>
        </w:rPr>
        <w:t>DICHIARA</w:t>
      </w:r>
    </w:p>
    <w:p w:rsidR="000A780E" w:rsidRPr="00972E58" w:rsidRDefault="000A780E" w:rsidP="000A780E">
      <w:pPr>
        <w:pStyle w:val="Corpodeltesto"/>
        <w:kinsoku w:val="0"/>
        <w:overflowPunct w:val="0"/>
        <w:spacing w:before="4" w:line="232" w:lineRule="auto"/>
        <w:ind w:right="134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La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propria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disponibilità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ad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assolvere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le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funzioni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Supporto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al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RUP del progetto di cui trattasi.</w:t>
      </w:r>
    </w:p>
    <w:p w:rsidR="000A780E" w:rsidRPr="00972E58" w:rsidRDefault="000A780E" w:rsidP="000A780E">
      <w:pPr>
        <w:pStyle w:val="Corpodeltesto"/>
        <w:kinsoku w:val="0"/>
        <w:overflowPunct w:val="0"/>
        <w:spacing w:before="4" w:line="232" w:lineRule="auto"/>
        <w:ind w:right="933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b/>
          <w:bCs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Ai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fini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dell’attribuzione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predetto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incarico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il/la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sottoscritto/a</w:t>
      </w:r>
    </w:p>
    <w:p w:rsidR="000A780E" w:rsidRPr="00972E58" w:rsidRDefault="000A780E" w:rsidP="000A780E">
      <w:pPr>
        <w:pStyle w:val="Titolo4"/>
        <w:kinsoku w:val="0"/>
        <w:overflowPunct w:val="0"/>
        <w:spacing w:before="240" w:after="240"/>
        <w:ind w:left="4508" w:right="4389"/>
        <w:jc w:val="center"/>
        <w:rPr>
          <w:rFonts w:ascii="Goudy Old Style" w:hAnsi="Goudy Old Style"/>
          <w:spacing w:val="-1"/>
          <w:sz w:val="24"/>
          <w:szCs w:val="24"/>
          <w:u w:val="none"/>
        </w:rPr>
      </w:pPr>
      <w:r w:rsidRPr="00972E58">
        <w:rPr>
          <w:rFonts w:ascii="Goudy Old Style" w:hAnsi="Goudy Old Style"/>
          <w:spacing w:val="-1"/>
          <w:sz w:val="24"/>
          <w:szCs w:val="24"/>
          <w:u w:val="none"/>
        </w:rPr>
        <w:t>DICHIARA</w:t>
      </w:r>
    </w:p>
    <w:p w:rsidR="000A780E" w:rsidRPr="00972E58" w:rsidRDefault="000A780E" w:rsidP="000A780E">
      <w:pPr>
        <w:pStyle w:val="Corpodeltesto"/>
        <w:numPr>
          <w:ilvl w:val="0"/>
          <w:numId w:val="3"/>
        </w:numPr>
        <w:kinsoku w:val="0"/>
        <w:overflowPunct w:val="0"/>
        <w:spacing w:before="5" w:line="276" w:lineRule="auto"/>
        <w:ind w:left="709" w:right="386" w:hanging="709"/>
        <w:jc w:val="both"/>
        <w:rPr>
          <w:rFonts w:ascii="Goudy Old Style" w:hAnsi="Goudy Old Style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1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essere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possesso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della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cittadinanza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italiana</w:t>
      </w:r>
      <w:r w:rsidRPr="00972E58">
        <w:rPr>
          <w:rFonts w:ascii="Goudy Old Style" w:hAnsi="Goudy Old Style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2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ovvero</w:t>
      </w:r>
      <w:r w:rsidRPr="00972E58">
        <w:rPr>
          <w:rFonts w:ascii="Goudy Old Style" w:hAnsi="Goudy Old Style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2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uno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degli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Stati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membri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dell’Unione</w:t>
      </w:r>
      <w:r w:rsidRPr="00972E58">
        <w:rPr>
          <w:rFonts w:ascii="Goudy Old Style" w:hAnsi="Goudy Old Style"/>
          <w:spacing w:val="3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Europea</w:t>
      </w:r>
      <w:r w:rsidRPr="00972E58">
        <w:rPr>
          <w:rFonts w:ascii="Goudy Old Style" w:hAnsi="Goudy Old Style"/>
          <w:spacing w:val="-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(specificare</w:t>
      </w:r>
      <w:r w:rsidRPr="00972E58">
        <w:rPr>
          <w:rFonts w:ascii="Goudy Old Style" w:hAnsi="Goudy Old Style" w:cs="Times New Roman"/>
          <w:spacing w:val="-2"/>
          <w:sz w:val="24"/>
          <w:szCs w:val="24"/>
          <w:u w:val="single"/>
        </w:rPr>
        <w:tab/>
        <w:t>___________________________</w:t>
      </w:r>
      <w:r w:rsidRPr="00972E58">
        <w:rPr>
          <w:rFonts w:ascii="Goudy Old Style" w:hAnsi="Goudy Old Style"/>
          <w:sz w:val="24"/>
          <w:szCs w:val="24"/>
        </w:rPr>
        <w:t>)</w:t>
      </w:r>
    </w:p>
    <w:p w:rsidR="000A780E" w:rsidRPr="00972E58" w:rsidRDefault="000A780E" w:rsidP="000A780E">
      <w:pPr>
        <w:pStyle w:val="Corpodeltesto"/>
        <w:numPr>
          <w:ilvl w:val="0"/>
          <w:numId w:val="3"/>
        </w:numPr>
        <w:kinsoku w:val="0"/>
        <w:overflowPunct w:val="0"/>
        <w:spacing w:line="276" w:lineRule="auto"/>
        <w:ind w:left="709" w:hanging="709"/>
        <w:jc w:val="both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godere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diritti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civili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politici</w:t>
      </w:r>
    </w:p>
    <w:p w:rsidR="000A780E" w:rsidRPr="00972E58" w:rsidRDefault="000A780E" w:rsidP="000A780E">
      <w:pPr>
        <w:pStyle w:val="Corpodeltesto"/>
        <w:numPr>
          <w:ilvl w:val="0"/>
          <w:numId w:val="3"/>
        </w:numPr>
        <w:kinsoku w:val="0"/>
        <w:overflowPunct w:val="0"/>
        <w:spacing w:line="276" w:lineRule="auto"/>
        <w:ind w:left="709" w:hanging="709"/>
        <w:jc w:val="both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essere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assunto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a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tempo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indeterminato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presso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il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MIM;</w:t>
      </w:r>
    </w:p>
    <w:p w:rsidR="000A780E" w:rsidRPr="00972E58" w:rsidRDefault="000A780E" w:rsidP="000A780E">
      <w:pPr>
        <w:pStyle w:val="Corpodeltesto"/>
        <w:numPr>
          <w:ilvl w:val="0"/>
          <w:numId w:val="3"/>
        </w:numPr>
        <w:kinsoku w:val="0"/>
        <w:overflowPunct w:val="0"/>
        <w:spacing w:before="3" w:line="276" w:lineRule="auto"/>
        <w:ind w:left="709" w:right="378" w:hanging="709"/>
        <w:jc w:val="both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non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aver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riportato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condanne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penali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non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essere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destinatario/a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provvedimenti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che</w:t>
      </w:r>
      <w:r w:rsidRPr="00972E58">
        <w:rPr>
          <w:rFonts w:ascii="Goudy Old Style" w:hAnsi="Goudy Old Style"/>
          <w:spacing w:val="49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riguardano</w:t>
      </w:r>
      <w:r w:rsidRPr="00972E58">
        <w:rPr>
          <w:rFonts w:ascii="Goudy Old Style" w:hAnsi="Goudy Old Style"/>
          <w:spacing w:val="1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l’applicazione</w:t>
      </w:r>
      <w:r w:rsidRPr="00972E58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misure</w:t>
      </w:r>
      <w:r w:rsidRPr="00972E58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prevenzione,</w:t>
      </w:r>
      <w:r w:rsidRPr="00972E58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decisioni</w:t>
      </w:r>
      <w:r w:rsidRPr="00972E58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civili</w:t>
      </w:r>
      <w:r w:rsidRPr="00972E58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provvedimenti</w:t>
      </w:r>
      <w:r w:rsidRPr="00972E58">
        <w:rPr>
          <w:rFonts w:ascii="Goudy Old Style" w:hAnsi="Goudy Old Style"/>
          <w:spacing w:val="7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amministrativi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iscritti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nel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casellario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giudiziale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ai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sensi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della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vigente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normativa;</w:t>
      </w:r>
    </w:p>
    <w:p w:rsidR="000A780E" w:rsidRPr="00972E58" w:rsidRDefault="000A780E" w:rsidP="000A780E">
      <w:pPr>
        <w:pStyle w:val="Corpodeltesto"/>
        <w:numPr>
          <w:ilvl w:val="0"/>
          <w:numId w:val="3"/>
        </w:numPr>
        <w:kinsoku w:val="0"/>
        <w:overflowPunct w:val="0"/>
        <w:spacing w:line="276" w:lineRule="auto"/>
        <w:ind w:left="709" w:hanging="709"/>
        <w:jc w:val="both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non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essere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a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conoscenza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essere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sottoposto/a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a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procedimenti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penali;</w:t>
      </w:r>
    </w:p>
    <w:p w:rsidR="000A780E" w:rsidRPr="00972E58" w:rsidRDefault="000A780E" w:rsidP="000A780E">
      <w:pPr>
        <w:pStyle w:val="Corpodeltesto"/>
        <w:numPr>
          <w:ilvl w:val="0"/>
          <w:numId w:val="3"/>
        </w:numPr>
        <w:kinsoku w:val="0"/>
        <w:overflowPunct w:val="0"/>
        <w:spacing w:line="276" w:lineRule="auto"/>
        <w:ind w:left="709" w:hanging="709"/>
        <w:jc w:val="both"/>
        <w:rPr>
          <w:rFonts w:ascii="Goudy Old Style" w:hAnsi="Goudy Old Style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d</w:t>
      </w:r>
      <w:r w:rsidRPr="00972E58">
        <w:rPr>
          <w:rFonts w:ascii="Goudy Old Style" w:hAnsi="Goudy Old Style"/>
          <w:sz w:val="24"/>
          <w:szCs w:val="24"/>
        </w:rPr>
        <w:t>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ave</w:t>
      </w:r>
      <w:r w:rsidRPr="00972E58">
        <w:rPr>
          <w:rFonts w:ascii="Goudy Old Style" w:hAnsi="Goudy Old Style"/>
          <w:sz w:val="24"/>
          <w:szCs w:val="24"/>
        </w:rPr>
        <w:t>r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</w:t>
      </w:r>
      <w:r w:rsidRPr="00972E58">
        <w:rPr>
          <w:rFonts w:ascii="Goudy Old Style" w:hAnsi="Goudy Old Style"/>
          <w:spacing w:val="-5"/>
          <w:sz w:val="24"/>
          <w:szCs w:val="24"/>
        </w:rPr>
        <w:t>r</w:t>
      </w:r>
      <w:r w:rsidRPr="00972E58">
        <w:rPr>
          <w:rFonts w:ascii="Goudy Old Style" w:hAnsi="Goudy Old Style"/>
          <w:spacing w:val="-1"/>
          <w:sz w:val="24"/>
          <w:szCs w:val="24"/>
        </w:rPr>
        <w:t>es</w:t>
      </w:r>
      <w:r w:rsidRPr="00972E58">
        <w:rPr>
          <w:rFonts w:ascii="Goudy Old Style" w:hAnsi="Goudy Old Style"/>
          <w:sz w:val="24"/>
          <w:szCs w:val="24"/>
        </w:rPr>
        <w:t>o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vision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dell’</w:t>
      </w:r>
      <w:r w:rsidRPr="00972E58">
        <w:rPr>
          <w:rFonts w:ascii="Goudy Old Style" w:hAnsi="Goudy Old Style"/>
          <w:spacing w:val="-26"/>
          <w:sz w:val="24"/>
          <w:szCs w:val="24"/>
        </w:rPr>
        <w:t>A</w:t>
      </w:r>
      <w:r w:rsidRPr="00972E58">
        <w:rPr>
          <w:rFonts w:ascii="Goudy Old Style" w:hAnsi="Goudy Old Style"/>
          <w:spacing w:val="-1"/>
          <w:sz w:val="24"/>
          <w:szCs w:val="24"/>
        </w:rPr>
        <w:t>VVIS</w:t>
      </w:r>
      <w:r w:rsidRPr="00972E58">
        <w:rPr>
          <w:rFonts w:ascii="Goudy Old Style" w:hAnsi="Goudy Old Style"/>
          <w:sz w:val="24"/>
          <w:szCs w:val="24"/>
        </w:rPr>
        <w:t>O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finalit</w:t>
      </w:r>
      <w:r w:rsidRPr="00972E58">
        <w:rPr>
          <w:rFonts w:ascii="Goudy Old Style" w:hAnsi="Goudy Old Style"/>
          <w:sz w:val="24"/>
          <w:szCs w:val="24"/>
        </w:rPr>
        <w:t>à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</w:t>
      </w:r>
      <w:r w:rsidRPr="00972E58">
        <w:rPr>
          <w:rFonts w:ascii="Goudy Old Style" w:hAnsi="Goudy Old Style"/>
          <w:sz w:val="24"/>
          <w:szCs w:val="24"/>
        </w:rPr>
        <w:t>l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</w:t>
      </w:r>
      <w:r w:rsidRPr="00972E58">
        <w:rPr>
          <w:rFonts w:ascii="Goudy Old Style" w:hAnsi="Goudy Old Style"/>
          <w:spacing w:val="-5"/>
          <w:sz w:val="24"/>
          <w:szCs w:val="24"/>
        </w:rPr>
        <w:t>r</w:t>
      </w:r>
      <w:r w:rsidRPr="00972E58">
        <w:rPr>
          <w:rFonts w:ascii="Goudy Old Style" w:hAnsi="Goudy Old Style"/>
          <w:spacing w:val="-1"/>
          <w:sz w:val="24"/>
          <w:szCs w:val="24"/>
        </w:rPr>
        <w:t>ogetto</w:t>
      </w:r>
      <w:r w:rsidRPr="00972E58">
        <w:rPr>
          <w:rFonts w:ascii="Goudy Old Style" w:hAnsi="Goudy Old Style"/>
          <w:sz w:val="24"/>
          <w:szCs w:val="24"/>
        </w:rPr>
        <w:t>;</w:t>
      </w:r>
    </w:p>
    <w:p w:rsidR="000A780E" w:rsidRPr="00972E58" w:rsidRDefault="000A780E" w:rsidP="000A780E">
      <w:pPr>
        <w:pStyle w:val="Corpodeltesto"/>
        <w:numPr>
          <w:ilvl w:val="0"/>
          <w:numId w:val="3"/>
        </w:numPr>
        <w:kinsoku w:val="0"/>
        <w:overflowPunct w:val="0"/>
        <w:spacing w:before="3" w:line="276" w:lineRule="auto"/>
        <w:ind w:left="709" w:right="386" w:hanging="709"/>
        <w:jc w:val="both"/>
        <w:rPr>
          <w:rFonts w:ascii="Goudy Old Style" w:hAnsi="Goudy Old Style"/>
          <w:spacing w:val="-2"/>
          <w:sz w:val="24"/>
          <w:szCs w:val="24"/>
        </w:rPr>
      </w:pPr>
      <w:r w:rsidRPr="00972E58">
        <w:rPr>
          <w:rFonts w:ascii="Goudy Old Style" w:hAnsi="Goudy Old Style"/>
          <w:spacing w:val="-2"/>
          <w:sz w:val="24"/>
          <w:szCs w:val="24"/>
        </w:rPr>
        <w:t>possedere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adeguate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competenze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tipo</w:t>
      </w:r>
      <w:r w:rsidRPr="00972E58">
        <w:rPr>
          <w:rFonts w:ascii="Goudy Old Style" w:hAnsi="Goudy Old Style"/>
          <w:spacing w:val="28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informatico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al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fine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inserire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i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dati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sua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pertinenza</w:t>
      </w:r>
      <w:r w:rsidRPr="00972E58">
        <w:rPr>
          <w:rFonts w:ascii="Goudy Old Style" w:hAnsi="Goudy Old Style"/>
          <w:spacing w:val="4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nelle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piattaforme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on-line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previste;</w:t>
      </w:r>
    </w:p>
    <w:p w:rsidR="000A780E" w:rsidRPr="00972E58" w:rsidRDefault="000A780E" w:rsidP="000A780E">
      <w:pPr>
        <w:pStyle w:val="Corpodeltesto"/>
        <w:numPr>
          <w:ilvl w:val="0"/>
          <w:numId w:val="3"/>
        </w:numPr>
        <w:kinsoku w:val="0"/>
        <w:overflowPunct w:val="0"/>
        <w:spacing w:before="3" w:line="276" w:lineRule="auto"/>
        <w:ind w:left="709" w:right="386" w:hanging="709"/>
        <w:jc w:val="both"/>
        <w:rPr>
          <w:rFonts w:ascii="Goudy Old Style" w:hAnsi="Goudy Old Style"/>
          <w:spacing w:val="-2"/>
          <w:sz w:val="24"/>
          <w:szCs w:val="24"/>
        </w:rPr>
      </w:pPr>
      <w:r w:rsidRPr="00972E58">
        <w:rPr>
          <w:rFonts w:ascii="Goudy Old Style" w:hAnsi="Goudy Old Style"/>
          <w:spacing w:val="-2"/>
          <w:sz w:val="24"/>
          <w:szCs w:val="24"/>
        </w:rPr>
        <w:t>possedere</w:t>
      </w:r>
      <w:r w:rsidRPr="00972E58">
        <w:rPr>
          <w:rFonts w:ascii="Goudy Old Style" w:hAnsi="Goudy Old Style"/>
          <w:spacing w:val="4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competenze</w:t>
      </w:r>
      <w:r w:rsidRPr="00972E58">
        <w:rPr>
          <w:rFonts w:ascii="Goudy Old Style" w:hAnsi="Goudy Old Style"/>
          <w:spacing w:val="4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relative</w:t>
      </w:r>
      <w:r w:rsidRPr="00972E58">
        <w:rPr>
          <w:rFonts w:ascii="Goudy Old Style" w:hAnsi="Goudy Old Style"/>
          <w:spacing w:val="4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alla</w:t>
      </w:r>
      <w:r w:rsidRPr="00972E58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gestione</w:t>
      </w:r>
      <w:r w:rsidRPr="00972E58">
        <w:rPr>
          <w:rFonts w:ascii="Goudy Old Style" w:hAnsi="Goudy Old Style"/>
          <w:spacing w:val="4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tecnica</w:t>
      </w:r>
      <w:r w:rsidRPr="00972E58">
        <w:rPr>
          <w:rFonts w:ascii="Goudy Old Style" w:hAnsi="Goudy Old Style"/>
          <w:spacing w:val="4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ed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economico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finanziaria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delle</w:t>
      </w:r>
      <w:r w:rsidRPr="00972E58">
        <w:rPr>
          <w:rFonts w:ascii="Goudy Old Style" w:hAnsi="Goudy Old Style"/>
          <w:spacing w:val="2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attività</w:t>
      </w:r>
      <w:r w:rsidRPr="00972E58">
        <w:rPr>
          <w:rFonts w:ascii="Goudy Old Style" w:hAnsi="Goudy Old Style"/>
          <w:spacing w:val="4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progettuali;</w:t>
      </w:r>
    </w:p>
    <w:p w:rsidR="000A780E" w:rsidRPr="00972E58" w:rsidRDefault="000A780E" w:rsidP="000A780E">
      <w:pPr>
        <w:pStyle w:val="Corpodeltesto"/>
        <w:numPr>
          <w:ilvl w:val="0"/>
          <w:numId w:val="3"/>
        </w:numPr>
        <w:kinsoku w:val="0"/>
        <w:overflowPunct w:val="0"/>
        <w:spacing w:line="276" w:lineRule="auto"/>
        <w:ind w:left="709" w:hanging="709"/>
        <w:jc w:val="both"/>
        <w:rPr>
          <w:rFonts w:ascii="Goudy Old Style" w:hAnsi="Goudy Old Style"/>
          <w:spacing w:val="-2"/>
          <w:sz w:val="24"/>
          <w:szCs w:val="24"/>
        </w:rPr>
      </w:pPr>
      <w:r w:rsidRPr="00972E58">
        <w:rPr>
          <w:rFonts w:ascii="Goudy Old Style" w:hAnsi="Goudy Old Style"/>
          <w:spacing w:val="-2"/>
          <w:sz w:val="24"/>
          <w:szCs w:val="24"/>
        </w:rPr>
        <w:t>essere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possesso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titoli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dichiarati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nel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curriculum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vitae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allegato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alla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presente;</w:t>
      </w:r>
    </w:p>
    <w:p w:rsidR="000A780E" w:rsidRPr="00972E58" w:rsidRDefault="000A780E" w:rsidP="000A780E">
      <w:pPr>
        <w:pStyle w:val="Corpodeltesto"/>
        <w:numPr>
          <w:ilvl w:val="0"/>
          <w:numId w:val="3"/>
        </w:numPr>
        <w:kinsoku w:val="0"/>
        <w:overflowPunct w:val="0"/>
        <w:spacing w:before="3" w:line="276" w:lineRule="auto"/>
        <w:ind w:left="709" w:right="378" w:hanging="709"/>
        <w:jc w:val="both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impegnarsi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a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presentare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l'autorizzazione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dell'Ente/Azienda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appartenenza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(art.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53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proofErr w:type="spellStart"/>
      <w:r w:rsidRPr="00972E58">
        <w:rPr>
          <w:rFonts w:ascii="Goudy Old Style" w:hAnsi="Goudy Old Style"/>
          <w:spacing w:val="-1"/>
          <w:sz w:val="24"/>
          <w:szCs w:val="24"/>
        </w:rPr>
        <w:t>D.Lgs.</w:t>
      </w:r>
      <w:proofErr w:type="spellEnd"/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n.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165/2001,</w:t>
      </w:r>
      <w:r w:rsidRPr="00972E58">
        <w:rPr>
          <w:rFonts w:ascii="Goudy Old Style" w:hAnsi="Goudy Old Style"/>
          <w:spacing w:val="4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solo</w:t>
      </w:r>
      <w:r w:rsidRPr="00972E58">
        <w:rPr>
          <w:rFonts w:ascii="Goudy Old Style" w:hAnsi="Goudy Old Style"/>
          <w:spacing w:val="4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per</w:t>
      </w:r>
      <w:r w:rsidRPr="00972E58">
        <w:rPr>
          <w:rFonts w:ascii="Goudy Old Style" w:hAnsi="Goudy Old Style"/>
          <w:spacing w:val="32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i</w:t>
      </w:r>
      <w:r w:rsidRPr="00972E58">
        <w:rPr>
          <w:rFonts w:ascii="Goudy Old Style" w:hAnsi="Goudy Old Style"/>
          <w:spacing w:val="3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lavoratori</w:t>
      </w:r>
      <w:r w:rsidRPr="00972E58">
        <w:rPr>
          <w:rFonts w:ascii="Goudy Old Style" w:hAnsi="Goudy Old Style"/>
          <w:spacing w:val="3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dipendenti</w:t>
      </w:r>
      <w:r w:rsidRPr="00972E58">
        <w:rPr>
          <w:rFonts w:ascii="Goudy Old Style" w:hAnsi="Goudy Old Style"/>
          <w:spacing w:val="3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dalla</w:t>
      </w:r>
      <w:r w:rsidRPr="00972E58">
        <w:rPr>
          <w:rFonts w:ascii="Goudy Old Style" w:hAnsi="Goudy Old Style"/>
          <w:spacing w:val="3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Pubblica</w:t>
      </w:r>
      <w:r w:rsidRPr="00972E58">
        <w:rPr>
          <w:rFonts w:ascii="Goudy Old Style" w:hAnsi="Goudy Old Style"/>
          <w:spacing w:val="3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Amministrazione),</w:t>
      </w:r>
      <w:r w:rsidRPr="00972E58">
        <w:rPr>
          <w:rFonts w:ascii="Goudy Old Style" w:hAnsi="Goudy Old Style"/>
          <w:spacing w:val="3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</w:t>
      </w:r>
      <w:r w:rsidRPr="00972E58">
        <w:rPr>
          <w:rFonts w:ascii="Goudy Old Style" w:hAnsi="Goudy Old Style"/>
          <w:spacing w:val="3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caso</w:t>
      </w:r>
      <w:r w:rsidRPr="00972E58">
        <w:rPr>
          <w:rFonts w:ascii="Goudy Old Style" w:hAnsi="Goudy Old Style"/>
          <w:spacing w:val="3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2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attribuzione</w:t>
      </w:r>
      <w:r w:rsidRPr="00972E58">
        <w:rPr>
          <w:rFonts w:ascii="Goudy Old Style" w:hAnsi="Goudy Old Style"/>
          <w:spacing w:val="-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dell'incarico;</w:t>
      </w:r>
    </w:p>
    <w:p w:rsidR="000A780E" w:rsidRPr="00972E58" w:rsidRDefault="000A780E" w:rsidP="000A780E">
      <w:pPr>
        <w:pStyle w:val="Corpodeltesto"/>
        <w:kinsoku w:val="0"/>
        <w:overflowPunct w:val="0"/>
        <w:spacing w:line="270" w:lineRule="exact"/>
        <w:rPr>
          <w:rFonts w:ascii="Goudy Old Style" w:hAnsi="Goudy Old Style"/>
          <w:spacing w:val="-1"/>
          <w:sz w:val="24"/>
          <w:szCs w:val="24"/>
        </w:rPr>
      </w:pPr>
    </w:p>
    <w:p w:rsidR="000A780E" w:rsidRDefault="000A780E" w:rsidP="000A780E">
      <w:pPr>
        <w:pStyle w:val="Corpodeltesto"/>
        <w:kinsoku w:val="0"/>
        <w:overflowPunct w:val="0"/>
        <w:spacing w:line="270" w:lineRule="exact"/>
        <w:rPr>
          <w:rFonts w:ascii="Goudy Old Style" w:hAnsi="Goudy Old Style"/>
          <w:spacing w:val="-1"/>
          <w:sz w:val="24"/>
          <w:szCs w:val="24"/>
        </w:rPr>
      </w:pPr>
    </w:p>
    <w:p w:rsidR="000A780E" w:rsidRPr="00972E58" w:rsidRDefault="000A780E" w:rsidP="000A780E">
      <w:pPr>
        <w:pStyle w:val="Corpodeltesto"/>
        <w:kinsoku w:val="0"/>
        <w:overflowPunct w:val="0"/>
        <w:spacing w:line="270" w:lineRule="exact"/>
        <w:rPr>
          <w:rFonts w:ascii="Goudy Old Style" w:hAnsi="Goudy Old Style"/>
          <w:spacing w:val="-1"/>
          <w:sz w:val="24"/>
          <w:szCs w:val="24"/>
        </w:rPr>
      </w:pPr>
    </w:p>
    <w:p w:rsidR="000A780E" w:rsidRPr="00972E58" w:rsidRDefault="000A780E" w:rsidP="000A780E">
      <w:pPr>
        <w:pStyle w:val="Corpodeltesto"/>
        <w:kinsoku w:val="0"/>
        <w:overflowPunct w:val="0"/>
        <w:spacing w:line="270" w:lineRule="exact"/>
        <w:ind w:left="0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Il/la</w:t>
      </w:r>
      <w:r w:rsidRPr="00972E58">
        <w:rPr>
          <w:rFonts w:ascii="Goudy Old Style" w:hAnsi="Goudy Old Style"/>
          <w:spacing w:val="-1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 xml:space="preserve">sottoscritto/a </w:t>
      </w:r>
      <w:proofErr w:type="spellStart"/>
      <w:r w:rsidRPr="00972E58">
        <w:rPr>
          <w:rFonts w:ascii="Goudy Old Style" w:hAnsi="Goudy Old Style"/>
          <w:spacing w:val="-1"/>
          <w:sz w:val="24"/>
          <w:szCs w:val="24"/>
        </w:rPr>
        <w:t>……………………………………</w:t>
      </w:r>
      <w:proofErr w:type="spellEnd"/>
      <w:r w:rsidRPr="00972E58">
        <w:rPr>
          <w:rFonts w:ascii="Goudy Old Style" w:hAnsi="Goudy Old Style"/>
          <w:spacing w:val="-1"/>
          <w:sz w:val="24"/>
          <w:szCs w:val="24"/>
        </w:rPr>
        <w:t>..</w:t>
      </w:r>
    </w:p>
    <w:p w:rsidR="000A780E" w:rsidRPr="00972E58" w:rsidRDefault="000A780E" w:rsidP="000A780E">
      <w:pPr>
        <w:pStyle w:val="Titolo4"/>
        <w:kinsoku w:val="0"/>
        <w:overflowPunct w:val="0"/>
        <w:spacing w:before="120" w:after="120"/>
        <w:ind w:left="0" w:right="-8"/>
        <w:jc w:val="center"/>
        <w:rPr>
          <w:rFonts w:ascii="Goudy Old Style" w:hAnsi="Goudy Old Style"/>
          <w:b w:val="0"/>
          <w:bCs w:val="0"/>
          <w:sz w:val="24"/>
          <w:szCs w:val="24"/>
          <w:u w:val="none"/>
        </w:rPr>
      </w:pPr>
      <w:r w:rsidRPr="00972E58">
        <w:rPr>
          <w:rFonts w:ascii="Goudy Old Style" w:hAnsi="Goudy Old Style"/>
          <w:spacing w:val="-1"/>
          <w:sz w:val="24"/>
          <w:szCs w:val="24"/>
          <w:u w:val="none"/>
        </w:rPr>
        <w:t>DICHIARA,</w:t>
      </w:r>
    </w:p>
    <w:p w:rsidR="000A780E" w:rsidRPr="00972E58" w:rsidRDefault="000A780E" w:rsidP="000A780E">
      <w:pPr>
        <w:pStyle w:val="Corpodeltesto"/>
        <w:kinsoku w:val="0"/>
        <w:overflowPunct w:val="0"/>
        <w:spacing w:before="5" w:line="232" w:lineRule="auto"/>
        <w:ind w:left="0" w:right="134"/>
        <w:jc w:val="both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2"/>
          <w:sz w:val="24"/>
          <w:szCs w:val="24"/>
        </w:rPr>
        <w:t>altresì,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essere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disponibile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ad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accettare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le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seguenti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condizioni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indispensabili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per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un</w:t>
      </w:r>
      <w:r w:rsidRPr="00972E58">
        <w:rPr>
          <w:rFonts w:ascii="Goudy Old Style" w:hAnsi="Goudy Old Style"/>
          <w:spacing w:val="50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corretto</w:t>
      </w:r>
      <w:r w:rsidRPr="00972E58">
        <w:rPr>
          <w:rFonts w:ascii="Goudy Old Style" w:hAnsi="Goudy Old Style"/>
          <w:spacing w:val="57"/>
          <w:w w:val="99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svolgimento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modulo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che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sarà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eventualmente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assegnato:</w:t>
      </w:r>
    </w:p>
    <w:p w:rsidR="000A780E" w:rsidRPr="00972E58" w:rsidRDefault="000A780E" w:rsidP="000A780E">
      <w:pPr>
        <w:pStyle w:val="Corpodeltesto"/>
        <w:kinsoku w:val="0"/>
        <w:overflowPunct w:val="0"/>
        <w:spacing w:before="8"/>
        <w:ind w:left="0"/>
        <w:jc w:val="both"/>
        <w:rPr>
          <w:rFonts w:ascii="Goudy Old Style" w:hAnsi="Goudy Old Style"/>
          <w:sz w:val="24"/>
          <w:szCs w:val="24"/>
        </w:rPr>
      </w:pPr>
    </w:p>
    <w:p w:rsidR="000A780E" w:rsidRPr="00972E58" w:rsidRDefault="000A780E" w:rsidP="000A780E">
      <w:pPr>
        <w:pStyle w:val="Corpodeltesto"/>
        <w:numPr>
          <w:ilvl w:val="1"/>
          <w:numId w:val="3"/>
        </w:numPr>
        <w:kinsoku w:val="0"/>
        <w:overflowPunct w:val="0"/>
        <w:spacing w:before="57" w:line="276" w:lineRule="auto"/>
        <w:ind w:left="709" w:hanging="709"/>
        <w:jc w:val="both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2"/>
          <w:sz w:val="24"/>
          <w:szCs w:val="24"/>
        </w:rPr>
        <w:t>affidamento</w:t>
      </w:r>
      <w:r w:rsidRPr="00972E58">
        <w:rPr>
          <w:rFonts w:ascii="Goudy Old Style" w:hAnsi="Goudy Old Style"/>
          <w:spacing w:val="-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incarico;</w:t>
      </w:r>
    </w:p>
    <w:p w:rsidR="000A780E" w:rsidRPr="00972E58" w:rsidRDefault="000A780E" w:rsidP="000A780E">
      <w:pPr>
        <w:pStyle w:val="Corpodeltesto"/>
        <w:numPr>
          <w:ilvl w:val="1"/>
          <w:numId w:val="3"/>
        </w:numPr>
        <w:kinsoku w:val="0"/>
        <w:overflowPunct w:val="0"/>
        <w:spacing w:before="3" w:line="276" w:lineRule="auto"/>
        <w:ind w:left="709" w:right="186" w:hanging="709"/>
        <w:jc w:val="both"/>
        <w:rPr>
          <w:rFonts w:ascii="Goudy Old Style" w:hAnsi="Goudy Old Style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impegno</w:t>
      </w:r>
      <w:r w:rsidRPr="00972E58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 xml:space="preserve">a </w:t>
      </w:r>
      <w:r w:rsidRPr="00972E58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svolgere</w:t>
      </w:r>
      <w:r w:rsidRPr="00972E58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le</w:t>
      </w:r>
      <w:r w:rsidRPr="00972E58">
        <w:rPr>
          <w:rFonts w:ascii="Goudy Old Style" w:hAnsi="Goudy Old Style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attività</w:t>
      </w:r>
      <w:r w:rsidRPr="00972E58">
        <w:rPr>
          <w:rFonts w:ascii="Goudy Old Style" w:hAnsi="Goudy Old Style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previste</w:t>
      </w:r>
      <w:r w:rsidRPr="00972E58">
        <w:rPr>
          <w:rFonts w:ascii="Goudy Old Style" w:hAnsi="Goudy Old Style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secondo</w:t>
      </w:r>
      <w:r w:rsidRPr="00972E58">
        <w:rPr>
          <w:rFonts w:ascii="Goudy Old Style" w:hAnsi="Goudy Old Style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modi</w:t>
      </w:r>
      <w:r w:rsidRPr="00972E58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 xml:space="preserve">e </w:t>
      </w:r>
      <w:r w:rsidRPr="00972E58">
        <w:rPr>
          <w:rFonts w:ascii="Goudy Old Style" w:hAnsi="Goudy Old Style"/>
          <w:spacing w:val="-1"/>
          <w:sz w:val="24"/>
          <w:szCs w:val="24"/>
        </w:rPr>
        <w:t>tempi</w:t>
      </w:r>
      <w:r w:rsidRPr="00972E58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previsti</w:t>
      </w:r>
      <w:r w:rsidRPr="00972E58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dal</w:t>
      </w:r>
      <w:r w:rsidRPr="00972E58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progetto</w:t>
      </w:r>
      <w:r w:rsidRPr="00972E58">
        <w:rPr>
          <w:rFonts w:ascii="Goudy Old Style" w:hAnsi="Goudy Old Style"/>
          <w:spacing w:val="55"/>
          <w:w w:val="99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secondo</w:t>
      </w:r>
      <w:r w:rsidRPr="00972E58">
        <w:rPr>
          <w:rFonts w:ascii="Goudy Old Style" w:hAnsi="Goudy Old Style"/>
          <w:spacing w:val="-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il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calendario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definito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dall’Istituto</w:t>
      </w:r>
    </w:p>
    <w:p w:rsidR="000A780E" w:rsidRPr="00972E58" w:rsidRDefault="000A780E" w:rsidP="000A780E">
      <w:pPr>
        <w:pStyle w:val="Corpodeltesto"/>
        <w:numPr>
          <w:ilvl w:val="1"/>
          <w:numId w:val="3"/>
        </w:numPr>
        <w:kinsoku w:val="0"/>
        <w:overflowPunct w:val="0"/>
        <w:spacing w:line="276" w:lineRule="auto"/>
        <w:ind w:left="709" w:hanging="709"/>
        <w:jc w:val="both"/>
        <w:rPr>
          <w:rFonts w:ascii="Goudy Old Style" w:hAnsi="Goudy Old Style"/>
          <w:spacing w:val="-2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partecipazione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agli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incontri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organizzativi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previsti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dal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gruppo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progetto (anche da remoto);</w:t>
      </w:r>
    </w:p>
    <w:p w:rsidR="000A780E" w:rsidRPr="00972E58" w:rsidRDefault="000A780E" w:rsidP="000A780E">
      <w:pPr>
        <w:pStyle w:val="Corpodeltesto"/>
        <w:numPr>
          <w:ilvl w:val="1"/>
          <w:numId w:val="3"/>
        </w:numPr>
        <w:kinsoku w:val="0"/>
        <w:overflowPunct w:val="0"/>
        <w:spacing w:before="3" w:line="276" w:lineRule="auto"/>
        <w:ind w:left="709" w:right="186" w:hanging="709"/>
        <w:jc w:val="both"/>
        <w:rPr>
          <w:rFonts w:ascii="Goudy Old Style" w:hAnsi="Goudy Old Style"/>
          <w:spacing w:val="-2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utilizzo</w:t>
      </w:r>
      <w:r w:rsidRPr="00972E58">
        <w:rPr>
          <w:rFonts w:ascii="Goudy Old Style" w:hAnsi="Goudy Old Style"/>
          <w:spacing w:val="40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autonomo</w:t>
      </w:r>
      <w:r w:rsidRPr="00972E58">
        <w:rPr>
          <w:rFonts w:ascii="Goudy Old Style" w:hAnsi="Goudy Old Style"/>
          <w:spacing w:val="4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della</w:t>
      </w:r>
      <w:r w:rsidRPr="00972E58">
        <w:rPr>
          <w:rFonts w:ascii="Goudy Old Style" w:hAnsi="Goudy Old Style"/>
          <w:spacing w:val="40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piattaforma</w:t>
      </w:r>
      <w:r w:rsidRPr="00972E58">
        <w:rPr>
          <w:rFonts w:ascii="Goudy Old Style" w:hAnsi="Goudy Old Style"/>
          <w:spacing w:val="4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SCUOLA</w:t>
      </w:r>
      <w:r w:rsidRPr="00972E58">
        <w:rPr>
          <w:rFonts w:ascii="Goudy Old Style" w:hAnsi="Goudy Old Style"/>
          <w:spacing w:val="4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FUTURA</w:t>
      </w:r>
      <w:r w:rsidRPr="00972E58">
        <w:rPr>
          <w:rFonts w:ascii="Goudy Old Style" w:hAnsi="Goudy Old Style"/>
          <w:spacing w:val="5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per</w:t>
      </w:r>
      <w:r w:rsidRPr="00972E58">
        <w:rPr>
          <w:rFonts w:ascii="Goudy Old Style" w:hAnsi="Goudy Old Style"/>
          <w:spacing w:val="2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l’inserimento</w:t>
      </w:r>
      <w:r w:rsidRPr="00972E58">
        <w:rPr>
          <w:rFonts w:ascii="Goudy Old Style" w:hAnsi="Goudy Old Style"/>
          <w:spacing w:val="2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on</w:t>
      </w:r>
      <w:r w:rsidRPr="00972E58">
        <w:rPr>
          <w:rFonts w:ascii="Goudy Old Style" w:hAnsi="Goudy Old Style"/>
          <w:spacing w:val="26"/>
          <w:sz w:val="24"/>
          <w:szCs w:val="24"/>
        </w:rPr>
        <w:t xml:space="preserve"> </w:t>
      </w:r>
      <w:proofErr w:type="spellStart"/>
      <w:r w:rsidRPr="00972E58">
        <w:rPr>
          <w:rFonts w:ascii="Goudy Old Style" w:hAnsi="Goudy Old Style"/>
          <w:spacing w:val="-1"/>
          <w:sz w:val="24"/>
          <w:szCs w:val="24"/>
        </w:rPr>
        <w:t>line</w:t>
      </w:r>
      <w:proofErr w:type="spellEnd"/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2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tutta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la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documentazione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inerente </w:t>
      </w:r>
      <w:r w:rsidRPr="00972E58">
        <w:rPr>
          <w:rFonts w:ascii="Goudy Old Style" w:hAnsi="Goudy Old Style"/>
          <w:spacing w:val="-1"/>
          <w:sz w:val="24"/>
          <w:szCs w:val="24"/>
        </w:rPr>
        <w:t>le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attività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ed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prodotti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realizzati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nell’ambito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progetto;</w:t>
      </w:r>
    </w:p>
    <w:p w:rsidR="000A780E" w:rsidRPr="00972E58" w:rsidRDefault="000A780E" w:rsidP="000A780E">
      <w:pPr>
        <w:pStyle w:val="Corpodeltesto"/>
        <w:kinsoku w:val="0"/>
        <w:overflowPunct w:val="0"/>
        <w:spacing w:before="3" w:line="232" w:lineRule="auto"/>
        <w:ind w:left="0" w:right="186"/>
        <w:jc w:val="both"/>
        <w:rPr>
          <w:rFonts w:ascii="Goudy Old Style" w:hAnsi="Goudy Old Style"/>
          <w:sz w:val="24"/>
          <w:szCs w:val="24"/>
        </w:rPr>
      </w:pPr>
    </w:p>
    <w:p w:rsidR="000A780E" w:rsidRPr="00972E58" w:rsidRDefault="000A780E" w:rsidP="000A780E">
      <w:pPr>
        <w:pStyle w:val="Corpodeltesto"/>
        <w:kinsoku w:val="0"/>
        <w:overflowPunct w:val="0"/>
        <w:spacing w:before="3" w:line="232" w:lineRule="auto"/>
        <w:ind w:left="0" w:right="186"/>
        <w:jc w:val="both"/>
        <w:rPr>
          <w:rFonts w:ascii="Goudy Old Style" w:hAnsi="Goudy Old Style"/>
          <w:spacing w:val="-3"/>
          <w:sz w:val="24"/>
          <w:szCs w:val="24"/>
        </w:rPr>
      </w:pPr>
      <w:r w:rsidRPr="00972E58">
        <w:rPr>
          <w:rFonts w:ascii="Goudy Old Style" w:hAnsi="Goudy Old Style"/>
          <w:sz w:val="24"/>
          <w:szCs w:val="24"/>
        </w:rPr>
        <w:t>A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tal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uopo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allega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la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sotto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elencata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documentazione,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che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se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mancante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comporterà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l’esclusione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dalla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selezione</w:t>
      </w:r>
      <w:r w:rsidRPr="00972E58">
        <w:rPr>
          <w:rFonts w:ascii="Goudy Old Style" w:hAnsi="Goudy Old Style"/>
          <w:spacing w:val="-8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prevista</w:t>
      </w:r>
      <w:r w:rsidRPr="00972E58">
        <w:rPr>
          <w:rFonts w:ascii="Goudy Old Style" w:hAnsi="Goudy Old Style"/>
          <w:spacing w:val="-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3"/>
          <w:sz w:val="24"/>
          <w:szCs w:val="24"/>
        </w:rPr>
        <w:t>dall’Avviso:</w:t>
      </w:r>
    </w:p>
    <w:p w:rsidR="000A780E" w:rsidRPr="00972E58" w:rsidRDefault="000A780E" w:rsidP="000A780E">
      <w:pPr>
        <w:pStyle w:val="Corpodeltesto"/>
        <w:kinsoku w:val="0"/>
        <w:overflowPunct w:val="0"/>
        <w:spacing w:before="3" w:line="232" w:lineRule="auto"/>
        <w:ind w:left="0" w:right="186"/>
        <w:rPr>
          <w:rFonts w:ascii="Goudy Old Style" w:hAnsi="Goudy Old Style"/>
          <w:spacing w:val="-3"/>
          <w:sz w:val="24"/>
          <w:szCs w:val="24"/>
        </w:rPr>
      </w:pPr>
    </w:p>
    <w:p w:rsidR="000A780E" w:rsidRPr="00972E58" w:rsidRDefault="000A780E" w:rsidP="000A780E">
      <w:pPr>
        <w:pStyle w:val="Corpodeltesto"/>
        <w:numPr>
          <w:ilvl w:val="0"/>
          <w:numId w:val="3"/>
        </w:numPr>
        <w:kinsoku w:val="0"/>
        <w:overflowPunct w:val="0"/>
        <w:spacing w:line="276" w:lineRule="auto"/>
        <w:ind w:left="709" w:hanging="694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Allegato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1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–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Istanza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partecipazione;</w:t>
      </w:r>
    </w:p>
    <w:p w:rsidR="000A780E" w:rsidRPr="00972E58" w:rsidRDefault="000A780E" w:rsidP="000A780E">
      <w:pPr>
        <w:pStyle w:val="Corpodeltesto"/>
        <w:numPr>
          <w:ilvl w:val="0"/>
          <w:numId w:val="3"/>
        </w:numPr>
        <w:kinsoku w:val="0"/>
        <w:overflowPunct w:val="0"/>
        <w:spacing w:line="276" w:lineRule="auto"/>
        <w:ind w:left="709" w:hanging="694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Allegato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2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–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Scheda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autovalutazione;</w:t>
      </w:r>
    </w:p>
    <w:p w:rsidR="000A780E" w:rsidRPr="00972E58" w:rsidRDefault="000A780E" w:rsidP="000A780E">
      <w:pPr>
        <w:pStyle w:val="Corpodeltesto"/>
        <w:numPr>
          <w:ilvl w:val="0"/>
          <w:numId w:val="3"/>
        </w:numPr>
        <w:kinsoku w:val="0"/>
        <w:overflowPunct w:val="0"/>
        <w:spacing w:line="276" w:lineRule="auto"/>
        <w:ind w:left="709" w:hanging="694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Allegato 3</w:t>
      </w:r>
      <w:r w:rsidRPr="00972E58">
        <w:rPr>
          <w:rFonts w:ascii="Goudy Old Style" w:hAnsi="Goudy Old Style"/>
          <w:spacing w:val="-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Modello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sottoscrizione</w:t>
      </w:r>
      <w:r w:rsidRPr="00972E58">
        <w:rPr>
          <w:rFonts w:ascii="Goudy Old Style" w:hAnsi="Goudy Old Style"/>
          <w:spacing w:val="-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codice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dipendenti</w:t>
      </w:r>
      <w:r w:rsidRPr="00972E58">
        <w:rPr>
          <w:rFonts w:ascii="Goudy Old Style" w:hAnsi="Goudy Old Style"/>
          <w:spacing w:val="-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pubblici;</w:t>
      </w:r>
    </w:p>
    <w:p w:rsidR="000A780E" w:rsidRPr="00972E58" w:rsidRDefault="000A780E" w:rsidP="000A780E">
      <w:pPr>
        <w:pStyle w:val="Corpodeltesto"/>
        <w:numPr>
          <w:ilvl w:val="0"/>
          <w:numId w:val="3"/>
        </w:numPr>
        <w:kinsoku w:val="0"/>
        <w:overflowPunct w:val="0"/>
        <w:spacing w:line="276" w:lineRule="auto"/>
        <w:ind w:left="709" w:hanging="694"/>
        <w:rPr>
          <w:rFonts w:ascii="Goudy Old Style" w:hAnsi="Goudy Old Style"/>
          <w:spacing w:val="-2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Allegato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4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Dichiarazione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cause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incompatibilità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conflitti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interesse</w:t>
      </w:r>
    </w:p>
    <w:p w:rsidR="000A780E" w:rsidRPr="00972E58" w:rsidRDefault="000A780E" w:rsidP="000A780E">
      <w:pPr>
        <w:pStyle w:val="Corpodeltesto"/>
        <w:numPr>
          <w:ilvl w:val="0"/>
          <w:numId w:val="3"/>
        </w:numPr>
        <w:kinsoku w:val="0"/>
        <w:overflowPunct w:val="0"/>
        <w:spacing w:line="276" w:lineRule="auto"/>
        <w:ind w:left="709" w:hanging="694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Allegato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5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Modello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Informativa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Privacy</w:t>
      </w:r>
    </w:p>
    <w:p w:rsidR="000A780E" w:rsidRPr="00972E58" w:rsidRDefault="000A780E" w:rsidP="000A780E">
      <w:pPr>
        <w:pStyle w:val="Corpodeltesto"/>
        <w:numPr>
          <w:ilvl w:val="0"/>
          <w:numId w:val="3"/>
        </w:numPr>
        <w:kinsoku w:val="0"/>
        <w:overflowPunct w:val="0"/>
        <w:spacing w:line="276" w:lineRule="auto"/>
        <w:ind w:left="709" w:hanging="694"/>
        <w:rPr>
          <w:rFonts w:ascii="Goudy Old Style" w:hAnsi="Goudy Old Style"/>
          <w:spacing w:val="-2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Curriculum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vitae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su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formato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europeo;</w:t>
      </w:r>
    </w:p>
    <w:p w:rsidR="000A780E" w:rsidRPr="00972E58" w:rsidRDefault="000A780E" w:rsidP="000A780E">
      <w:pPr>
        <w:pStyle w:val="Corpodeltesto"/>
        <w:kinsoku w:val="0"/>
        <w:overflowPunct w:val="0"/>
        <w:spacing w:before="3" w:line="276" w:lineRule="auto"/>
        <w:ind w:right="186"/>
        <w:rPr>
          <w:rFonts w:ascii="Goudy Old Style" w:hAnsi="Goudy Old Style"/>
          <w:spacing w:val="-1"/>
          <w:sz w:val="24"/>
          <w:szCs w:val="24"/>
        </w:rPr>
      </w:pPr>
    </w:p>
    <w:p w:rsidR="000A780E" w:rsidRPr="00972E58" w:rsidRDefault="000A780E" w:rsidP="000A780E">
      <w:pPr>
        <w:pStyle w:val="Corpodeltesto"/>
        <w:kinsoku w:val="0"/>
        <w:overflowPunct w:val="0"/>
        <w:spacing w:before="3" w:line="232" w:lineRule="auto"/>
        <w:ind w:right="186"/>
        <w:rPr>
          <w:rFonts w:ascii="Goudy Old Style" w:hAnsi="Goudy Old Style"/>
          <w:spacing w:val="-1"/>
          <w:sz w:val="24"/>
          <w:szCs w:val="24"/>
        </w:rPr>
      </w:pPr>
    </w:p>
    <w:p w:rsidR="000A780E" w:rsidRPr="00972E58" w:rsidRDefault="000A780E" w:rsidP="000A780E">
      <w:pPr>
        <w:pStyle w:val="Corpodeltesto"/>
        <w:kinsoku w:val="0"/>
        <w:overflowPunct w:val="0"/>
        <w:spacing w:before="3" w:line="232" w:lineRule="auto"/>
        <w:ind w:left="0" w:right="186"/>
        <w:jc w:val="both"/>
        <w:rPr>
          <w:rFonts w:ascii="Goudy Old Style" w:hAnsi="Goudy Old Style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Il/la</w:t>
      </w:r>
      <w:r w:rsidRPr="00972E58">
        <w:rPr>
          <w:rFonts w:ascii="Goudy Old Style" w:hAnsi="Goudy Old Style"/>
          <w:spacing w:val="2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sottoscritto/a,</w:t>
      </w:r>
      <w:r w:rsidRPr="00972E58">
        <w:rPr>
          <w:rFonts w:ascii="Goudy Old Style" w:hAnsi="Goudy Old Style"/>
          <w:spacing w:val="2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consapevole</w:t>
      </w:r>
      <w:r w:rsidRPr="00972E58">
        <w:rPr>
          <w:rFonts w:ascii="Goudy Old Style" w:hAnsi="Goudy Old Style"/>
          <w:spacing w:val="2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delle</w:t>
      </w:r>
      <w:r w:rsidRPr="00972E58">
        <w:rPr>
          <w:rFonts w:ascii="Goudy Old Style" w:hAnsi="Goudy Old Style"/>
          <w:spacing w:val="2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sanzioni</w:t>
      </w:r>
      <w:r w:rsidRPr="00972E58">
        <w:rPr>
          <w:rFonts w:ascii="Goudy Old Style" w:hAnsi="Goudy Old Style"/>
          <w:spacing w:val="2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previste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</w:t>
      </w:r>
      <w:r w:rsidRPr="00972E58">
        <w:rPr>
          <w:rFonts w:ascii="Goudy Old Style" w:hAnsi="Goudy Old Style"/>
          <w:spacing w:val="2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caso</w:t>
      </w:r>
      <w:r w:rsidRPr="00972E58">
        <w:rPr>
          <w:rFonts w:ascii="Goudy Old Style" w:hAnsi="Goudy Old Style"/>
          <w:spacing w:val="2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2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dichiarazione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mendace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(art.</w:t>
      </w:r>
      <w:r w:rsidRPr="00972E58">
        <w:rPr>
          <w:rFonts w:ascii="Goudy Old Style" w:hAnsi="Goudy Old Style"/>
          <w:spacing w:val="1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76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</w:t>
      </w:r>
      <w:r w:rsidRPr="00972E58">
        <w:rPr>
          <w:rFonts w:ascii="Goudy Old Style" w:hAnsi="Goudy Old Style"/>
          <w:spacing w:val="3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D.</w:t>
      </w:r>
      <w:r w:rsidRPr="00972E58">
        <w:rPr>
          <w:rFonts w:ascii="Goudy Old Style" w:hAnsi="Goudy Old Style"/>
          <w:spacing w:val="-29"/>
          <w:sz w:val="24"/>
          <w:szCs w:val="24"/>
        </w:rPr>
        <w:t>P</w:t>
      </w:r>
      <w:r w:rsidRPr="00972E58">
        <w:rPr>
          <w:rFonts w:ascii="Goudy Old Style" w:hAnsi="Goudy Old Style"/>
          <w:spacing w:val="-1"/>
          <w:sz w:val="24"/>
          <w:szCs w:val="24"/>
        </w:rPr>
        <w:t>.R</w:t>
      </w:r>
      <w:r w:rsidRPr="00972E58">
        <w:rPr>
          <w:rFonts w:ascii="Goudy Old Style" w:hAnsi="Goudy Old Style"/>
          <w:sz w:val="24"/>
          <w:szCs w:val="24"/>
        </w:rPr>
        <w:t>.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</w:t>
      </w:r>
      <w:r w:rsidRPr="00972E58">
        <w:rPr>
          <w:rFonts w:ascii="Goudy Old Style" w:hAnsi="Goudy Old Style"/>
          <w:sz w:val="24"/>
          <w:szCs w:val="24"/>
        </w:rPr>
        <w:t>.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445/0</w:t>
      </w:r>
      <w:r w:rsidRPr="00972E58">
        <w:rPr>
          <w:rFonts w:ascii="Goudy Old Style" w:hAnsi="Goudy Old Style"/>
          <w:sz w:val="24"/>
          <w:szCs w:val="24"/>
        </w:rPr>
        <w:t>0</w:t>
      </w:r>
      <w:r w:rsidRPr="00972E58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artt</w:t>
      </w:r>
      <w:r w:rsidRPr="00972E58">
        <w:rPr>
          <w:rFonts w:ascii="Goudy Old Style" w:hAnsi="Goudy Old Style"/>
          <w:sz w:val="24"/>
          <w:szCs w:val="24"/>
        </w:rPr>
        <w:t>.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483</w:t>
      </w:r>
      <w:r w:rsidRPr="00972E58">
        <w:rPr>
          <w:rFonts w:ascii="Goudy Old Style" w:hAnsi="Goudy Old Style"/>
          <w:sz w:val="24"/>
          <w:szCs w:val="24"/>
        </w:rPr>
        <w:t>,</w:t>
      </w:r>
      <w:r w:rsidRPr="00972E58">
        <w:rPr>
          <w:rFonts w:ascii="Goudy Old Style" w:hAnsi="Goudy Old Style"/>
          <w:spacing w:val="-1"/>
          <w:sz w:val="24"/>
          <w:szCs w:val="24"/>
        </w:rPr>
        <w:t xml:space="preserve"> 485</w:t>
      </w:r>
      <w:r w:rsidRPr="00972E58">
        <w:rPr>
          <w:rFonts w:ascii="Goudy Old Style" w:hAnsi="Goudy Old Style"/>
          <w:sz w:val="24"/>
          <w:szCs w:val="24"/>
        </w:rPr>
        <w:t>,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48</w:t>
      </w:r>
      <w:r w:rsidRPr="00972E58">
        <w:rPr>
          <w:rFonts w:ascii="Goudy Old Style" w:hAnsi="Goudy Old Style"/>
          <w:sz w:val="24"/>
          <w:szCs w:val="24"/>
        </w:rPr>
        <w:t>9</w:t>
      </w:r>
      <w:r w:rsidRPr="00972E58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49</w:t>
      </w:r>
      <w:r w:rsidRPr="00972E58">
        <w:rPr>
          <w:rFonts w:ascii="Goudy Old Style" w:hAnsi="Goudy Old Style"/>
          <w:sz w:val="24"/>
          <w:szCs w:val="24"/>
        </w:rPr>
        <w:t>6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C.</w:t>
      </w:r>
      <w:r w:rsidRPr="00972E58">
        <w:rPr>
          <w:rFonts w:ascii="Goudy Old Style" w:hAnsi="Goudy Old Style"/>
          <w:spacing w:val="-29"/>
          <w:sz w:val="24"/>
          <w:szCs w:val="24"/>
        </w:rPr>
        <w:t>P</w:t>
      </w:r>
      <w:r w:rsidRPr="00972E58">
        <w:rPr>
          <w:rFonts w:ascii="Goudy Old Style" w:hAnsi="Goudy Old Style"/>
          <w:spacing w:val="-1"/>
          <w:sz w:val="24"/>
          <w:szCs w:val="24"/>
        </w:rPr>
        <w:t>.)</w:t>
      </w:r>
      <w:r w:rsidRPr="00972E58">
        <w:rPr>
          <w:rFonts w:ascii="Goudy Old Style" w:hAnsi="Goudy Old Style"/>
          <w:sz w:val="24"/>
          <w:szCs w:val="24"/>
        </w:rPr>
        <w:t>,</w:t>
      </w:r>
    </w:p>
    <w:p w:rsidR="000A780E" w:rsidRPr="00972E58" w:rsidRDefault="000A780E" w:rsidP="000A780E">
      <w:pPr>
        <w:pStyle w:val="Titolo4"/>
        <w:kinsoku w:val="0"/>
        <w:overflowPunct w:val="0"/>
        <w:spacing w:before="1" w:line="264" w:lineRule="exact"/>
        <w:ind w:left="0" w:right="4499"/>
        <w:jc w:val="center"/>
        <w:rPr>
          <w:rFonts w:ascii="Goudy Old Style" w:hAnsi="Goudy Old Style"/>
          <w:spacing w:val="-1"/>
          <w:sz w:val="24"/>
          <w:szCs w:val="24"/>
          <w:u w:val="none"/>
        </w:rPr>
      </w:pPr>
    </w:p>
    <w:p w:rsidR="000A780E" w:rsidRPr="00972E58" w:rsidRDefault="000A780E" w:rsidP="000A780E">
      <w:pPr>
        <w:pStyle w:val="Titolo4"/>
        <w:kinsoku w:val="0"/>
        <w:overflowPunct w:val="0"/>
        <w:spacing w:before="1" w:line="264" w:lineRule="exact"/>
        <w:ind w:left="0" w:right="-8"/>
        <w:jc w:val="center"/>
        <w:rPr>
          <w:rFonts w:ascii="Goudy Old Style" w:hAnsi="Goudy Old Style"/>
          <w:spacing w:val="-1"/>
          <w:sz w:val="24"/>
          <w:szCs w:val="24"/>
          <w:u w:val="none"/>
        </w:rPr>
      </w:pPr>
      <w:r w:rsidRPr="00972E58">
        <w:rPr>
          <w:rFonts w:ascii="Goudy Old Style" w:hAnsi="Goudy Old Style"/>
          <w:spacing w:val="-1"/>
          <w:sz w:val="24"/>
          <w:szCs w:val="24"/>
          <w:u w:val="none"/>
        </w:rPr>
        <w:t>DICHIARA</w:t>
      </w:r>
    </w:p>
    <w:p w:rsidR="000A780E" w:rsidRPr="00972E58" w:rsidRDefault="000A780E" w:rsidP="000A780E">
      <w:pPr>
        <w:rPr>
          <w:rFonts w:ascii="Goudy Old Style" w:hAnsi="Goudy Old Style"/>
        </w:rPr>
      </w:pPr>
    </w:p>
    <w:p w:rsidR="000A780E" w:rsidRPr="00972E58" w:rsidRDefault="000A780E" w:rsidP="000A780E">
      <w:pPr>
        <w:pStyle w:val="Corpodeltesto"/>
        <w:kinsoku w:val="0"/>
        <w:overflowPunct w:val="0"/>
        <w:spacing w:before="5" w:line="232" w:lineRule="auto"/>
        <w:ind w:left="0" w:right="186"/>
        <w:jc w:val="both"/>
        <w:rPr>
          <w:rFonts w:ascii="Goudy Old Style" w:hAnsi="Goudy Old Style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infine,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che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tutti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i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dati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riportati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nella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presente </w:t>
      </w:r>
      <w:r w:rsidRPr="00972E58">
        <w:rPr>
          <w:rFonts w:ascii="Goudy Old Style" w:hAnsi="Goudy Old Style"/>
          <w:spacing w:val="-1"/>
          <w:sz w:val="24"/>
          <w:szCs w:val="24"/>
        </w:rPr>
        <w:t>domanda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nel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curriculum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vitae,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resi </w:t>
      </w:r>
      <w:r w:rsidRPr="00972E58">
        <w:rPr>
          <w:rFonts w:ascii="Goudy Old Style" w:hAnsi="Goudy Old Style"/>
          <w:spacing w:val="-1"/>
          <w:sz w:val="24"/>
          <w:szCs w:val="24"/>
        </w:rPr>
        <w:t>ai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sensi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degli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Artt.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46</w:t>
      </w:r>
      <w:r w:rsidRPr="00972E58">
        <w:rPr>
          <w:rFonts w:ascii="Goudy Old Style" w:hAnsi="Goudy Old Style"/>
          <w:spacing w:val="43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4</w:t>
      </w:r>
      <w:r w:rsidRPr="00972E58">
        <w:rPr>
          <w:rFonts w:ascii="Goudy Old Style" w:hAnsi="Goudy Old Style"/>
          <w:sz w:val="24"/>
          <w:szCs w:val="24"/>
        </w:rPr>
        <w:t>7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</w:t>
      </w:r>
      <w:r w:rsidRPr="00972E58">
        <w:rPr>
          <w:rFonts w:ascii="Goudy Old Style" w:hAnsi="Goudy Old Style"/>
          <w:sz w:val="24"/>
          <w:szCs w:val="24"/>
        </w:rPr>
        <w:t>l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D.</w:t>
      </w:r>
      <w:r w:rsidRPr="00972E58">
        <w:rPr>
          <w:rFonts w:ascii="Goudy Old Style" w:hAnsi="Goudy Old Style"/>
          <w:spacing w:val="-29"/>
          <w:sz w:val="24"/>
          <w:szCs w:val="24"/>
        </w:rPr>
        <w:t>P</w:t>
      </w:r>
      <w:r w:rsidRPr="00972E58">
        <w:rPr>
          <w:rFonts w:ascii="Goudy Old Style" w:hAnsi="Goudy Old Style"/>
          <w:spacing w:val="-1"/>
          <w:sz w:val="24"/>
          <w:szCs w:val="24"/>
        </w:rPr>
        <w:t>.R</w:t>
      </w:r>
      <w:r w:rsidRPr="00972E58">
        <w:rPr>
          <w:rFonts w:ascii="Goudy Old Style" w:hAnsi="Goudy Old Style"/>
          <w:sz w:val="24"/>
          <w:szCs w:val="24"/>
        </w:rPr>
        <w:t>.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28.12.2000</w:t>
      </w:r>
      <w:r w:rsidRPr="00972E58">
        <w:rPr>
          <w:rFonts w:ascii="Goudy Old Style" w:hAnsi="Goudy Old Style"/>
          <w:sz w:val="24"/>
          <w:szCs w:val="24"/>
        </w:rPr>
        <w:t>,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</w:t>
      </w:r>
      <w:r w:rsidRPr="00972E58">
        <w:rPr>
          <w:rFonts w:ascii="Goudy Old Style" w:hAnsi="Goudy Old Style"/>
          <w:sz w:val="24"/>
          <w:szCs w:val="24"/>
        </w:rPr>
        <w:t>.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445</w:t>
      </w:r>
      <w:r w:rsidRPr="00972E58">
        <w:rPr>
          <w:rFonts w:ascii="Goudy Old Style" w:hAnsi="Goudy Old Style"/>
          <w:sz w:val="24"/>
          <w:szCs w:val="24"/>
        </w:rPr>
        <w:t>,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corrispondon</w:t>
      </w:r>
      <w:r w:rsidRPr="00972E58">
        <w:rPr>
          <w:rFonts w:ascii="Goudy Old Style" w:hAnsi="Goudy Old Style"/>
          <w:sz w:val="24"/>
          <w:szCs w:val="24"/>
        </w:rPr>
        <w:t>o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a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verità</w:t>
      </w:r>
      <w:r w:rsidRPr="00972E58">
        <w:rPr>
          <w:rFonts w:ascii="Goudy Old Style" w:hAnsi="Goudy Old Style"/>
          <w:sz w:val="24"/>
          <w:szCs w:val="24"/>
        </w:rPr>
        <w:t>.</w:t>
      </w:r>
    </w:p>
    <w:p w:rsidR="000A780E" w:rsidRPr="00972E58" w:rsidRDefault="000A780E" w:rsidP="000A780E">
      <w:pPr>
        <w:pStyle w:val="Corpodeltesto"/>
        <w:kinsoku w:val="0"/>
        <w:overflowPunct w:val="0"/>
        <w:spacing w:before="5" w:line="232" w:lineRule="auto"/>
        <w:ind w:left="0" w:right="186"/>
        <w:rPr>
          <w:rFonts w:ascii="Goudy Old Style" w:hAnsi="Goudy Old Style"/>
          <w:sz w:val="24"/>
          <w:szCs w:val="24"/>
        </w:rPr>
      </w:pPr>
    </w:p>
    <w:p w:rsidR="000A780E" w:rsidRPr="00972E58" w:rsidRDefault="000A780E" w:rsidP="000A780E">
      <w:pPr>
        <w:pStyle w:val="Corpodel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218"/>
        <w:jc w:val="both"/>
        <w:rPr>
          <w:rFonts w:ascii="Goudy Old Style" w:hAnsi="Goudy Old Style" w:cs="Times New Roman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Luogo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data,</w:t>
      </w:r>
      <w:r w:rsidRPr="00972E58">
        <w:rPr>
          <w:rFonts w:ascii="Goudy Old Style" w:hAnsi="Goudy Old Style" w:cs="Times New Roman"/>
          <w:sz w:val="24"/>
          <w:szCs w:val="24"/>
          <w:u w:val="single"/>
        </w:rPr>
        <w:t xml:space="preserve"> </w:t>
      </w:r>
      <w:r w:rsidRPr="00972E58">
        <w:rPr>
          <w:rFonts w:ascii="Goudy Old Style" w:hAnsi="Goudy Old Style" w:cs="Times New Roman"/>
          <w:sz w:val="24"/>
          <w:szCs w:val="24"/>
          <w:u w:val="single"/>
        </w:rPr>
        <w:tab/>
      </w:r>
      <w:r w:rsidRPr="00972E58">
        <w:rPr>
          <w:rFonts w:ascii="Goudy Old Style" w:hAnsi="Goudy Old Style" w:cs="Times New Roman"/>
          <w:spacing w:val="-1"/>
          <w:sz w:val="24"/>
          <w:szCs w:val="24"/>
        </w:rPr>
        <w:tab/>
      </w:r>
      <w:r w:rsidRPr="00972E58">
        <w:rPr>
          <w:rFonts w:ascii="Goudy Old Style" w:hAnsi="Goudy Old Style" w:cs="Times New Roman"/>
          <w:b/>
          <w:bCs/>
          <w:sz w:val="24"/>
          <w:szCs w:val="24"/>
        </w:rPr>
        <w:t>FIRMA</w:t>
      </w:r>
      <w:r w:rsidRPr="00972E58">
        <w:rPr>
          <w:rFonts w:ascii="Goudy Old Style" w:hAnsi="Goudy Old Style" w:cs="Times New Roman"/>
          <w:sz w:val="24"/>
          <w:szCs w:val="24"/>
          <w:u w:val="single"/>
        </w:rPr>
        <w:t xml:space="preserve"> </w:t>
      </w:r>
      <w:r w:rsidRPr="00972E58">
        <w:rPr>
          <w:rFonts w:ascii="Goudy Old Style" w:hAnsi="Goudy Old Style" w:cs="Times New Roman"/>
          <w:sz w:val="24"/>
          <w:szCs w:val="24"/>
          <w:u w:val="single"/>
        </w:rPr>
        <w:tab/>
      </w:r>
    </w:p>
    <w:p w:rsidR="000A780E" w:rsidRPr="00972E58" w:rsidRDefault="000A780E" w:rsidP="000A780E">
      <w:pPr>
        <w:pStyle w:val="Corpodeltesto"/>
        <w:kinsoku w:val="0"/>
        <w:overflowPunct w:val="0"/>
        <w:spacing w:before="5" w:line="232" w:lineRule="auto"/>
        <w:ind w:left="0" w:right="186"/>
        <w:rPr>
          <w:rFonts w:ascii="Goudy Old Style" w:hAnsi="Goudy Old Style"/>
          <w:sz w:val="24"/>
          <w:szCs w:val="24"/>
        </w:rPr>
      </w:pPr>
    </w:p>
    <w:p w:rsidR="000A780E" w:rsidRPr="00972E58" w:rsidRDefault="000A780E" w:rsidP="000A780E">
      <w:pPr>
        <w:pStyle w:val="Corpodeltesto"/>
        <w:kinsoku w:val="0"/>
        <w:overflowPunct w:val="0"/>
        <w:spacing w:before="5" w:line="232" w:lineRule="auto"/>
        <w:ind w:left="0" w:right="186"/>
        <w:rPr>
          <w:rFonts w:ascii="Goudy Old Style" w:hAnsi="Goudy Old Style"/>
          <w:sz w:val="24"/>
          <w:szCs w:val="24"/>
        </w:rPr>
      </w:pPr>
    </w:p>
    <w:p w:rsidR="000A780E" w:rsidRPr="00972E58" w:rsidRDefault="000A780E" w:rsidP="000A780E">
      <w:pPr>
        <w:pStyle w:val="Corpodeltesto"/>
        <w:kinsoku w:val="0"/>
        <w:overflowPunct w:val="0"/>
        <w:spacing w:before="5" w:line="232" w:lineRule="auto"/>
        <w:ind w:left="0" w:right="186"/>
        <w:rPr>
          <w:rFonts w:ascii="Goudy Old Style" w:hAnsi="Goudy Old Style"/>
          <w:sz w:val="24"/>
          <w:szCs w:val="24"/>
        </w:rPr>
      </w:pPr>
    </w:p>
    <w:p w:rsidR="000A780E" w:rsidRPr="00972E58" w:rsidRDefault="000A780E" w:rsidP="000A780E">
      <w:pPr>
        <w:pStyle w:val="Corpodeltesto"/>
        <w:kinsoku w:val="0"/>
        <w:overflowPunct w:val="0"/>
        <w:spacing w:before="5" w:line="232" w:lineRule="auto"/>
        <w:ind w:left="0" w:right="186"/>
        <w:rPr>
          <w:rFonts w:ascii="Goudy Old Style" w:hAnsi="Goudy Old Style"/>
          <w:sz w:val="24"/>
          <w:szCs w:val="24"/>
        </w:rPr>
        <w:sectPr w:rsidR="000A780E" w:rsidRPr="00972E58" w:rsidSect="005645B1">
          <w:headerReference w:type="default" r:id="rId5"/>
          <w:pgSz w:w="11920" w:h="16840"/>
          <w:pgMar w:top="851" w:right="560" w:bottom="1135" w:left="1020" w:header="756" w:footer="0" w:gutter="0"/>
          <w:cols w:space="720" w:equalWidth="0">
            <w:col w:w="10340"/>
          </w:cols>
          <w:noEndnote/>
        </w:sectPr>
      </w:pPr>
    </w:p>
    <w:p w:rsidR="000A780E" w:rsidRPr="00972E58" w:rsidRDefault="000A780E" w:rsidP="000A780E">
      <w:pPr>
        <w:pStyle w:val="Corpodeltesto"/>
        <w:kinsoku w:val="0"/>
        <w:overflowPunct w:val="0"/>
        <w:ind w:left="0"/>
        <w:rPr>
          <w:rFonts w:ascii="Goudy Old Style" w:hAnsi="Goudy Old Style" w:cs="Times New Roman"/>
          <w:sz w:val="24"/>
          <w:szCs w:val="24"/>
        </w:rPr>
      </w:pPr>
    </w:p>
    <w:p w:rsidR="000A780E" w:rsidRPr="00972E58" w:rsidRDefault="000A780E" w:rsidP="000A780E">
      <w:pPr>
        <w:pStyle w:val="Corpodeltesto"/>
        <w:tabs>
          <w:tab w:val="left" w:pos="939"/>
        </w:tabs>
        <w:kinsoku w:val="0"/>
        <w:overflowPunct w:val="0"/>
        <w:spacing w:before="194" w:line="233" w:lineRule="auto"/>
        <w:ind w:right="154"/>
        <w:jc w:val="both"/>
        <w:rPr>
          <w:rFonts w:ascii="Goudy Old Style" w:hAnsi="Goudy Old Style" w:cs="Times New Roman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Il/la</w:t>
      </w:r>
      <w:r w:rsidRPr="00972E58">
        <w:rPr>
          <w:rFonts w:ascii="Goudy Old Style" w:hAnsi="Goudy Old Style"/>
          <w:spacing w:val="3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sottoscritto/a</w:t>
      </w:r>
      <w:r w:rsidRPr="00972E58">
        <w:rPr>
          <w:rFonts w:ascii="Goudy Old Style" w:hAnsi="Goudy Old Style"/>
          <w:spacing w:val="3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autorizza</w:t>
      </w:r>
      <w:r w:rsidRPr="00972E58">
        <w:rPr>
          <w:rFonts w:ascii="Goudy Old Style" w:hAnsi="Goudy Old Style"/>
          <w:spacing w:val="3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 xml:space="preserve">I.C. </w:t>
      </w:r>
      <w:proofErr w:type="spellStart"/>
      <w:r>
        <w:rPr>
          <w:rFonts w:ascii="Goudy Old Style" w:hAnsi="Goudy Old Style"/>
          <w:spacing w:val="-1"/>
          <w:sz w:val="24"/>
          <w:szCs w:val="24"/>
        </w:rPr>
        <w:t>Bergamas</w:t>
      </w:r>
      <w:proofErr w:type="spellEnd"/>
      <w:r w:rsidRPr="00972E58">
        <w:rPr>
          <w:rFonts w:ascii="Goudy Old Style" w:hAnsi="Goudy Old Style"/>
          <w:spacing w:val="1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al</w:t>
      </w:r>
      <w:r w:rsidRPr="00972E58">
        <w:rPr>
          <w:rFonts w:ascii="Goudy Old Style" w:hAnsi="Goudy Old Style"/>
          <w:spacing w:val="5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trattamento</w:t>
      </w:r>
      <w:r w:rsidRPr="00972E58">
        <w:rPr>
          <w:rFonts w:ascii="Goudy Old Style" w:hAnsi="Goudy Old Style"/>
          <w:spacing w:val="1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dei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dati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personali,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essendo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consapevole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che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essi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saranno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trattati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soli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fini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istituzionali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(art.</w:t>
      </w:r>
      <w:r w:rsidRPr="00972E58">
        <w:rPr>
          <w:rFonts w:ascii="Goudy Old Style" w:hAnsi="Goudy Old Style"/>
          <w:spacing w:val="3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13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D.</w:t>
      </w:r>
      <w:r>
        <w:rPr>
          <w:rFonts w:ascii="Goudy Old Style" w:hAnsi="Goudy Old Style"/>
          <w:spacing w:val="-1"/>
          <w:sz w:val="24"/>
          <w:szCs w:val="24"/>
        </w:rPr>
        <w:t xml:space="preserve"> </w:t>
      </w:r>
      <w:proofErr w:type="spellStart"/>
      <w:r w:rsidRPr="00972E58">
        <w:rPr>
          <w:rFonts w:ascii="Goudy Old Style" w:hAnsi="Goudy Old Style"/>
          <w:spacing w:val="-1"/>
          <w:sz w:val="24"/>
          <w:szCs w:val="24"/>
        </w:rPr>
        <w:t>Lgs</w:t>
      </w:r>
      <w:proofErr w:type="spellEnd"/>
      <w:r w:rsidRPr="00972E58">
        <w:rPr>
          <w:rFonts w:ascii="Goudy Old Style" w:hAnsi="Goudy Old Style"/>
          <w:spacing w:val="-1"/>
          <w:sz w:val="24"/>
          <w:szCs w:val="24"/>
        </w:rPr>
        <w:t>.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30.06.2003,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 w:cs="Times New Roman"/>
          <w:spacing w:val="-1"/>
          <w:sz w:val="24"/>
          <w:szCs w:val="24"/>
        </w:rPr>
        <w:t>n.</w:t>
      </w:r>
      <w:r w:rsidRPr="00972E58">
        <w:rPr>
          <w:rFonts w:ascii="Goudy Old Style" w:hAnsi="Goudy Old Style" w:cs="Times New Roman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 w:cs="Times New Roman"/>
          <w:spacing w:val="-1"/>
          <w:sz w:val="24"/>
          <w:szCs w:val="24"/>
        </w:rPr>
        <w:t>196).</w:t>
      </w:r>
    </w:p>
    <w:p w:rsidR="000A780E" w:rsidRPr="00972E58" w:rsidRDefault="000A780E" w:rsidP="000A780E">
      <w:pPr>
        <w:pStyle w:val="Corpodeltesto"/>
        <w:tabs>
          <w:tab w:val="left" w:pos="939"/>
        </w:tabs>
        <w:kinsoku w:val="0"/>
        <w:overflowPunct w:val="0"/>
        <w:spacing w:before="194" w:line="233" w:lineRule="auto"/>
        <w:ind w:right="154"/>
        <w:jc w:val="both"/>
        <w:rPr>
          <w:rFonts w:ascii="Goudy Old Style" w:hAnsi="Goudy Old Style" w:cs="Times New Roman"/>
          <w:spacing w:val="-1"/>
          <w:sz w:val="24"/>
          <w:szCs w:val="24"/>
        </w:rPr>
      </w:pPr>
    </w:p>
    <w:p w:rsidR="000A780E" w:rsidRPr="00972E58" w:rsidRDefault="000A780E" w:rsidP="000A780E">
      <w:pPr>
        <w:pStyle w:val="Corpodel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218"/>
        <w:jc w:val="both"/>
        <w:rPr>
          <w:rFonts w:ascii="Goudy Old Style" w:hAnsi="Goudy Old Style" w:cs="Times New Roman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Luogo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data,</w:t>
      </w:r>
      <w:r w:rsidRPr="00972E58">
        <w:rPr>
          <w:rFonts w:ascii="Goudy Old Style" w:hAnsi="Goudy Old Style" w:cs="Times New Roman"/>
          <w:sz w:val="24"/>
          <w:szCs w:val="24"/>
          <w:u w:val="single"/>
        </w:rPr>
        <w:t xml:space="preserve"> </w:t>
      </w:r>
      <w:r w:rsidRPr="00972E58">
        <w:rPr>
          <w:rFonts w:ascii="Goudy Old Style" w:hAnsi="Goudy Old Style" w:cs="Times New Roman"/>
          <w:sz w:val="24"/>
          <w:szCs w:val="24"/>
          <w:u w:val="single"/>
        </w:rPr>
        <w:tab/>
      </w:r>
      <w:r w:rsidRPr="00972E58">
        <w:rPr>
          <w:rFonts w:ascii="Goudy Old Style" w:hAnsi="Goudy Old Style" w:cs="Times New Roman"/>
          <w:spacing w:val="-1"/>
          <w:sz w:val="24"/>
          <w:szCs w:val="24"/>
        </w:rPr>
        <w:tab/>
      </w:r>
      <w:r w:rsidRPr="00972E58">
        <w:rPr>
          <w:rFonts w:ascii="Goudy Old Style" w:hAnsi="Goudy Old Style" w:cs="Times New Roman"/>
          <w:b/>
          <w:bCs/>
          <w:sz w:val="24"/>
          <w:szCs w:val="24"/>
        </w:rPr>
        <w:t>FIRMA</w:t>
      </w:r>
      <w:r w:rsidRPr="00972E58">
        <w:rPr>
          <w:rFonts w:ascii="Goudy Old Style" w:hAnsi="Goudy Old Style" w:cs="Times New Roman"/>
          <w:sz w:val="24"/>
          <w:szCs w:val="24"/>
          <w:u w:val="single"/>
        </w:rPr>
        <w:t xml:space="preserve"> </w:t>
      </w:r>
      <w:r w:rsidRPr="00972E58">
        <w:rPr>
          <w:rFonts w:ascii="Goudy Old Style" w:hAnsi="Goudy Old Style" w:cs="Times New Roman"/>
          <w:sz w:val="24"/>
          <w:szCs w:val="24"/>
          <w:u w:val="single"/>
        </w:rPr>
        <w:tab/>
      </w:r>
    </w:p>
    <w:p w:rsidR="000A780E" w:rsidRPr="00972E58" w:rsidRDefault="000A780E" w:rsidP="000A780E">
      <w:pPr>
        <w:pStyle w:val="Corpodeltesto"/>
        <w:tabs>
          <w:tab w:val="left" w:pos="939"/>
        </w:tabs>
        <w:kinsoku w:val="0"/>
        <w:overflowPunct w:val="0"/>
        <w:spacing w:before="194" w:line="233" w:lineRule="auto"/>
        <w:ind w:right="154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A780E" w:rsidRDefault="000A780E" w:rsidP="000A780E">
      <w:pPr>
        <w:pStyle w:val="Corpodeltesto"/>
        <w:kinsoku w:val="0"/>
        <w:overflowPunct w:val="0"/>
        <w:spacing w:before="39" w:line="258" w:lineRule="auto"/>
        <w:ind w:left="0" w:right="349"/>
        <w:jc w:val="both"/>
        <w:rPr>
          <w:rFonts w:ascii="Goudy Old Style" w:hAnsi="Goudy Old Style" w:cs="Constantia"/>
          <w:spacing w:val="-2"/>
          <w:sz w:val="24"/>
          <w:szCs w:val="24"/>
        </w:rPr>
      </w:pPr>
    </w:p>
    <w:p w:rsidR="000A780E" w:rsidRDefault="000A780E" w:rsidP="000A780E">
      <w:pPr>
        <w:pStyle w:val="Titolo4"/>
        <w:tabs>
          <w:tab w:val="left" w:pos="4243"/>
        </w:tabs>
        <w:kinsoku w:val="0"/>
        <w:overflowPunct w:val="0"/>
        <w:spacing w:before="1"/>
        <w:ind w:left="0"/>
        <w:rPr>
          <w:spacing w:val="-1"/>
          <w:u w:val="none"/>
        </w:rPr>
      </w:pPr>
    </w:p>
    <w:p w:rsidR="000A780E" w:rsidRDefault="000A780E" w:rsidP="000A780E">
      <w:pPr>
        <w:pStyle w:val="Corpodel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A780E" w:rsidRDefault="000A780E" w:rsidP="000A780E">
      <w:pPr>
        <w:pStyle w:val="Corpodeltesto"/>
        <w:kinsoku w:val="0"/>
        <w:overflowPunct w:val="0"/>
        <w:spacing w:before="194" w:line="233" w:lineRule="auto"/>
        <w:ind w:right="154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pacing w:val="-1"/>
        </w:rPr>
        <w:br w:type="page"/>
      </w: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ALLEG</w:t>
      </w:r>
      <w:r>
        <w:rPr>
          <w:rFonts w:ascii="Times New Roman" w:hAnsi="Times New Roman" w:cs="Times New Roman"/>
          <w:b/>
          <w:bCs/>
          <w:spacing w:val="-23"/>
          <w:sz w:val="30"/>
          <w:szCs w:val="30"/>
        </w:rPr>
        <w:t>A</w:t>
      </w:r>
      <w:r>
        <w:rPr>
          <w:rFonts w:ascii="Times New Roman" w:hAnsi="Times New Roman" w:cs="Times New Roman"/>
          <w:b/>
          <w:bCs/>
          <w:spacing w:val="-7"/>
          <w:sz w:val="30"/>
          <w:szCs w:val="30"/>
        </w:rPr>
        <w:t>T</w:t>
      </w:r>
      <w:r>
        <w:rPr>
          <w:rFonts w:ascii="Times New Roman" w:hAnsi="Times New Roman" w:cs="Times New Roman"/>
          <w:b/>
          <w:bCs/>
          <w:sz w:val="30"/>
          <w:szCs w:val="30"/>
        </w:rPr>
        <w:t>O</w:t>
      </w:r>
      <w:r>
        <w:rPr>
          <w:rFonts w:ascii="Times New Roman" w:hAnsi="Times New Roman" w:cs="Times New Roman"/>
          <w:b/>
          <w:bCs/>
          <w:spacing w:val="-5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2</w:t>
      </w:r>
      <w:r>
        <w:rPr>
          <w:rFonts w:ascii="Times New Roman" w:hAnsi="Times New Roman" w:cs="Times New Roman"/>
          <w:b/>
          <w:bCs/>
          <w:spacing w:val="-5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SCHEDA</w:t>
      </w:r>
      <w:r>
        <w:rPr>
          <w:rFonts w:ascii="Times New Roman" w:hAnsi="Times New Roman" w:cs="Times New Roman"/>
          <w:b/>
          <w:bCs/>
          <w:spacing w:val="-5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pacing w:val="-39"/>
          <w:sz w:val="30"/>
          <w:szCs w:val="30"/>
        </w:rPr>
        <w:t>V</w:t>
      </w:r>
      <w:r>
        <w:rPr>
          <w:rFonts w:ascii="Times New Roman" w:hAnsi="Times New Roman" w:cs="Times New Roman"/>
          <w:b/>
          <w:bCs/>
          <w:sz w:val="30"/>
          <w:szCs w:val="30"/>
        </w:rPr>
        <w:t>ALU</w:t>
      </w:r>
      <w:r>
        <w:rPr>
          <w:rFonts w:ascii="Times New Roman" w:hAnsi="Times New Roman" w:cs="Times New Roman"/>
          <w:b/>
          <w:bCs/>
          <w:spacing w:val="-24"/>
          <w:sz w:val="30"/>
          <w:szCs w:val="30"/>
        </w:rPr>
        <w:t>T</w:t>
      </w:r>
      <w:r>
        <w:rPr>
          <w:rFonts w:ascii="Times New Roman" w:hAnsi="Times New Roman" w:cs="Times New Roman"/>
          <w:b/>
          <w:bCs/>
          <w:sz w:val="30"/>
          <w:szCs w:val="30"/>
        </w:rPr>
        <w:t>AZIONE</w:t>
      </w:r>
    </w:p>
    <w:p w:rsidR="000A780E" w:rsidRDefault="000A780E" w:rsidP="000A780E">
      <w:pPr>
        <w:pStyle w:val="Corpodeltesto"/>
        <w:ind w:right="120"/>
        <w:jc w:val="center"/>
        <w:rPr>
          <w:b/>
          <w:sz w:val="24"/>
          <w:szCs w:val="24"/>
        </w:rPr>
      </w:pPr>
    </w:p>
    <w:p w:rsidR="000A780E" w:rsidRPr="00C2365B" w:rsidRDefault="000A780E" w:rsidP="000A780E">
      <w:pPr>
        <w:pStyle w:val="Corpodeltesto"/>
        <w:ind w:right="120"/>
        <w:jc w:val="center"/>
        <w:rPr>
          <w:b/>
          <w:sz w:val="24"/>
          <w:szCs w:val="24"/>
        </w:rPr>
      </w:pPr>
      <w:r w:rsidRPr="00C2365B">
        <w:rPr>
          <w:b/>
          <w:sz w:val="24"/>
          <w:szCs w:val="24"/>
        </w:rPr>
        <w:t>Piano Nazionale di Ripresa e Resilienza - Missione 4: Istruzione e Ricerca</w:t>
      </w:r>
    </w:p>
    <w:p w:rsidR="000A780E" w:rsidRPr="00C2365B" w:rsidRDefault="000A780E" w:rsidP="000A780E">
      <w:pPr>
        <w:pStyle w:val="Corpodeltesto"/>
        <w:ind w:right="120"/>
        <w:jc w:val="center"/>
        <w:rPr>
          <w:sz w:val="20"/>
          <w:szCs w:val="20"/>
        </w:rPr>
      </w:pPr>
      <w:r w:rsidRPr="00C2365B">
        <w:rPr>
          <w:sz w:val="20"/>
          <w:szCs w:val="20"/>
        </w:rPr>
        <w:t xml:space="preserve">Componente 1: Potenziamento dell’offerta dei servizi di istruzione: dagli asili nido alle Università - Investimento 3.2: Scuola 4.0 - Azione 1 - </w:t>
      </w:r>
      <w:proofErr w:type="spellStart"/>
      <w:r w:rsidRPr="00C2365B">
        <w:rPr>
          <w:sz w:val="20"/>
          <w:szCs w:val="20"/>
        </w:rPr>
        <w:t>Next</w:t>
      </w:r>
      <w:proofErr w:type="spellEnd"/>
      <w:r w:rsidRPr="00C2365B">
        <w:rPr>
          <w:sz w:val="20"/>
          <w:szCs w:val="20"/>
        </w:rPr>
        <w:t xml:space="preserve"> Generation </w:t>
      </w:r>
      <w:proofErr w:type="spellStart"/>
      <w:r w:rsidRPr="00C2365B">
        <w:rPr>
          <w:sz w:val="20"/>
          <w:szCs w:val="20"/>
        </w:rPr>
        <w:t>Classrooms</w:t>
      </w:r>
      <w:proofErr w:type="spellEnd"/>
      <w:r w:rsidRPr="00C2365B">
        <w:rPr>
          <w:sz w:val="20"/>
          <w:szCs w:val="20"/>
        </w:rPr>
        <w:t xml:space="preserve"> – Ambienti di apprendimento innovativi</w:t>
      </w:r>
    </w:p>
    <w:p w:rsidR="000A780E" w:rsidRPr="00752DE1" w:rsidRDefault="000A780E" w:rsidP="000A780E">
      <w:pPr>
        <w:pStyle w:val="Corpodeltesto"/>
        <w:kinsoku w:val="0"/>
        <w:overflowPunct w:val="0"/>
        <w:spacing w:after="120"/>
        <w:ind w:left="595"/>
        <w:jc w:val="both"/>
        <w:rPr>
          <w:rFonts w:ascii="Goudy Old Style" w:hAnsi="Goudy Old Style"/>
          <w:b/>
          <w:bCs/>
          <w:spacing w:val="-1"/>
          <w:sz w:val="20"/>
          <w:szCs w:val="20"/>
        </w:rPr>
      </w:pPr>
    </w:p>
    <w:p w:rsidR="000A780E" w:rsidRPr="00E02DB8" w:rsidRDefault="000A780E" w:rsidP="000A780E">
      <w:pPr>
        <w:kinsoku w:val="0"/>
        <w:overflowPunct w:val="0"/>
        <w:spacing w:line="276" w:lineRule="auto"/>
        <w:ind w:right="1410"/>
        <w:jc w:val="both"/>
        <w:rPr>
          <w:rFonts w:ascii="Goudy Old Style" w:hAnsi="Goudy Old Style" w:cs="Calibri"/>
          <w:b/>
          <w:bCs/>
        </w:rPr>
      </w:pPr>
      <w:r w:rsidRPr="00E02DB8">
        <w:rPr>
          <w:rFonts w:ascii="Goudy Old Style" w:hAnsi="Goudy Old Style" w:cs="Calibri"/>
          <w:b/>
          <w:bCs/>
        </w:rPr>
        <w:t xml:space="preserve">CUP: </w:t>
      </w:r>
      <w:r w:rsidRPr="00E02DB8">
        <w:rPr>
          <w:rFonts w:ascii="Goudy Old Style" w:hAnsi="Goudy Old Style" w:cs="Calibri"/>
          <w:b/>
          <w:bCs/>
        </w:rPr>
        <w:tab/>
      </w:r>
      <w:r w:rsidRPr="00E02DB8">
        <w:rPr>
          <w:rFonts w:ascii="Goudy Old Style" w:hAnsi="Goudy Old Style" w:cs="Calibri"/>
          <w:b/>
          <w:bCs/>
        </w:rPr>
        <w:tab/>
      </w:r>
      <w:r>
        <w:rPr>
          <w:rFonts w:ascii="Goudy Old Style" w:hAnsi="Goudy Old Style" w:cs="Calibri"/>
          <w:b/>
          <w:bCs/>
        </w:rPr>
        <w:tab/>
      </w:r>
      <w:r w:rsidRPr="00E02DB8">
        <w:rPr>
          <w:rFonts w:ascii="Goudy Old Style" w:hAnsi="Goudy Old Style" w:cs="Calibri"/>
          <w:b/>
          <w:bCs/>
        </w:rPr>
        <w:t>I94D22003430006</w:t>
      </w:r>
    </w:p>
    <w:p w:rsidR="000A780E" w:rsidRPr="00E02DB8" w:rsidRDefault="000A780E" w:rsidP="000A780E">
      <w:pPr>
        <w:kinsoku w:val="0"/>
        <w:overflowPunct w:val="0"/>
        <w:spacing w:line="276" w:lineRule="auto"/>
        <w:ind w:right="1410"/>
        <w:jc w:val="both"/>
        <w:rPr>
          <w:rFonts w:ascii="Goudy Old Style" w:hAnsi="Goudy Old Style" w:cs="Calibri"/>
          <w:b/>
          <w:bCs/>
        </w:rPr>
      </w:pPr>
      <w:r w:rsidRPr="00E02DB8">
        <w:rPr>
          <w:rFonts w:ascii="Goudy Old Style" w:hAnsi="Goudy Old Style" w:cs="Calibri"/>
          <w:b/>
          <w:bCs/>
        </w:rPr>
        <w:t xml:space="preserve">Codice progetto: </w:t>
      </w:r>
      <w:r w:rsidRPr="00E02DB8">
        <w:rPr>
          <w:rFonts w:ascii="Goudy Old Style" w:hAnsi="Goudy Old Style" w:cs="Calibri"/>
          <w:b/>
          <w:bCs/>
        </w:rPr>
        <w:tab/>
        <w:t>M4C1I3.2-2022-961-P-18559</w:t>
      </w:r>
    </w:p>
    <w:p w:rsidR="000A780E" w:rsidRPr="00E02DB8" w:rsidRDefault="000A780E" w:rsidP="000A780E">
      <w:pPr>
        <w:kinsoku w:val="0"/>
        <w:overflowPunct w:val="0"/>
        <w:spacing w:line="276" w:lineRule="auto"/>
        <w:ind w:right="1410"/>
        <w:jc w:val="both"/>
        <w:rPr>
          <w:rFonts w:ascii="Goudy Old Style" w:hAnsi="Goudy Old Style" w:cs="Calibri"/>
          <w:b/>
          <w:bCs/>
        </w:rPr>
      </w:pPr>
      <w:r w:rsidRPr="00E02DB8">
        <w:rPr>
          <w:rFonts w:ascii="Goudy Old Style" w:hAnsi="Goudy Old Style" w:cs="Calibri"/>
          <w:b/>
          <w:bCs/>
        </w:rPr>
        <w:t>Titolo:</w:t>
      </w:r>
      <w:r w:rsidRPr="00E02DB8">
        <w:rPr>
          <w:rFonts w:ascii="Goudy Old Style" w:hAnsi="Goudy Old Style" w:cs="Calibri"/>
          <w:b/>
          <w:bCs/>
        </w:rPr>
        <w:tab/>
      </w:r>
      <w:r w:rsidRPr="00E02DB8">
        <w:rPr>
          <w:rFonts w:ascii="Goudy Old Style" w:hAnsi="Goudy Old Style" w:cs="Calibri"/>
          <w:b/>
          <w:bCs/>
        </w:rPr>
        <w:tab/>
      </w:r>
      <w:r>
        <w:rPr>
          <w:rFonts w:ascii="Goudy Old Style" w:hAnsi="Goudy Old Style" w:cs="Calibri"/>
          <w:b/>
          <w:bCs/>
        </w:rPr>
        <w:tab/>
      </w:r>
      <w:r w:rsidRPr="00E02DB8">
        <w:rPr>
          <w:rFonts w:ascii="Goudy Old Style" w:hAnsi="Goudy Old Style" w:cs="Calibri"/>
          <w:b/>
          <w:bCs/>
        </w:rPr>
        <w:t>Il mio futuro possibile</w:t>
      </w:r>
    </w:p>
    <w:p w:rsidR="000A780E" w:rsidRPr="00972E58" w:rsidRDefault="000A780E" w:rsidP="000A780E">
      <w:pPr>
        <w:pStyle w:val="Titolo4"/>
        <w:kinsoku w:val="0"/>
        <w:overflowPunct w:val="0"/>
        <w:rPr>
          <w:rFonts w:ascii="Goudy Old Style" w:hAnsi="Goudy Old Style"/>
          <w:b w:val="0"/>
          <w:bCs w:val="0"/>
          <w:sz w:val="24"/>
          <w:szCs w:val="24"/>
          <w:u w:val="none"/>
        </w:rPr>
      </w:pPr>
    </w:p>
    <w:p w:rsidR="000A780E" w:rsidRDefault="000A780E" w:rsidP="000A780E">
      <w:pPr>
        <w:pStyle w:val="Corpodeltesto"/>
        <w:kinsoku w:val="0"/>
        <w:overflowPunct w:val="0"/>
        <w:spacing w:line="360" w:lineRule="auto"/>
      </w:pPr>
      <w:r>
        <w:rPr>
          <w:spacing w:val="-1"/>
        </w:rPr>
        <w:t>La/Il</w:t>
      </w:r>
      <w:r>
        <w:rPr>
          <w:spacing w:val="-9"/>
        </w:rPr>
        <w:t xml:space="preserve"> </w:t>
      </w:r>
      <w:r>
        <w:rPr>
          <w:spacing w:val="-1"/>
        </w:rPr>
        <w:t>sottoscritta/o ______________________________________________________________________</w:t>
      </w:r>
    </w:p>
    <w:p w:rsidR="000A780E" w:rsidRDefault="000A780E" w:rsidP="000A780E">
      <w:pPr>
        <w:pStyle w:val="Corpodeltesto"/>
        <w:kinsoku w:val="0"/>
        <w:overflowPunct w:val="0"/>
        <w:spacing w:line="360" w:lineRule="auto"/>
        <w:rPr>
          <w:rFonts w:ascii="Times New Roman" w:hAnsi="Times New Roman" w:cs="Times New Roman"/>
          <w:spacing w:val="-1"/>
          <w:u w:val="single"/>
        </w:rPr>
      </w:pPr>
      <w:r>
        <w:rPr>
          <w:spacing w:val="-1"/>
        </w:rPr>
        <w:t xml:space="preserve"> Nata/o</w:t>
      </w:r>
      <w:r>
        <w:rPr>
          <w:spacing w:val="-2"/>
        </w:rPr>
        <w:t xml:space="preserve"> </w:t>
      </w:r>
      <w:r>
        <w:rPr>
          <w:spacing w:val="-1"/>
        </w:rPr>
        <w:t>il __________________________ a __________________________________________________</w:t>
      </w:r>
    </w:p>
    <w:p w:rsidR="000A780E" w:rsidRDefault="000A780E" w:rsidP="000A780E">
      <w:pPr>
        <w:pStyle w:val="Corpodeltesto"/>
        <w:kinsoku w:val="0"/>
        <w:overflowPunct w:val="0"/>
        <w:spacing w:line="360" w:lineRule="auto"/>
        <w:rPr>
          <w:rFonts w:ascii="Times New Roman" w:hAnsi="Times New Roman" w:cs="Times New Roman"/>
        </w:rPr>
      </w:pPr>
      <w:r>
        <w:rPr>
          <w:spacing w:val="-2"/>
        </w:rPr>
        <w:t>residente</w:t>
      </w:r>
      <w:r>
        <w:rPr>
          <w:spacing w:val="-3"/>
        </w:rPr>
        <w:t xml:space="preserve"> a _______________________________ </w:t>
      </w:r>
      <w:r>
        <w:rPr>
          <w:spacing w:val="-1"/>
        </w:rPr>
        <w:t xml:space="preserve">in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  <w:t>___________________________________ n. _____</w:t>
      </w:r>
    </w:p>
    <w:p w:rsidR="000A780E" w:rsidRDefault="000A780E" w:rsidP="000A780E">
      <w:pPr>
        <w:pStyle w:val="Corpodeltesto"/>
        <w:tabs>
          <w:tab w:val="left" w:pos="3527"/>
          <w:tab w:val="left" w:pos="6347"/>
          <w:tab w:val="left" w:pos="9633"/>
        </w:tabs>
        <w:kinsoku w:val="0"/>
        <w:overflowPunct w:val="0"/>
        <w:spacing w:before="60" w:line="360" w:lineRule="auto"/>
        <w:rPr>
          <w:spacing w:val="-1"/>
        </w:rPr>
      </w:pPr>
      <w:proofErr w:type="spellStart"/>
      <w:r>
        <w:rPr>
          <w:spacing w:val="-1"/>
          <w:w w:val="95"/>
        </w:rPr>
        <w:t>c.f.</w:t>
      </w:r>
      <w:proofErr w:type="spellEnd"/>
      <w:r>
        <w:rPr>
          <w:spacing w:val="-1"/>
          <w:w w:val="95"/>
        </w:rPr>
        <w:t xml:space="preserve"> </w:t>
      </w:r>
      <w:r>
        <w:rPr>
          <w:rFonts w:ascii="Times New Roman" w:hAnsi="Times New Roman" w:cs="Times New Roman"/>
          <w:spacing w:val="-1"/>
          <w:w w:val="95"/>
          <w:u w:val="single"/>
        </w:rPr>
        <w:tab/>
      </w:r>
      <w:r>
        <w:rPr>
          <w:spacing w:val="-1"/>
        </w:rPr>
        <w:t xml:space="preserve"> </w:t>
      </w:r>
    </w:p>
    <w:p w:rsidR="000A780E" w:rsidRDefault="000A780E" w:rsidP="000A780E">
      <w:pPr>
        <w:pStyle w:val="Corpodeltesto"/>
        <w:kinsoku w:val="0"/>
        <w:overflowPunct w:val="0"/>
        <w:spacing w:before="60" w:line="360" w:lineRule="auto"/>
        <w:rPr>
          <w:rFonts w:ascii="Times New Roman" w:hAnsi="Times New Roman" w:cs="Times New Roman"/>
        </w:rPr>
      </w:pPr>
      <w:r>
        <w:rPr>
          <w:spacing w:val="-1"/>
        </w:rPr>
        <w:t xml:space="preserve">telefono </w:t>
      </w:r>
      <w:r>
        <w:rPr>
          <w:rFonts w:ascii="Times New Roman" w:hAnsi="Times New Roman" w:cs="Times New Roman"/>
          <w:spacing w:val="-1"/>
          <w:u w:val="single"/>
        </w:rPr>
        <w:tab/>
        <w:t xml:space="preserve"> </w:t>
      </w:r>
      <w:r>
        <w:rPr>
          <w:rFonts w:ascii="Times New Roman" w:hAnsi="Times New Roman" w:cs="Times New Roman"/>
          <w:spacing w:val="-1"/>
          <w:u w:val="single"/>
        </w:rPr>
        <w:tab/>
      </w:r>
      <w:r>
        <w:rPr>
          <w:rFonts w:ascii="Times New Roman" w:hAnsi="Times New Roman" w:cs="Times New Roman"/>
          <w:spacing w:val="-1"/>
          <w:u w:val="single"/>
        </w:rPr>
        <w:tab/>
      </w:r>
      <w:r>
        <w:rPr>
          <w:rFonts w:ascii="Times New Roman" w:hAnsi="Times New Roman" w:cs="Times New Roman"/>
          <w:spacing w:val="-1"/>
          <w:u w:val="single"/>
        </w:rPr>
        <w:tab/>
      </w:r>
      <w:r w:rsidRPr="00BD2E52">
        <w:rPr>
          <w:rFonts w:ascii="Times New Roman" w:hAnsi="Times New Roman" w:cs="Times New Roman"/>
          <w:spacing w:val="-1"/>
        </w:rPr>
        <w:tab/>
      </w:r>
      <w:r w:rsidRPr="00BD2E52">
        <w:rPr>
          <w:spacing w:val="-1"/>
        </w:rPr>
        <w:t xml:space="preserve">  </w:t>
      </w:r>
      <w:proofErr w:type="spellStart"/>
      <w:r>
        <w:rPr>
          <w:spacing w:val="-1"/>
        </w:rPr>
        <w:t>email</w:t>
      </w:r>
      <w:proofErr w:type="spellEnd"/>
      <w:r>
        <w:rPr>
          <w:spacing w:val="-1"/>
        </w:rPr>
        <w:t xml:space="preserve"> ____________________________________________</w:t>
      </w:r>
    </w:p>
    <w:p w:rsidR="000A780E" w:rsidRDefault="000A780E" w:rsidP="000A780E">
      <w:pPr>
        <w:pStyle w:val="Corpodeltesto"/>
        <w:kinsoku w:val="0"/>
        <w:overflowPunct w:val="0"/>
        <w:spacing w:before="11"/>
        <w:ind w:left="0"/>
        <w:rPr>
          <w:rFonts w:ascii="Times New Roman" w:hAnsi="Times New Roman" w:cs="Times New Roman"/>
          <w:sz w:val="13"/>
          <w:szCs w:val="1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3916"/>
        <w:gridCol w:w="2410"/>
        <w:gridCol w:w="1418"/>
        <w:gridCol w:w="1336"/>
      </w:tblGrid>
      <w:tr w:rsidR="000A780E" w:rsidTr="00FF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9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>
            <w:pPr>
              <w:pStyle w:val="TableParagraph"/>
              <w:kinsoku w:val="0"/>
              <w:overflowPunct w:val="0"/>
              <w:ind w:left="1059"/>
              <w:rPr>
                <w:rFonts w:ascii="Constantia" w:hAnsi="Constantia" w:cs="Constantia"/>
                <w:b/>
                <w:bCs/>
                <w:spacing w:val="-2"/>
                <w:sz w:val="14"/>
                <w:szCs w:val="14"/>
              </w:rPr>
            </w:pPr>
          </w:p>
          <w:p w:rsidR="000A780E" w:rsidRDefault="000A780E" w:rsidP="00FF5F55">
            <w:pPr>
              <w:pStyle w:val="TableParagraph"/>
              <w:kinsoku w:val="0"/>
              <w:overflowPunct w:val="0"/>
              <w:ind w:left="1059"/>
            </w:pPr>
            <w:r>
              <w:rPr>
                <w:rFonts w:ascii="Constantia" w:hAnsi="Constantia" w:cs="Constantia"/>
                <w:b/>
                <w:bCs/>
                <w:spacing w:val="-2"/>
                <w:sz w:val="14"/>
                <w:szCs w:val="14"/>
              </w:rPr>
              <w:t>TITOLI/ESPERIENZE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>
            <w:pPr>
              <w:pStyle w:val="TableParagraph"/>
              <w:kinsoku w:val="0"/>
              <w:overflowPunct w:val="0"/>
              <w:ind w:left="605"/>
              <w:rPr>
                <w:rFonts w:ascii="Constantia" w:hAnsi="Constantia" w:cs="Constantia"/>
                <w:b/>
                <w:bCs/>
                <w:spacing w:val="-2"/>
                <w:sz w:val="14"/>
                <w:szCs w:val="14"/>
              </w:rPr>
            </w:pPr>
          </w:p>
          <w:p w:rsidR="000A780E" w:rsidRDefault="000A780E" w:rsidP="00FF5F55">
            <w:pPr>
              <w:pStyle w:val="TableParagraph"/>
              <w:kinsoku w:val="0"/>
              <w:overflowPunct w:val="0"/>
              <w:ind w:left="605"/>
            </w:pPr>
            <w:r>
              <w:rPr>
                <w:rFonts w:ascii="Constantia" w:hAnsi="Constantia" w:cs="Constantia"/>
                <w:b/>
                <w:bCs/>
                <w:spacing w:val="-2"/>
                <w:sz w:val="14"/>
                <w:szCs w:val="14"/>
              </w:rPr>
              <w:t>PUNTEGGIO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>
            <w:pPr>
              <w:pStyle w:val="TableParagraph"/>
              <w:kinsoku w:val="0"/>
              <w:overflowPunct w:val="0"/>
              <w:ind w:right="106"/>
              <w:jc w:val="center"/>
            </w:pPr>
            <w:r>
              <w:rPr>
                <w:rFonts w:ascii="Constantia" w:hAnsi="Constantia" w:cs="Constantia"/>
                <w:b/>
                <w:bCs/>
                <w:spacing w:val="-2"/>
                <w:sz w:val="14"/>
                <w:szCs w:val="14"/>
              </w:rPr>
              <w:t>PUNTEGGIO</w:t>
            </w:r>
            <w:r>
              <w:rPr>
                <w:rFonts w:ascii="Constantia" w:hAnsi="Constantia" w:cs="Constantia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Constantia" w:hAnsi="Constantia" w:cs="Constantia"/>
                <w:b/>
                <w:bCs/>
                <w:spacing w:val="-2"/>
                <w:sz w:val="14"/>
                <w:szCs w:val="14"/>
              </w:rPr>
              <w:t>INDICATO</w:t>
            </w:r>
            <w:r>
              <w:rPr>
                <w:rFonts w:ascii="Constantia" w:hAnsi="Constantia" w:cs="Constantia"/>
                <w:b/>
                <w:b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Constantia" w:hAnsi="Constantia" w:cs="Constantia"/>
                <w:b/>
                <w:bCs/>
                <w:spacing w:val="-2"/>
                <w:sz w:val="14"/>
                <w:szCs w:val="14"/>
              </w:rPr>
              <w:t>DAL</w:t>
            </w:r>
            <w:r>
              <w:rPr>
                <w:rFonts w:ascii="Constantia" w:hAnsi="Constantia" w:cs="Constantia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Constantia" w:hAnsi="Constantia" w:cs="Constantia"/>
                <w:b/>
                <w:bCs/>
                <w:spacing w:val="-3"/>
                <w:sz w:val="14"/>
                <w:szCs w:val="14"/>
              </w:rPr>
              <w:t>CANDIDATO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>
            <w:pPr>
              <w:pStyle w:val="TableParagraph"/>
              <w:kinsoku w:val="0"/>
              <w:overflowPunct w:val="0"/>
              <w:ind w:right="263"/>
              <w:jc w:val="center"/>
            </w:pPr>
            <w:r>
              <w:rPr>
                <w:rFonts w:ascii="Constantia" w:hAnsi="Constantia" w:cs="Constantia"/>
                <w:b/>
                <w:bCs/>
                <w:spacing w:val="-2"/>
                <w:sz w:val="14"/>
                <w:szCs w:val="14"/>
              </w:rPr>
              <w:t>PUNTEGGIO</w:t>
            </w:r>
            <w:r>
              <w:rPr>
                <w:rFonts w:ascii="Constantia" w:hAnsi="Constantia" w:cs="Constantia"/>
                <w:b/>
                <w:b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Constantia" w:hAnsi="Constantia" w:cs="Constantia"/>
                <w:b/>
                <w:bCs/>
                <w:spacing w:val="-2"/>
                <w:sz w:val="14"/>
                <w:szCs w:val="14"/>
              </w:rPr>
              <w:t>ATTRIBUITO</w:t>
            </w:r>
            <w:r>
              <w:rPr>
                <w:rFonts w:ascii="Constantia" w:hAnsi="Constantia" w:cs="Constantia"/>
                <w:b/>
                <w:b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Constantia" w:hAnsi="Constantia" w:cs="Constantia"/>
                <w:b/>
                <w:bCs/>
                <w:spacing w:val="-1"/>
                <w:sz w:val="14"/>
                <w:szCs w:val="14"/>
              </w:rPr>
              <w:t>DALLA</w:t>
            </w:r>
            <w:r>
              <w:rPr>
                <w:rFonts w:ascii="Constantia" w:hAnsi="Constantia" w:cs="Constantia"/>
                <w:b/>
                <w:bCs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Constantia" w:hAnsi="Constantia" w:cs="Constantia"/>
                <w:b/>
                <w:bCs/>
                <w:spacing w:val="-2"/>
                <w:sz w:val="14"/>
                <w:szCs w:val="14"/>
              </w:rPr>
              <w:t>COMMISSIONE</w:t>
            </w:r>
          </w:p>
        </w:tc>
      </w:tr>
      <w:tr w:rsidR="000A780E" w:rsidTr="00FF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>
            <w:pPr>
              <w:pStyle w:val="TableParagraph"/>
              <w:kinsoku w:val="0"/>
              <w:overflowPunct w:val="0"/>
              <w:spacing w:before="14"/>
              <w:ind w:left="23"/>
            </w:pPr>
            <w:r>
              <w:rPr>
                <w:rFonts w:ascii="Constantia" w:hAnsi="Constantia" w:cs="Constantia"/>
                <w:spacing w:val="-1"/>
                <w:sz w:val="16"/>
                <w:szCs w:val="16"/>
              </w:rPr>
              <w:t>A1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spacing w:before="14"/>
              <w:ind w:left="118"/>
              <w:rPr>
                <w:rFonts w:ascii="Goudy Old Style" w:hAnsi="Goudy Old Style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Laurea</w:t>
            </w:r>
            <w:r w:rsidRPr="0007572F">
              <w:rPr>
                <w:rFonts w:ascii="Goudy Old Style" w:hAnsi="Goudy Old Style" w:cs="Constantia"/>
                <w:spacing w:val="-6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quadriennale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spacing w:before="14"/>
              <w:ind w:left="113"/>
              <w:rPr>
                <w:rFonts w:ascii="Goudy Old Style" w:hAnsi="Goudy Old Style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Punti</w:t>
            </w:r>
            <w:r w:rsidRPr="0007572F">
              <w:rPr>
                <w:rFonts w:ascii="Goudy Old Style" w:hAnsi="Goudy Old Style" w:cs="Constantia"/>
                <w:spacing w:val="-5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</w:tr>
      <w:tr w:rsidR="000A780E" w:rsidTr="00FF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>
            <w:pPr>
              <w:pStyle w:val="TableParagraph"/>
              <w:kinsoku w:val="0"/>
              <w:overflowPunct w:val="0"/>
              <w:spacing w:before="14"/>
              <w:ind w:left="23"/>
            </w:pPr>
            <w:r>
              <w:rPr>
                <w:rFonts w:ascii="Constantia" w:hAnsi="Constantia" w:cs="Constantia"/>
                <w:spacing w:val="-1"/>
                <w:sz w:val="16"/>
                <w:szCs w:val="16"/>
              </w:rPr>
              <w:t>A2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spacing w:before="14"/>
              <w:ind w:left="118"/>
              <w:rPr>
                <w:rFonts w:ascii="Goudy Old Style" w:hAnsi="Goudy Old Style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Laurea</w:t>
            </w:r>
            <w:r w:rsidRPr="0007572F">
              <w:rPr>
                <w:rFonts w:ascii="Goudy Old Style" w:hAnsi="Goudy Old Style" w:cs="Constantia"/>
                <w:spacing w:val="-5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triennale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spacing w:before="14"/>
              <w:ind w:left="113"/>
              <w:rPr>
                <w:rFonts w:ascii="Goudy Old Style" w:hAnsi="Goudy Old Style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Punti</w:t>
            </w:r>
            <w:r w:rsidRPr="0007572F">
              <w:rPr>
                <w:rFonts w:ascii="Goudy Old Style" w:hAnsi="Goudy Old Style" w:cs="Constantia"/>
                <w:spacing w:val="-5"/>
                <w:sz w:val="18"/>
                <w:szCs w:val="18"/>
              </w:rPr>
              <w:t xml:space="preserve"> 3,5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</w:tr>
      <w:tr w:rsidR="000A780E" w:rsidTr="00FF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>
            <w:pPr>
              <w:pStyle w:val="TableParagraph"/>
              <w:kinsoku w:val="0"/>
              <w:overflowPunct w:val="0"/>
              <w:ind w:left="23"/>
            </w:pPr>
            <w:r>
              <w:rPr>
                <w:rFonts w:ascii="Constantia" w:hAnsi="Constantia" w:cs="Constantia"/>
                <w:spacing w:val="-1"/>
                <w:sz w:val="16"/>
                <w:szCs w:val="16"/>
              </w:rPr>
              <w:t>A3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ind w:left="118" w:right="660"/>
              <w:rPr>
                <w:rFonts w:ascii="Goudy Old Style" w:hAnsi="Goudy Old Style"/>
                <w:sz w:val="18"/>
                <w:szCs w:val="18"/>
              </w:rPr>
            </w:pPr>
            <w:r w:rsidRPr="0007572F">
              <w:rPr>
                <w:rFonts w:ascii="Goudy Old Style" w:hAnsi="Goudy Old Style" w:cs="Book Antiqua"/>
                <w:spacing w:val="-2"/>
                <w:sz w:val="18"/>
                <w:szCs w:val="18"/>
              </w:rPr>
              <w:t>Diploma di maturità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ind w:left="113"/>
              <w:rPr>
                <w:rFonts w:ascii="Goudy Old Style" w:hAnsi="Goudy Old Style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Punti</w:t>
            </w:r>
            <w:r w:rsidRPr="0007572F">
              <w:rPr>
                <w:rFonts w:ascii="Goudy Old Style" w:hAnsi="Goudy Old Style" w:cs="Constantia"/>
                <w:spacing w:val="-5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</w:tr>
      <w:tr w:rsidR="000A780E" w:rsidTr="00FF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972E58" w:rsidRDefault="000A780E" w:rsidP="00FF5F55">
            <w:pPr>
              <w:pStyle w:val="TableParagraph"/>
              <w:kinsoku w:val="0"/>
              <w:overflowPunct w:val="0"/>
              <w:spacing w:before="4"/>
              <w:rPr>
                <w:rFonts w:ascii="Goudy Old Style" w:hAnsi="Goudy Old Style"/>
                <w:sz w:val="20"/>
                <w:szCs w:val="20"/>
              </w:rPr>
            </w:pPr>
            <w:r w:rsidRPr="00972E58">
              <w:rPr>
                <w:rFonts w:ascii="Goudy Old Style" w:hAnsi="Goudy Old Style" w:cs="Constantia"/>
                <w:spacing w:val="-1"/>
                <w:sz w:val="20"/>
                <w:szCs w:val="20"/>
              </w:rPr>
              <w:t>B1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spacing w:before="4"/>
              <w:ind w:left="118"/>
              <w:rPr>
                <w:rFonts w:ascii="Goudy Old Style" w:hAnsi="Goudy Old Style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>Per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servizio</w:t>
            </w: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di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ruolo</w:t>
            </w: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presso</w:t>
            </w: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il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MIM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tabs>
                <w:tab w:val="left" w:pos="863"/>
              </w:tabs>
              <w:kinsoku w:val="0"/>
              <w:overflowPunct w:val="0"/>
              <w:ind w:right="176"/>
              <w:jc w:val="both"/>
              <w:rPr>
                <w:rFonts w:ascii="Goudy Old Style" w:hAnsi="Goudy Old Style" w:cs="Constantia"/>
                <w:spacing w:val="-2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 xml:space="preserve">Punti 2,00 per ogni anno come DSGA (fino a </w:t>
            </w:r>
            <w:proofErr w:type="spellStart"/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max</w:t>
            </w:r>
            <w:proofErr w:type="spellEnd"/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 xml:space="preserve"> 20 punti) </w:t>
            </w:r>
          </w:p>
          <w:p w:rsidR="000A780E" w:rsidRPr="0007572F" w:rsidRDefault="000A780E" w:rsidP="00FF5F55">
            <w:pPr>
              <w:pStyle w:val="TableParagraph"/>
              <w:tabs>
                <w:tab w:val="left" w:pos="863"/>
              </w:tabs>
              <w:kinsoku w:val="0"/>
              <w:overflowPunct w:val="0"/>
              <w:ind w:right="176"/>
              <w:jc w:val="both"/>
              <w:rPr>
                <w:rFonts w:ascii="Goudy Old Style" w:hAnsi="Goudy Old Style" w:cs="Constantia"/>
                <w:spacing w:val="-2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</w:tr>
      <w:tr w:rsidR="000A780E" w:rsidTr="00FF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3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972E58" w:rsidRDefault="000A780E" w:rsidP="00FF5F55">
            <w:pPr>
              <w:pStyle w:val="TableParagraph"/>
              <w:kinsoku w:val="0"/>
              <w:overflowPunct w:val="0"/>
              <w:spacing w:before="13"/>
              <w:rPr>
                <w:rFonts w:ascii="Goudy Old Style" w:hAnsi="Goudy Old Style"/>
                <w:sz w:val="20"/>
                <w:szCs w:val="20"/>
              </w:rPr>
            </w:pPr>
            <w:r w:rsidRPr="00972E58">
              <w:rPr>
                <w:rFonts w:ascii="Goudy Old Style" w:hAnsi="Goudy Old Style" w:cs="Constantia"/>
                <w:spacing w:val="-1"/>
                <w:sz w:val="20"/>
                <w:szCs w:val="20"/>
              </w:rPr>
              <w:t>B2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ind w:left="118" w:right="202"/>
              <w:rPr>
                <w:rFonts w:ascii="Goudy Old Style" w:hAnsi="Goudy Old Style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>Per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ogni</w:t>
            </w:r>
            <w:r w:rsidRPr="0007572F">
              <w:rPr>
                <w:rFonts w:ascii="Goudy Old Style" w:hAnsi="Goudy Old Style" w:cs="Constantia"/>
                <w:spacing w:val="48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esperienza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gestionale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nei</w:t>
            </w: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 xml:space="preserve"> progetti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nazionali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e/o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europei</w:t>
            </w:r>
            <w:r w:rsidRPr="0007572F">
              <w:rPr>
                <w:rFonts w:ascii="Goudy Old Style" w:hAnsi="Goudy Old Style" w:cs="Constantia"/>
                <w:spacing w:val="47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(</w:t>
            </w:r>
            <w:proofErr w:type="spellStart"/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dsga</w:t>
            </w:r>
            <w:proofErr w:type="spellEnd"/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,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assistente amministrativo </w:t>
            </w: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con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nomina</w:t>
            </w: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 xml:space="preserve"> specifica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alla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gestione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amministrativo – contabile e finanziaria</w:t>
            </w:r>
            <w:r w:rsidRPr="0007572F">
              <w:rPr>
                <w:rFonts w:ascii="Goudy Old Style" w:hAnsi="Goudy Old Style" w:cs="Constantia"/>
                <w:spacing w:val="-6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delle</w:t>
            </w:r>
            <w:r w:rsidRPr="0007572F">
              <w:rPr>
                <w:rFonts w:ascii="Goudy Old Style" w:hAnsi="Goudy Old Style" w:cs="Constantia"/>
                <w:spacing w:val="-6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attività</w:t>
            </w:r>
            <w:r w:rsidRPr="0007572F">
              <w:rPr>
                <w:rFonts w:ascii="Goudy Old Style" w:hAnsi="Goudy Old Style" w:cs="Constantia"/>
                <w:spacing w:val="-6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progettuali)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tabs>
                <w:tab w:val="left" w:pos="863"/>
              </w:tabs>
              <w:kinsoku w:val="0"/>
              <w:overflowPunct w:val="0"/>
              <w:ind w:right="177"/>
              <w:jc w:val="both"/>
              <w:rPr>
                <w:rFonts w:ascii="Goudy Old Style" w:hAnsi="Goudy Old Style" w:cs="Constantia"/>
                <w:spacing w:val="-2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 xml:space="preserve">Punti 3,00 per ogni esperienza </w:t>
            </w:r>
          </w:p>
          <w:p w:rsidR="000A780E" w:rsidRPr="0007572F" w:rsidRDefault="000A780E" w:rsidP="00FF5F55">
            <w:pPr>
              <w:pStyle w:val="TableParagraph"/>
              <w:tabs>
                <w:tab w:val="left" w:pos="863"/>
              </w:tabs>
              <w:kinsoku w:val="0"/>
              <w:overflowPunct w:val="0"/>
              <w:ind w:right="177"/>
              <w:jc w:val="both"/>
              <w:rPr>
                <w:rFonts w:ascii="Goudy Old Style" w:hAnsi="Goudy Old Style" w:cs="Constantia"/>
                <w:spacing w:val="-2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 xml:space="preserve">(fino a </w:t>
            </w:r>
            <w:proofErr w:type="spellStart"/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max</w:t>
            </w:r>
            <w:proofErr w:type="spellEnd"/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 xml:space="preserve"> 15 punti)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</w:tr>
      <w:tr w:rsidR="000A780E" w:rsidTr="00FF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972E58" w:rsidRDefault="000A780E" w:rsidP="00FF5F55">
            <w:pPr>
              <w:pStyle w:val="TableParagraph"/>
              <w:kinsoku w:val="0"/>
              <w:overflowPunct w:val="0"/>
              <w:spacing w:before="14"/>
              <w:rPr>
                <w:rFonts w:ascii="Goudy Old Style" w:hAnsi="Goudy Old Style"/>
                <w:sz w:val="20"/>
                <w:szCs w:val="20"/>
              </w:rPr>
            </w:pPr>
            <w:r w:rsidRPr="00972E58">
              <w:rPr>
                <w:rFonts w:ascii="Goudy Old Style" w:hAnsi="Goudy Old Style" w:cs="Constantia"/>
                <w:spacing w:val="-1"/>
                <w:sz w:val="20"/>
                <w:szCs w:val="20"/>
              </w:rPr>
              <w:t>B3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ind w:left="118" w:right="72"/>
              <w:rPr>
                <w:rFonts w:ascii="Goudy Old Style" w:hAnsi="Goudy Old Style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>Per</w:t>
            </w:r>
            <w:r w:rsidRPr="0007572F">
              <w:rPr>
                <w:rFonts w:ascii="Goudy Old Style" w:hAnsi="Goudy Old Style" w:cs="Constantia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ogni</w:t>
            </w:r>
            <w:r w:rsidRPr="0007572F">
              <w:rPr>
                <w:rFonts w:ascii="Goudy Old Style" w:hAnsi="Goudy Old Style" w:cs="Constantia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esperienza</w:t>
            </w:r>
            <w:r w:rsidRPr="0007572F">
              <w:rPr>
                <w:rFonts w:ascii="Goudy Old Style" w:hAnsi="Goudy Old Style" w:cs="Constantia"/>
                <w:spacing w:val="31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di</w:t>
            </w:r>
            <w:r w:rsidRPr="0007572F">
              <w:rPr>
                <w:rFonts w:ascii="Goudy Old Style" w:hAnsi="Goudy Old Style" w:cs="Constantia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utilizzo</w:t>
            </w:r>
            <w:r w:rsidRPr="0007572F">
              <w:rPr>
                <w:rFonts w:ascii="Goudy Old Style" w:hAnsi="Goudy Old Style" w:cs="Constantia"/>
                <w:spacing w:val="31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delle</w:t>
            </w:r>
            <w:r w:rsidRPr="0007572F">
              <w:rPr>
                <w:rFonts w:ascii="Goudy Old Style" w:hAnsi="Goudy Old Style" w:cs="Constantia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piattaforme</w:t>
            </w:r>
            <w:r w:rsidRPr="0007572F">
              <w:rPr>
                <w:rFonts w:ascii="Goudy Old Style" w:hAnsi="Goudy Old Style" w:cs="Constantia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informatiche</w:t>
            </w:r>
            <w:r w:rsidRPr="0007572F">
              <w:rPr>
                <w:rFonts w:ascii="Goudy Old Style" w:hAnsi="Goudy Old Style" w:cs="Constantia"/>
                <w:spacing w:val="41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previste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per</w:t>
            </w: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la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gestione</w:t>
            </w: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di</w:t>
            </w: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predetti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>progetti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tabs>
                <w:tab w:val="left" w:pos="1478"/>
              </w:tabs>
              <w:kinsoku w:val="0"/>
              <w:overflowPunct w:val="0"/>
              <w:ind w:right="91"/>
              <w:jc w:val="both"/>
              <w:rPr>
                <w:rFonts w:ascii="Goudy Old Style" w:hAnsi="Goudy Old Style" w:cs="Constantia"/>
                <w:spacing w:val="-2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 xml:space="preserve">Punti 3,00 per ogni di esperienza </w:t>
            </w:r>
          </w:p>
          <w:p w:rsidR="000A780E" w:rsidRPr="0007572F" w:rsidRDefault="000A780E" w:rsidP="00FF5F55">
            <w:pPr>
              <w:pStyle w:val="TableParagraph"/>
              <w:tabs>
                <w:tab w:val="left" w:pos="1478"/>
              </w:tabs>
              <w:kinsoku w:val="0"/>
              <w:overflowPunct w:val="0"/>
              <w:ind w:right="91"/>
              <w:jc w:val="both"/>
              <w:rPr>
                <w:rFonts w:ascii="Goudy Old Style" w:hAnsi="Goudy Old Style" w:cs="Constantia"/>
                <w:spacing w:val="-2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 xml:space="preserve">(fino a </w:t>
            </w:r>
            <w:proofErr w:type="spellStart"/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max</w:t>
            </w:r>
            <w:proofErr w:type="spellEnd"/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 xml:space="preserve"> 15 punti)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</w:tr>
      <w:tr w:rsidR="000A780E" w:rsidTr="00FF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972E58" w:rsidRDefault="000A780E" w:rsidP="00FF5F55">
            <w:pPr>
              <w:pStyle w:val="TableParagraph"/>
              <w:kinsoku w:val="0"/>
              <w:overflowPunct w:val="0"/>
              <w:spacing w:before="14"/>
              <w:rPr>
                <w:rFonts w:ascii="Goudy Old Style" w:hAnsi="Goudy Old Style" w:cs="Constantia"/>
                <w:spacing w:val="-1"/>
                <w:sz w:val="20"/>
                <w:szCs w:val="20"/>
              </w:rPr>
            </w:pPr>
            <w:r w:rsidRPr="00972E58">
              <w:rPr>
                <w:rFonts w:ascii="Goudy Old Style" w:hAnsi="Goudy Old Style" w:cs="Constantia"/>
                <w:spacing w:val="-1"/>
                <w:sz w:val="20"/>
                <w:szCs w:val="20"/>
              </w:rPr>
              <w:t>B4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ind w:left="118" w:right="72"/>
              <w:rPr>
                <w:rFonts w:ascii="Goudy Old Style" w:hAnsi="Goudy Old Style" w:cs="Constantia"/>
                <w:spacing w:val="-3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>Esperienze in gruppi di lavoro c/o USR o MIM, attività in Rete, reggenze, incarichi di commissario straordinario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tabs>
                <w:tab w:val="left" w:pos="1478"/>
              </w:tabs>
              <w:kinsoku w:val="0"/>
              <w:overflowPunct w:val="0"/>
              <w:ind w:right="91"/>
              <w:jc w:val="both"/>
              <w:rPr>
                <w:rFonts w:ascii="Goudy Old Style" w:hAnsi="Goudy Old Style" w:cs="Constantia"/>
                <w:spacing w:val="-1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 xml:space="preserve">Punti 2,00 per ogni titolo </w:t>
            </w:r>
          </w:p>
          <w:p w:rsidR="000A780E" w:rsidRPr="0007572F" w:rsidRDefault="000A780E" w:rsidP="00FF5F55">
            <w:pPr>
              <w:pStyle w:val="TableParagraph"/>
              <w:tabs>
                <w:tab w:val="left" w:pos="1478"/>
              </w:tabs>
              <w:kinsoku w:val="0"/>
              <w:overflowPunct w:val="0"/>
              <w:ind w:right="91"/>
              <w:jc w:val="both"/>
              <w:rPr>
                <w:rFonts w:ascii="Goudy Old Style" w:hAnsi="Goudy Old Style" w:cs="Constantia"/>
                <w:spacing w:val="-2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 xml:space="preserve">(fino a </w:t>
            </w:r>
            <w:proofErr w:type="spellStart"/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max</w:t>
            </w:r>
            <w:proofErr w:type="spellEnd"/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 xml:space="preserve"> 10 punti)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</w:tr>
      <w:tr w:rsidR="000A780E" w:rsidTr="00FF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spacing w:before="12"/>
              <w:jc w:val="center"/>
              <w:rPr>
                <w:rFonts w:ascii="Goudy Old Style" w:hAnsi="Goudy Old Style"/>
                <w:sz w:val="20"/>
                <w:szCs w:val="20"/>
              </w:rPr>
            </w:pPr>
            <w:r w:rsidRPr="0007572F">
              <w:rPr>
                <w:rFonts w:ascii="Goudy Old Style" w:hAnsi="Goudy Old Style" w:cs="Constantia"/>
                <w:spacing w:val="-1"/>
                <w:sz w:val="20"/>
                <w:szCs w:val="20"/>
              </w:rPr>
              <w:t>C1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spacing w:before="12"/>
              <w:ind w:left="118" w:right="143"/>
              <w:rPr>
                <w:rFonts w:ascii="Goudy Old Style" w:hAnsi="Goudy Old Style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Possesso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di</w:t>
            </w: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titoli</w:t>
            </w: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specifici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e/o</w:t>
            </w: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frequenza</w:t>
            </w: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di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corsi</w:t>
            </w:r>
            <w:r w:rsidRPr="0007572F">
              <w:rPr>
                <w:rFonts w:ascii="Goudy Old Style" w:hAnsi="Goudy Old Style" w:cs="Constantia"/>
                <w:spacing w:val="50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specifici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di</w:t>
            </w: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formazione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>aventi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ad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>oggetto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PNRR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tabs>
                <w:tab w:val="left" w:pos="973"/>
              </w:tabs>
              <w:kinsoku w:val="0"/>
              <w:overflowPunct w:val="0"/>
              <w:spacing w:before="12"/>
              <w:ind w:right="347"/>
              <w:jc w:val="center"/>
              <w:rPr>
                <w:rFonts w:ascii="Goudy Old Style" w:hAnsi="Goudy Old Style" w:cs="Constantia"/>
                <w:spacing w:val="-1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Punti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ab/>
              <w:t xml:space="preserve">2,00 per ogni titolo, (fino a </w:t>
            </w:r>
            <w:proofErr w:type="spellStart"/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max</w:t>
            </w:r>
            <w:proofErr w:type="spellEnd"/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 xml:space="preserve"> 10 punti)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</w:tr>
      <w:tr w:rsidR="000A780E" w:rsidTr="00FF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3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spacing w:before="12"/>
              <w:jc w:val="center"/>
              <w:rPr>
                <w:rFonts w:ascii="Goudy Old Style" w:hAnsi="Goudy Old Style" w:cs="Constantia"/>
                <w:spacing w:val="-1"/>
                <w:sz w:val="20"/>
                <w:szCs w:val="20"/>
              </w:rPr>
            </w:pPr>
            <w:r w:rsidRPr="0007572F">
              <w:rPr>
                <w:rFonts w:ascii="Goudy Old Style" w:hAnsi="Goudy Old Style" w:cs="Constantia"/>
                <w:spacing w:val="-1"/>
                <w:sz w:val="20"/>
                <w:szCs w:val="20"/>
              </w:rPr>
              <w:t>C2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spacing w:before="12"/>
              <w:ind w:left="118"/>
              <w:rPr>
                <w:rFonts w:ascii="Goudy Old Style" w:hAnsi="Goudy Old Style" w:cs="Constantia"/>
                <w:spacing w:val="-2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 xml:space="preserve">Per ogni incarico di FORMATORE per tematiche amministrativo contabili nell’ambito del MIM a favore di personale amministrativo (formazione </w:t>
            </w:r>
            <w:proofErr w:type="spellStart"/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dsga</w:t>
            </w:r>
            <w:proofErr w:type="spellEnd"/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 xml:space="preserve"> neoassunti e assistenti amministrativi, snodi formativi)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ind w:right="86"/>
              <w:jc w:val="center"/>
              <w:rPr>
                <w:rFonts w:ascii="Goudy Old Style" w:hAnsi="Goudy Old Style" w:cs="Constantia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Punti</w:t>
            </w:r>
            <w:r w:rsidRPr="0007572F">
              <w:rPr>
                <w:rFonts w:ascii="Goudy Old Style" w:hAnsi="Goudy Old Style" w:cs="Constantia"/>
                <w:spacing w:val="6"/>
                <w:sz w:val="18"/>
                <w:szCs w:val="18"/>
              </w:rPr>
              <w:t xml:space="preserve"> 4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,00</w:t>
            </w:r>
            <w:r w:rsidRPr="0007572F">
              <w:rPr>
                <w:rFonts w:ascii="Goudy Old Style" w:hAnsi="Goudy Old Style" w:cs="Constantia"/>
                <w:spacing w:val="7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per</w:t>
            </w:r>
            <w:r w:rsidRPr="0007572F">
              <w:rPr>
                <w:rFonts w:ascii="Goudy Old Style" w:hAnsi="Goudy Old Style" w:cs="Constantia"/>
                <w:spacing w:val="47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ogni</w:t>
            </w:r>
            <w:r w:rsidRPr="0007572F">
              <w:rPr>
                <w:rFonts w:ascii="Goudy Old Style" w:hAnsi="Goudy Old Style" w:cs="Constantia"/>
                <w:spacing w:val="26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esperienza</w:t>
            </w:r>
            <w:r w:rsidRPr="0007572F">
              <w:rPr>
                <w:rFonts w:ascii="Goudy Old Style" w:hAnsi="Goudy Old Style" w:cs="Constantia"/>
                <w:spacing w:val="15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(</w:t>
            </w:r>
            <w:r w:rsidRPr="0007572F">
              <w:rPr>
                <w:spacing w:val="-1"/>
                <w:sz w:val="18"/>
                <w:szCs w:val="18"/>
              </w:rPr>
              <w:t>ﬁ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no</w:t>
            </w:r>
            <w:r w:rsidRPr="0007572F">
              <w:rPr>
                <w:rFonts w:ascii="Goudy Old Style" w:hAnsi="Goudy Old Style" w:cs="Constantia"/>
                <w:spacing w:val="1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z w:val="18"/>
                <w:szCs w:val="18"/>
              </w:rPr>
              <w:t>a</w:t>
            </w:r>
            <w:r w:rsidRPr="0007572F">
              <w:rPr>
                <w:rFonts w:ascii="Goudy Old Style" w:hAnsi="Goudy Old Style" w:cs="Constantia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max</w:t>
            </w:r>
            <w:proofErr w:type="spellEnd"/>
            <w:r w:rsidRPr="0007572F">
              <w:rPr>
                <w:rFonts w:ascii="Goudy Old Style" w:hAnsi="Goudy Old Style" w:cs="Constantia"/>
                <w:spacing w:val="2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20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punti)</w:t>
            </w:r>
          </w:p>
          <w:p w:rsidR="000A780E" w:rsidRPr="0007572F" w:rsidRDefault="000A780E" w:rsidP="00FF5F55">
            <w:pPr>
              <w:pStyle w:val="TableParagraph"/>
              <w:kinsoku w:val="0"/>
              <w:overflowPunct w:val="0"/>
              <w:spacing w:before="12"/>
              <w:ind w:right="350"/>
              <w:jc w:val="center"/>
              <w:rPr>
                <w:rFonts w:ascii="Goudy Old Style" w:hAnsi="Goudy Old Style" w:cs="Constantia"/>
                <w:spacing w:val="-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</w:tr>
      <w:tr w:rsidR="000A780E" w:rsidTr="00FF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8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spacing w:before="12"/>
              <w:jc w:val="center"/>
              <w:rPr>
                <w:rFonts w:ascii="Goudy Old Style" w:hAnsi="Goudy Old Style"/>
                <w:sz w:val="20"/>
                <w:szCs w:val="20"/>
              </w:rPr>
            </w:pPr>
            <w:r w:rsidRPr="0007572F">
              <w:rPr>
                <w:rFonts w:ascii="Goudy Old Style" w:hAnsi="Goudy Old Style"/>
                <w:sz w:val="20"/>
                <w:szCs w:val="20"/>
              </w:rPr>
              <w:t>C3</w:t>
            </w:r>
          </w:p>
        </w:tc>
        <w:tc>
          <w:tcPr>
            <w:tcW w:w="3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ind w:left="118"/>
              <w:rPr>
                <w:rFonts w:ascii="Goudy Old Style" w:hAnsi="Goudy Old Style"/>
                <w:spacing w:val="-2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Possesso</w:t>
            </w:r>
            <w:r w:rsidRPr="0007572F">
              <w:rPr>
                <w:rFonts w:ascii="Goudy Old Style" w:hAnsi="Goudy Old Style" w:cs="Constantia"/>
                <w:spacing w:val="-7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di</w:t>
            </w:r>
            <w:r w:rsidRPr="0007572F">
              <w:rPr>
                <w:rFonts w:ascii="Goudy Old Style" w:hAnsi="Goudy Old Style" w:cs="Constantia"/>
                <w:spacing w:val="-6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2"/>
                <w:sz w:val="18"/>
                <w:szCs w:val="18"/>
              </w:rPr>
              <w:t>certificazione</w:t>
            </w:r>
            <w:r w:rsidRPr="0007572F">
              <w:rPr>
                <w:rFonts w:ascii="Goudy Old Style" w:hAnsi="Goudy Old Style" w:cs="Constantia"/>
                <w:spacing w:val="-6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informatiche:</w:t>
            </w:r>
          </w:p>
          <w:p w:rsidR="000A780E" w:rsidRPr="0007572F" w:rsidRDefault="000A780E" w:rsidP="00FF5F55">
            <w:pPr>
              <w:pStyle w:val="TableParagraph"/>
              <w:ind w:left="118"/>
              <w:rPr>
                <w:rFonts w:ascii="Goudy Old Style" w:hAnsi="Goudy Old Style"/>
                <w:spacing w:val="-2"/>
                <w:sz w:val="18"/>
                <w:szCs w:val="18"/>
              </w:rPr>
            </w:pPr>
            <w:r w:rsidRPr="0007572F">
              <w:rPr>
                <w:rFonts w:ascii="Goudy Old Style" w:hAnsi="Goudy Old Style"/>
                <w:spacing w:val="-2"/>
                <w:sz w:val="18"/>
                <w:szCs w:val="18"/>
              </w:rPr>
              <w:t>ECDL start (o simili) – quattro esami (p. 1)</w:t>
            </w:r>
          </w:p>
          <w:p w:rsidR="000A780E" w:rsidRPr="0007572F" w:rsidRDefault="000A780E" w:rsidP="00FF5F55">
            <w:pPr>
              <w:pStyle w:val="TableParagraph"/>
              <w:ind w:left="118"/>
              <w:rPr>
                <w:rFonts w:ascii="Goudy Old Style" w:hAnsi="Goudy Old Style"/>
                <w:spacing w:val="-2"/>
                <w:sz w:val="18"/>
                <w:szCs w:val="18"/>
              </w:rPr>
            </w:pPr>
            <w:r w:rsidRPr="0007572F">
              <w:rPr>
                <w:rFonts w:ascii="Goudy Old Style" w:hAnsi="Goudy Old Style"/>
                <w:spacing w:val="-2"/>
                <w:sz w:val="18"/>
                <w:szCs w:val="18"/>
              </w:rPr>
              <w:t>ECDL full (o simili) – sette esami (p. 2)</w:t>
            </w:r>
          </w:p>
          <w:p w:rsidR="000A780E" w:rsidRPr="00B70A12" w:rsidRDefault="000A780E" w:rsidP="00FF5F55">
            <w:pPr>
              <w:pStyle w:val="TableParagraph"/>
              <w:ind w:left="118"/>
              <w:rPr>
                <w:rFonts w:ascii="Goudy Old Style" w:hAnsi="Goudy Old Style"/>
                <w:spacing w:val="-2"/>
                <w:sz w:val="18"/>
                <w:szCs w:val="18"/>
                <w:lang w:val="en-US"/>
              </w:rPr>
            </w:pPr>
            <w:r w:rsidRPr="00B70A12">
              <w:rPr>
                <w:rFonts w:ascii="Goudy Old Style" w:hAnsi="Goudy Old Style"/>
                <w:spacing w:val="-2"/>
                <w:sz w:val="18"/>
                <w:szCs w:val="18"/>
                <w:lang w:val="en-US"/>
              </w:rPr>
              <w:t xml:space="preserve">ECDL advanced (o </w:t>
            </w:r>
            <w:proofErr w:type="spellStart"/>
            <w:r w:rsidRPr="00B70A12">
              <w:rPr>
                <w:rFonts w:ascii="Goudy Old Style" w:hAnsi="Goudy Old Style"/>
                <w:spacing w:val="-2"/>
                <w:sz w:val="18"/>
                <w:szCs w:val="18"/>
                <w:lang w:val="en-US"/>
              </w:rPr>
              <w:t>simili</w:t>
            </w:r>
            <w:proofErr w:type="spellEnd"/>
            <w:r w:rsidRPr="00B70A12">
              <w:rPr>
                <w:rFonts w:ascii="Goudy Old Style" w:hAnsi="Goudy Old Style"/>
                <w:spacing w:val="-2"/>
                <w:sz w:val="18"/>
                <w:szCs w:val="18"/>
                <w:lang w:val="en-US"/>
              </w:rPr>
              <w:t>) – (p. 3)</w:t>
            </w:r>
          </w:p>
          <w:p w:rsidR="000A780E" w:rsidRPr="0007572F" w:rsidRDefault="000A780E" w:rsidP="00FF5F55">
            <w:pPr>
              <w:pStyle w:val="TableParagraph"/>
              <w:kinsoku w:val="0"/>
              <w:overflowPunct w:val="0"/>
              <w:ind w:left="118"/>
              <w:rPr>
                <w:rFonts w:ascii="Goudy Old Style" w:hAnsi="Goudy Old Style"/>
                <w:sz w:val="18"/>
                <w:szCs w:val="18"/>
              </w:rPr>
            </w:pPr>
            <w:r w:rsidRPr="0007572F">
              <w:rPr>
                <w:rFonts w:ascii="Goudy Old Style" w:hAnsi="Goudy Old Style"/>
                <w:spacing w:val="-2"/>
                <w:sz w:val="18"/>
                <w:szCs w:val="18"/>
              </w:rPr>
              <w:t xml:space="preserve">ECDL </w:t>
            </w:r>
            <w:proofErr w:type="spellStart"/>
            <w:r w:rsidRPr="0007572F">
              <w:rPr>
                <w:rFonts w:ascii="Goudy Old Style" w:hAnsi="Goudy Old Style"/>
                <w:spacing w:val="-2"/>
                <w:sz w:val="18"/>
                <w:szCs w:val="18"/>
              </w:rPr>
              <w:t>specialized</w:t>
            </w:r>
            <w:proofErr w:type="spellEnd"/>
            <w:r w:rsidRPr="0007572F">
              <w:rPr>
                <w:rFonts w:ascii="Goudy Old Style" w:hAnsi="Goudy Old Style"/>
                <w:spacing w:val="-2"/>
                <w:sz w:val="18"/>
                <w:szCs w:val="18"/>
              </w:rPr>
              <w:t xml:space="preserve"> (o simili) – (p. 5)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Pr="0007572F" w:rsidRDefault="000A780E" w:rsidP="00FF5F55">
            <w:pPr>
              <w:pStyle w:val="TableParagraph"/>
              <w:kinsoku w:val="0"/>
              <w:overflowPunct w:val="0"/>
              <w:spacing w:before="12"/>
              <w:ind w:right="350"/>
              <w:jc w:val="center"/>
              <w:rPr>
                <w:rFonts w:ascii="Goudy Old Style" w:hAnsi="Goudy Old Style"/>
                <w:sz w:val="18"/>
                <w:szCs w:val="18"/>
              </w:rPr>
            </w:pPr>
            <w:r w:rsidRPr="0007572F">
              <w:rPr>
                <w:rFonts w:ascii="Goudy Old Style" w:hAnsi="Goudy Old Style" w:cs="Constantia"/>
                <w:spacing w:val="-1"/>
                <w:sz w:val="18"/>
                <w:szCs w:val="18"/>
              </w:rPr>
              <w:t>Punti</w:t>
            </w:r>
            <w:r w:rsidRPr="0007572F">
              <w:rPr>
                <w:rFonts w:ascii="Goudy Old Style" w:hAnsi="Goudy Old Style" w:cs="Constantia"/>
                <w:spacing w:val="-4"/>
                <w:sz w:val="18"/>
                <w:szCs w:val="18"/>
              </w:rPr>
              <w:t xml:space="preserve"> </w:t>
            </w:r>
            <w:r w:rsidRPr="0007572F">
              <w:rPr>
                <w:rFonts w:ascii="Goudy Old Style" w:hAnsi="Goudy Old Style" w:cs="Constantia"/>
                <w:sz w:val="18"/>
                <w:szCs w:val="18"/>
              </w:rPr>
              <w:t>5</w:t>
            </w:r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7572F">
              <w:rPr>
                <w:rFonts w:ascii="Goudy Old Style" w:hAnsi="Goudy Old Style" w:cs="Constantia"/>
                <w:spacing w:val="-3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780E" w:rsidRDefault="000A780E" w:rsidP="00FF5F55"/>
        </w:tc>
      </w:tr>
    </w:tbl>
    <w:p w:rsidR="000A780E" w:rsidRDefault="000A780E" w:rsidP="000A780E">
      <w:pPr>
        <w:pStyle w:val="Corpodeltesto"/>
        <w:tabs>
          <w:tab w:val="left" w:pos="3931"/>
          <w:tab w:val="left" w:pos="5747"/>
          <w:tab w:val="left" w:pos="9256"/>
        </w:tabs>
        <w:kinsoku w:val="0"/>
        <w:overflowPunct w:val="0"/>
        <w:spacing w:before="60"/>
        <w:ind w:left="215"/>
        <w:jc w:val="both"/>
        <w:rPr>
          <w:spacing w:val="-1"/>
        </w:rPr>
      </w:pPr>
    </w:p>
    <w:p w:rsidR="000A780E" w:rsidRDefault="000A780E" w:rsidP="000A780E">
      <w:pPr>
        <w:pStyle w:val="Corpodeltesto"/>
        <w:tabs>
          <w:tab w:val="left" w:pos="3931"/>
          <w:tab w:val="left" w:pos="5747"/>
          <w:tab w:val="left" w:pos="9256"/>
        </w:tabs>
        <w:kinsoku w:val="0"/>
        <w:overflowPunct w:val="0"/>
        <w:spacing w:before="60"/>
        <w:ind w:left="2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pacing w:val="-1"/>
        </w:rP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data,</w:t>
      </w:r>
      <w:r w:rsidRPr="00E340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1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A780E" w:rsidRDefault="000A780E" w:rsidP="000A780E">
      <w:pPr>
        <w:pStyle w:val="Corpodel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A780E" w:rsidRDefault="000A780E" w:rsidP="000A780E">
      <w:pPr>
        <w:pStyle w:val="Corpodel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A780E" w:rsidRDefault="000A780E" w:rsidP="000A780E">
      <w:pPr>
        <w:pStyle w:val="Titolo1"/>
        <w:kinsoku w:val="0"/>
        <w:overflowPunct w:val="0"/>
        <w:spacing w:before="180" w:line="378" w:lineRule="auto"/>
        <w:ind w:right="-8"/>
        <w:jc w:val="center"/>
        <w:rPr>
          <w:spacing w:val="-12"/>
        </w:rPr>
      </w:pPr>
      <w:r>
        <w:rPr>
          <w:spacing w:val="-4"/>
        </w:rPr>
        <w:lastRenderedPageBreak/>
        <w:t>A</w:t>
      </w:r>
      <w:r>
        <w:rPr>
          <w:spacing w:val="-5"/>
        </w:rPr>
        <w:t>LLEG</w:t>
      </w:r>
      <w:r>
        <w:rPr>
          <w:spacing w:val="-4"/>
        </w:rPr>
        <w:t>A</w:t>
      </w:r>
      <w:r>
        <w:rPr>
          <w:spacing w:val="-5"/>
        </w:rPr>
        <w:t>TO</w:t>
      </w:r>
      <w:r>
        <w:rPr>
          <w:spacing w:val="-12"/>
        </w:rPr>
        <w:t xml:space="preserve"> </w:t>
      </w:r>
      <w:r>
        <w:t>3</w:t>
      </w:r>
      <w:r>
        <w:rPr>
          <w:spacing w:val="-12"/>
        </w:rPr>
        <w:t xml:space="preserve"> </w:t>
      </w:r>
    </w:p>
    <w:p w:rsidR="000A780E" w:rsidRDefault="000A780E" w:rsidP="000A780E">
      <w:pPr>
        <w:pStyle w:val="Titolo1"/>
        <w:kinsoku w:val="0"/>
        <w:overflowPunct w:val="0"/>
        <w:spacing w:before="180" w:line="378" w:lineRule="auto"/>
        <w:ind w:right="-8"/>
        <w:jc w:val="center"/>
        <w:rPr>
          <w:b w:val="0"/>
          <w:bCs w:val="0"/>
        </w:rPr>
      </w:pPr>
      <w:r>
        <w:rPr>
          <w:spacing w:val="-1"/>
        </w:rPr>
        <w:t>MODELLO</w:t>
      </w:r>
      <w:r>
        <w:rPr>
          <w:spacing w:val="-12"/>
        </w:rPr>
        <w:t xml:space="preserve"> </w:t>
      </w:r>
      <w:r>
        <w:rPr>
          <w:spacing w:val="-2"/>
        </w:rPr>
        <w:t>SOTTOSCRIZIONE</w:t>
      </w:r>
      <w:r>
        <w:rPr>
          <w:spacing w:val="23"/>
          <w:w w:val="99"/>
        </w:rPr>
        <w:t xml:space="preserve"> </w:t>
      </w:r>
      <w:r>
        <w:rPr>
          <w:spacing w:val="-1"/>
        </w:rPr>
        <w:t>CODICE</w:t>
      </w:r>
      <w:r>
        <w:rPr>
          <w:spacing w:val="-11"/>
        </w:rPr>
        <w:t xml:space="preserve"> </w:t>
      </w:r>
      <w:r>
        <w:rPr>
          <w:spacing w:val="-1"/>
        </w:rPr>
        <w:t>DIPENDENTI</w:t>
      </w:r>
      <w:r>
        <w:rPr>
          <w:spacing w:val="-10"/>
        </w:rPr>
        <w:t xml:space="preserve"> </w:t>
      </w:r>
      <w:r>
        <w:rPr>
          <w:spacing w:val="-1"/>
        </w:rPr>
        <w:t>PUBBLICI</w:t>
      </w:r>
    </w:p>
    <w:p w:rsidR="000A780E" w:rsidRPr="00C2365B" w:rsidRDefault="000A780E" w:rsidP="000A780E">
      <w:pPr>
        <w:pStyle w:val="Corpodeltesto"/>
        <w:ind w:right="120"/>
        <w:jc w:val="center"/>
        <w:rPr>
          <w:b/>
          <w:sz w:val="24"/>
          <w:szCs w:val="24"/>
        </w:rPr>
      </w:pPr>
      <w:r w:rsidRPr="00C2365B">
        <w:rPr>
          <w:b/>
          <w:sz w:val="24"/>
          <w:szCs w:val="24"/>
        </w:rPr>
        <w:t>Piano Nazionale di Ripresa e Resilienza - Missione 4: Istruzione e Ricerca</w:t>
      </w:r>
    </w:p>
    <w:p w:rsidR="000A780E" w:rsidRPr="00C2365B" w:rsidRDefault="000A780E" w:rsidP="000A780E">
      <w:pPr>
        <w:pStyle w:val="Corpodeltesto"/>
        <w:ind w:right="120"/>
        <w:jc w:val="center"/>
        <w:rPr>
          <w:sz w:val="20"/>
          <w:szCs w:val="20"/>
        </w:rPr>
      </w:pPr>
      <w:r w:rsidRPr="00C2365B">
        <w:rPr>
          <w:sz w:val="20"/>
          <w:szCs w:val="20"/>
        </w:rPr>
        <w:t xml:space="preserve">Componente 1: Potenziamento dell’offerta dei servizi di istruzione: dagli asili nido alle Università - Investimento 3.2: Scuola 4.0 - Azione 1 - </w:t>
      </w:r>
      <w:proofErr w:type="spellStart"/>
      <w:r w:rsidRPr="00C2365B">
        <w:rPr>
          <w:sz w:val="20"/>
          <w:szCs w:val="20"/>
        </w:rPr>
        <w:t>Next</w:t>
      </w:r>
      <w:proofErr w:type="spellEnd"/>
      <w:r w:rsidRPr="00C2365B">
        <w:rPr>
          <w:sz w:val="20"/>
          <w:szCs w:val="20"/>
        </w:rPr>
        <w:t xml:space="preserve"> Generation </w:t>
      </w:r>
      <w:proofErr w:type="spellStart"/>
      <w:r w:rsidRPr="00C2365B">
        <w:rPr>
          <w:sz w:val="20"/>
          <w:szCs w:val="20"/>
        </w:rPr>
        <w:t>Classrooms</w:t>
      </w:r>
      <w:proofErr w:type="spellEnd"/>
      <w:r w:rsidRPr="00C2365B">
        <w:rPr>
          <w:sz w:val="20"/>
          <w:szCs w:val="20"/>
        </w:rPr>
        <w:t xml:space="preserve"> – Ambienti di apprendimento innovativi</w:t>
      </w:r>
    </w:p>
    <w:p w:rsidR="000A780E" w:rsidRPr="00752DE1" w:rsidRDefault="000A780E" w:rsidP="000A780E">
      <w:pPr>
        <w:pStyle w:val="Corpodeltesto"/>
        <w:kinsoku w:val="0"/>
        <w:overflowPunct w:val="0"/>
        <w:spacing w:after="120"/>
        <w:ind w:left="595"/>
        <w:jc w:val="both"/>
        <w:rPr>
          <w:rFonts w:ascii="Goudy Old Style" w:hAnsi="Goudy Old Style"/>
          <w:b/>
          <w:bCs/>
          <w:spacing w:val="-1"/>
          <w:sz w:val="20"/>
          <w:szCs w:val="20"/>
        </w:rPr>
      </w:pPr>
    </w:p>
    <w:p w:rsidR="000A780E" w:rsidRPr="00BF4BCA" w:rsidRDefault="000A780E" w:rsidP="000A780E">
      <w:pPr>
        <w:kinsoku w:val="0"/>
        <w:overflowPunct w:val="0"/>
        <w:spacing w:line="276" w:lineRule="auto"/>
        <w:ind w:right="1410"/>
        <w:jc w:val="both"/>
        <w:rPr>
          <w:rFonts w:ascii="Goudy Old Style" w:hAnsi="Goudy Old Style" w:cs="Calibri"/>
          <w:b/>
          <w:bCs/>
          <w:sz w:val="28"/>
          <w:szCs w:val="28"/>
        </w:rPr>
      </w:pPr>
      <w:r w:rsidRPr="00BF4BCA">
        <w:rPr>
          <w:rFonts w:ascii="Goudy Old Style" w:hAnsi="Goudy Old Style" w:cs="Calibri"/>
          <w:b/>
          <w:bCs/>
          <w:sz w:val="28"/>
          <w:szCs w:val="28"/>
        </w:rPr>
        <w:t xml:space="preserve">CUP: </w:t>
      </w:r>
      <w:r w:rsidRPr="00BF4BCA">
        <w:rPr>
          <w:rFonts w:ascii="Goudy Old Style" w:hAnsi="Goudy Old Style" w:cs="Calibri"/>
          <w:b/>
          <w:bCs/>
          <w:sz w:val="28"/>
          <w:szCs w:val="28"/>
        </w:rPr>
        <w:tab/>
      </w:r>
      <w:r w:rsidRPr="00BF4BCA">
        <w:rPr>
          <w:rFonts w:ascii="Goudy Old Style" w:hAnsi="Goudy Old Style" w:cs="Calibri"/>
          <w:b/>
          <w:bCs/>
          <w:sz w:val="28"/>
          <w:szCs w:val="28"/>
        </w:rPr>
        <w:tab/>
      </w:r>
      <w:r w:rsidRPr="005337FD">
        <w:rPr>
          <w:rFonts w:ascii="Goudy Old Style" w:hAnsi="Goudy Old Style" w:cs="Calibri"/>
          <w:b/>
          <w:bCs/>
          <w:sz w:val="28"/>
          <w:szCs w:val="28"/>
        </w:rPr>
        <w:t>I94D22003430006</w:t>
      </w:r>
    </w:p>
    <w:p w:rsidR="000A780E" w:rsidRPr="0008224E" w:rsidRDefault="000A780E" w:rsidP="000A780E">
      <w:pPr>
        <w:kinsoku w:val="0"/>
        <w:overflowPunct w:val="0"/>
        <w:spacing w:line="276" w:lineRule="auto"/>
        <w:ind w:right="1410"/>
        <w:jc w:val="both"/>
        <w:rPr>
          <w:rFonts w:ascii="Goudy Old Style" w:hAnsi="Goudy Old Style" w:cs="Calibri"/>
          <w:b/>
          <w:bCs/>
          <w:sz w:val="28"/>
          <w:szCs w:val="28"/>
        </w:rPr>
      </w:pPr>
      <w:r w:rsidRPr="00C2365B">
        <w:rPr>
          <w:rFonts w:ascii="Goudy Old Style" w:hAnsi="Goudy Old Style" w:cs="Calibri"/>
          <w:b/>
          <w:bCs/>
          <w:sz w:val="28"/>
          <w:szCs w:val="28"/>
        </w:rPr>
        <w:t>Cod</w:t>
      </w:r>
      <w:r w:rsidRPr="0008224E">
        <w:rPr>
          <w:rFonts w:ascii="Goudy Old Style" w:hAnsi="Goudy Old Style" w:cs="Calibri"/>
          <w:b/>
          <w:bCs/>
          <w:sz w:val="28"/>
          <w:szCs w:val="28"/>
        </w:rPr>
        <w:t>i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>ce</w:t>
      </w:r>
      <w:r w:rsidRPr="0008224E">
        <w:rPr>
          <w:rFonts w:ascii="Goudy Old Style" w:hAnsi="Goudy Old Style" w:cs="Calibri"/>
          <w:b/>
          <w:bCs/>
          <w:sz w:val="28"/>
          <w:szCs w:val="28"/>
        </w:rPr>
        <w:t xml:space="preserve"> 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>p</w:t>
      </w:r>
      <w:r w:rsidRPr="0008224E">
        <w:rPr>
          <w:rFonts w:ascii="Goudy Old Style" w:hAnsi="Goudy Old Style" w:cs="Calibri"/>
          <w:b/>
          <w:bCs/>
          <w:sz w:val="28"/>
          <w:szCs w:val="28"/>
        </w:rPr>
        <w:t>r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>o</w:t>
      </w:r>
      <w:r w:rsidRPr="0008224E">
        <w:rPr>
          <w:rFonts w:ascii="Goudy Old Style" w:hAnsi="Goudy Old Style" w:cs="Calibri"/>
          <w:b/>
          <w:bCs/>
          <w:sz w:val="28"/>
          <w:szCs w:val="28"/>
        </w:rPr>
        <w:t>ge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>tt</w:t>
      </w:r>
      <w:r w:rsidRPr="0008224E">
        <w:rPr>
          <w:rFonts w:ascii="Goudy Old Style" w:hAnsi="Goudy Old Style" w:cs="Calibri"/>
          <w:b/>
          <w:bCs/>
          <w:sz w:val="28"/>
          <w:szCs w:val="28"/>
        </w:rPr>
        <w:t>o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>:</w:t>
      </w:r>
      <w:r>
        <w:rPr>
          <w:rFonts w:ascii="Goudy Old Style" w:hAnsi="Goudy Old Style" w:cs="Calibri"/>
          <w:b/>
          <w:bCs/>
          <w:sz w:val="28"/>
          <w:szCs w:val="28"/>
        </w:rPr>
        <w:t xml:space="preserve"> </w:t>
      </w:r>
      <w:r>
        <w:rPr>
          <w:rFonts w:ascii="Goudy Old Style" w:hAnsi="Goudy Old Style" w:cs="Calibri"/>
          <w:b/>
          <w:bCs/>
          <w:sz w:val="28"/>
          <w:szCs w:val="28"/>
        </w:rPr>
        <w:tab/>
      </w:r>
      <w:r w:rsidRPr="005337FD">
        <w:rPr>
          <w:rFonts w:ascii="Goudy Old Style" w:hAnsi="Goudy Old Style" w:cs="Calibri"/>
          <w:b/>
          <w:bCs/>
          <w:sz w:val="28"/>
          <w:szCs w:val="28"/>
        </w:rPr>
        <w:t>M4C1I3.2-2022-961-P-18559</w:t>
      </w:r>
    </w:p>
    <w:p w:rsidR="000A780E" w:rsidRPr="00C2365B" w:rsidRDefault="000A780E" w:rsidP="000A780E">
      <w:pPr>
        <w:kinsoku w:val="0"/>
        <w:overflowPunct w:val="0"/>
        <w:spacing w:line="276" w:lineRule="auto"/>
        <w:ind w:right="1410"/>
        <w:jc w:val="both"/>
        <w:rPr>
          <w:rFonts w:ascii="Goudy Old Style" w:hAnsi="Goudy Old Style" w:cs="Calibri"/>
          <w:b/>
          <w:bCs/>
          <w:sz w:val="28"/>
          <w:szCs w:val="28"/>
        </w:rPr>
      </w:pPr>
      <w:r w:rsidRPr="00C2365B">
        <w:rPr>
          <w:rFonts w:ascii="Goudy Old Style" w:hAnsi="Goudy Old Style" w:cs="Calibri"/>
          <w:b/>
          <w:bCs/>
          <w:sz w:val="28"/>
          <w:szCs w:val="28"/>
        </w:rPr>
        <w:t>Titolo: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ab/>
      </w:r>
      <w:r w:rsidRPr="00C2365B">
        <w:rPr>
          <w:rFonts w:ascii="Goudy Old Style" w:hAnsi="Goudy Old Style" w:cs="Calibri"/>
          <w:b/>
          <w:bCs/>
          <w:sz w:val="28"/>
          <w:szCs w:val="28"/>
        </w:rPr>
        <w:tab/>
      </w:r>
      <w:r w:rsidRPr="005337FD">
        <w:rPr>
          <w:rFonts w:ascii="Goudy Old Style" w:hAnsi="Goudy Old Style" w:cs="Calibri"/>
          <w:b/>
          <w:bCs/>
          <w:sz w:val="28"/>
          <w:szCs w:val="28"/>
        </w:rPr>
        <w:t>Il mio futuro possibile</w:t>
      </w:r>
    </w:p>
    <w:p w:rsidR="000A780E" w:rsidRPr="001803E4" w:rsidRDefault="000A780E" w:rsidP="000A780E">
      <w:pPr>
        <w:pStyle w:val="Corpodel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A780E" w:rsidRDefault="000A780E" w:rsidP="000A780E">
      <w:pPr>
        <w:pStyle w:val="Corpodeltesto"/>
        <w:kinsoku w:val="0"/>
        <w:overflowPunct w:val="0"/>
        <w:spacing w:line="360" w:lineRule="auto"/>
      </w:pPr>
      <w:r>
        <w:rPr>
          <w:spacing w:val="-1"/>
        </w:rPr>
        <w:t>La/Il</w:t>
      </w:r>
      <w:r>
        <w:rPr>
          <w:spacing w:val="-9"/>
        </w:rPr>
        <w:t xml:space="preserve"> </w:t>
      </w:r>
      <w:r>
        <w:rPr>
          <w:spacing w:val="-1"/>
        </w:rPr>
        <w:t>sottoscritta/o ______________________________________________________________________</w:t>
      </w:r>
    </w:p>
    <w:p w:rsidR="000A780E" w:rsidRDefault="000A780E" w:rsidP="000A780E">
      <w:pPr>
        <w:pStyle w:val="Corpodeltesto"/>
        <w:kinsoku w:val="0"/>
        <w:overflowPunct w:val="0"/>
        <w:spacing w:line="360" w:lineRule="auto"/>
        <w:rPr>
          <w:rFonts w:ascii="Times New Roman" w:hAnsi="Times New Roman" w:cs="Times New Roman"/>
          <w:spacing w:val="-1"/>
          <w:u w:val="single"/>
        </w:rPr>
      </w:pPr>
      <w:r>
        <w:rPr>
          <w:spacing w:val="-1"/>
        </w:rPr>
        <w:t xml:space="preserve"> Nata/o</w:t>
      </w:r>
      <w:r>
        <w:rPr>
          <w:spacing w:val="-2"/>
        </w:rPr>
        <w:t xml:space="preserve"> </w:t>
      </w:r>
      <w:r>
        <w:rPr>
          <w:spacing w:val="-1"/>
        </w:rPr>
        <w:t>il __________________________ a ______________________________________________________</w:t>
      </w:r>
    </w:p>
    <w:p w:rsidR="000A780E" w:rsidRDefault="000A780E" w:rsidP="000A780E">
      <w:pPr>
        <w:pStyle w:val="Corpodeltesto"/>
        <w:kinsoku w:val="0"/>
        <w:overflowPunct w:val="0"/>
        <w:spacing w:line="360" w:lineRule="auto"/>
        <w:rPr>
          <w:rFonts w:ascii="Times New Roman" w:hAnsi="Times New Roman" w:cs="Times New Roman"/>
        </w:rPr>
      </w:pPr>
      <w:r>
        <w:rPr>
          <w:spacing w:val="-2"/>
        </w:rPr>
        <w:t>residente</w:t>
      </w:r>
      <w:r>
        <w:rPr>
          <w:spacing w:val="-3"/>
        </w:rPr>
        <w:t xml:space="preserve"> a _______________________________ </w:t>
      </w:r>
      <w:r>
        <w:rPr>
          <w:spacing w:val="-1"/>
        </w:rPr>
        <w:t xml:space="preserve">in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  <w:t>___________________________________ n. _____</w:t>
      </w:r>
    </w:p>
    <w:p w:rsidR="000A780E" w:rsidRDefault="000A780E" w:rsidP="000A780E">
      <w:pPr>
        <w:pStyle w:val="Corpodeltesto"/>
        <w:tabs>
          <w:tab w:val="left" w:pos="3527"/>
          <w:tab w:val="left" w:pos="6347"/>
          <w:tab w:val="left" w:pos="9633"/>
        </w:tabs>
        <w:kinsoku w:val="0"/>
        <w:overflowPunct w:val="0"/>
        <w:spacing w:before="60" w:line="360" w:lineRule="auto"/>
        <w:rPr>
          <w:spacing w:val="-1"/>
        </w:rPr>
      </w:pPr>
      <w:proofErr w:type="spellStart"/>
      <w:r>
        <w:rPr>
          <w:spacing w:val="-1"/>
          <w:w w:val="95"/>
        </w:rPr>
        <w:t>c.f.</w:t>
      </w:r>
      <w:proofErr w:type="spellEnd"/>
      <w:r>
        <w:rPr>
          <w:spacing w:val="-1"/>
          <w:w w:val="95"/>
        </w:rPr>
        <w:t xml:space="preserve"> </w:t>
      </w:r>
      <w:r>
        <w:rPr>
          <w:rFonts w:ascii="Times New Roman" w:hAnsi="Times New Roman" w:cs="Times New Roman"/>
          <w:spacing w:val="-1"/>
          <w:w w:val="95"/>
          <w:u w:val="single"/>
        </w:rPr>
        <w:tab/>
      </w:r>
      <w:r>
        <w:rPr>
          <w:spacing w:val="-1"/>
        </w:rPr>
        <w:t xml:space="preserve"> </w:t>
      </w:r>
    </w:p>
    <w:p w:rsidR="000A780E" w:rsidRDefault="000A780E" w:rsidP="000A780E">
      <w:pPr>
        <w:pStyle w:val="Corpodeltesto"/>
        <w:kinsoku w:val="0"/>
        <w:overflowPunct w:val="0"/>
        <w:spacing w:before="60" w:line="360" w:lineRule="auto"/>
        <w:rPr>
          <w:rFonts w:ascii="Times New Roman" w:hAnsi="Times New Roman" w:cs="Times New Roman"/>
        </w:rPr>
      </w:pPr>
      <w:r>
        <w:rPr>
          <w:spacing w:val="-1"/>
        </w:rPr>
        <w:t xml:space="preserve">telefono </w:t>
      </w:r>
      <w:r>
        <w:rPr>
          <w:rFonts w:ascii="Times New Roman" w:hAnsi="Times New Roman" w:cs="Times New Roman"/>
          <w:spacing w:val="-1"/>
          <w:u w:val="single"/>
        </w:rPr>
        <w:tab/>
        <w:t xml:space="preserve"> </w:t>
      </w:r>
      <w:r>
        <w:rPr>
          <w:rFonts w:ascii="Times New Roman" w:hAnsi="Times New Roman" w:cs="Times New Roman"/>
          <w:spacing w:val="-1"/>
          <w:u w:val="single"/>
        </w:rPr>
        <w:tab/>
      </w:r>
      <w:r>
        <w:rPr>
          <w:rFonts w:ascii="Times New Roman" w:hAnsi="Times New Roman" w:cs="Times New Roman"/>
          <w:spacing w:val="-1"/>
          <w:u w:val="single"/>
        </w:rPr>
        <w:tab/>
      </w:r>
      <w:r>
        <w:rPr>
          <w:rFonts w:ascii="Times New Roman" w:hAnsi="Times New Roman" w:cs="Times New Roman"/>
          <w:spacing w:val="-1"/>
          <w:u w:val="single"/>
        </w:rPr>
        <w:tab/>
      </w:r>
      <w:r w:rsidRPr="00BD2E52">
        <w:rPr>
          <w:rFonts w:ascii="Times New Roman" w:hAnsi="Times New Roman" w:cs="Times New Roman"/>
          <w:spacing w:val="-1"/>
        </w:rPr>
        <w:tab/>
      </w:r>
      <w:r w:rsidRPr="00BD2E52">
        <w:rPr>
          <w:spacing w:val="-1"/>
        </w:rPr>
        <w:t xml:space="preserve">  </w:t>
      </w:r>
      <w:proofErr w:type="spellStart"/>
      <w:r>
        <w:rPr>
          <w:spacing w:val="-1"/>
        </w:rPr>
        <w:t>email</w:t>
      </w:r>
      <w:proofErr w:type="spellEnd"/>
      <w:r>
        <w:rPr>
          <w:spacing w:val="-1"/>
        </w:rPr>
        <w:t xml:space="preserve"> ____________________________________________</w:t>
      </w:r>
    </w:p>
    <w:p w:rsidR="000A780E" w:rsidRPr="001803E4" w:rsidRDefault="000A780E" w:rsidP="000A780E">
      <w:pPr>
        <w:pStyle w:val="Corpodel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A780E" w:rsidRDefault="000A780E" w:rsidP="000A780E">
      <w:pPr>
        <w:pStyle w:val="Corpodeltesto"/>
        <w:kinsoku w:val="0"/>
        <w:overflowPunct w:val="0"/>
        <w:spacing w:before="138"/>
        <w:ind w:right="5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fini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graduatoria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reclutamento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figura di supporto al RUP -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Missione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Istruzione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Ricerca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Componente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Potenziamento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dell’offerta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servizi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istruzione: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dagli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asili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nido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alle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Università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Investimento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2.1: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“Didattica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digitale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integrata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formazione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transizione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digitale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personale</w:t>
      </w:r>
      <w:r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scolastico”,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finanziato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dall’Unione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europea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Next</w:t>
      </w:r>
      <w:proofErr w:type="spellEnd"/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Generation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EU,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consapevole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responsabilità</w:t>
      </w:r>
      <w:r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civili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penali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cui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incontro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caso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dichiarazione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corrispondente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vero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sensi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DPR 28/12/2000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445,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così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modificato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integrato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dall’art.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legge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16/01/2003</w:t>
      </w:r>
    </w:p>
    <w:p w:rsidR="000A780E" w:rsidRDefault="000A780E" w:rsidP="000A780E">
      <w:pPr>
        <w:pStyle w:val="Corpodeltesto"/>
        <w:kinsoku w:val="0"/>
        <w:overflowPunct w:val="0"/>
        <w:spacing w:before="120" w:after="120"/>
        <w:ind w:left="4355" w:right="47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0A780E" w:rsidRDefault="000A780E" w:rsidP="000A780E">
      <w:pPr>
        <w:pStyle w:val="Corpodeltesto"/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aver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visione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codice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comportamento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dipendenti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pubblici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(DPR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62/2013).</w:t>
      </w:r>
    </w:p>
    <w:p w:rsidR="000A780E" w:rsidRDefault="000A780E" w:rsidP="000A780E">
      <w:pPr>
        <w:pStyle w:val="Corpodeltesto"/>
        <w:kinsoku w:val="0"/>
        <w:overflowPunct w:val="0"/>
        <w:ind w:left="0"/>
        <w:rPr>
          <w:rFonts w:ascii="Times New Roman" w:hAnsi="Times New Roman" w:cs="Times New Roman"/>
          <w:sz w:val="24"/>
          <w:szCs w:val="24"/>
        </w:rPr>
      </w:pPr>
    </w:p>
    <w:p w:rsidR="000A780E" w:rsidRDefault="000A780E" w:rsidP="000A780E">
      <w:pPr>
        <w:pStyle w:val="Corpodeltesto"/>
        <w:tabs>
          <w:tab w:val="left" w:pos="3663"/>
        </w:tabs>
        <w:kinsoku w:val="0"/>
        <w:overflowPunct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A780E" w:rsidRDefault="000A780E" w:rsidP="000A780E">
      <w:pPr>
        <w:pStyle w:val="Corpodeltesto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A780E" w:rsidRDefault="000A780E" w:rsidP="000A780E">
      <w:pPr>
        <w:pStyle w:val="Corpodeltesto"/>
        <w:tabs>
          <w:tab w:val="left" w:pos="10089"/>
        </w:tabs>
        <w:kinsoku w:val="0"/>
        <w:overflowPunct w:val="0"/>
        <w:spacing w:before="69"/>
        <w:ind w:left="5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A780E" w:rsidRDefault="000A780E" w:rsidP="000A780E">
      <w:pPr>
        <w:pStyle w:val="Corpodeltesto"/>
        <w:kinsoku w:val="0"/>
        <w:overflowPunct w:val="0"/>
        <w:ind w:left="0"/>
        <w:rPr>
          <w:rFonts w:ascii="Times New Roman" w:hAnsi="Times New Roman" w:cs="Times New Roman"/>
          <w:sz w:val="24"/>
          <w:szCs w:val="24"/>
        </w:rPr>
      </w:pPr>
    </w:p>
    <w:p w:rsidR="000A780E" w:rsidRDefault="000A780E" w:rsidP="000A780E">
      <w:pPr>
        <w:pStyle w:val="Corpodeltesto"/>
        <w:kinsoku w:val="0"/>
        <w:overflowPunct w:val="0"/>
        <w:ind w:left="0"/>
        <w:rPr>
          <w:rFonts w:ascii="Times New Roman" w:hAnsi="Times New Roman" w:cs="Times New Roman"/>
          <w:sz w:val="24"/>
          <w:szCs w:val="24"/>
        </w:rPr>
      </w:pPr>
    </w:p>
    <w:p w:rsidR="000A780E" w:rsidRDefault="000A780E" w:rsidP="000A780E">
      <w:pPr>
        <w:pStyle w:val="Corpodeltesto"/>
        <w:kinsoku w:val="0"/>
        <w:overflowPunct w:val="0"/>
        <w:ind w:left="0"/>
        <w:rPr>
          <w:rFonts w:ascii="Times New Roman" w:hAnsi="Times New Roman" w:cs="Times New Roman"/>
          <w:sz w:val="24"/>
          <w:szCs w:val="24"/>
        </w:rPr>
      </w:pPr>
    </w:p>
    <w:p w:rsidR="000A780E" w:rsidRDefault="000A780E" w:rsidP="000A780E">
      <w:pPr>
        <w:pStyle w:val="Corpodeltesto"/>
        <w:kinsoku w:val="0"/>
        <w:overflowPunct w:val="0"/>
        <w:ind w:left="0"/>
        <w:rPr>
          <w:rFonts w:ascii="Times New Roman" w:hAnsi="Times New Roman" w:cs="Times New Roman"/>
          <w:sz w:val="24"/>
          <w:szCs w:val="24"/>
        </w:rPr>
      </w:pPr>
    </w:p>
    <w:p w:rsidR="000A780E" w:rsidRDefault="000A780E" w:rsidP="000A780E">
      <w:pPr>
        <w:pStyle w:val="Corpodeltesto"/>
        <w:tabs>
          <w:tab w:val="left" w:pos="10089"/>
        </w:tabs>
        <w:kinsoku w:val="0"/>
        <w:overflowPunct w:val="0"/>
        <w:spacing w:before="69"/>
        <w:ind w:left="5740"/>
        <w:rPr>
          <w:rFonts w:ascii="Times New Roman" w:hAnsi="Times New Roman" w:cs="Times New Roman"/>
          <w:sz w:val="24"/>
          <w:szCs w:val="24"/>
        </w:rPr>
      </w:pPr>
    </w:p>
    <w:p w:rsidR="000A780E" w:rsidRDefault="000A780E" w:rsidP="000A780E">
      <w:pPr>
        <w:pStyle w:val="Corpodeltesto"/>
        <w:tabs>
          <w:tab w:val="left" w:pos="10089"/>
        </w:tabs>
        <w:kinsoku w:val="0"/>
        <w:overflowPunct w:val="0"/>
        <w:spacing w:before="69"/>
        <w:ind w:left="5740"/>
        <w:rPr>
          <w:rFonts w:ascii="Times New Roman" w:hAnsi="Times New Roman" w:cs="Times New Roman"/>
          <w:sz w:val="24"/>
          <w:szCs w:val="24"/>
        </w:rPr>
      </w:pPr>
    </w:p>
    <w:p w:rsidR="000A780E" w:rsidRDefault="000A780E" w:rsidP="000A780E">
      <w:pPr>
        <w:pStyle w:val="Corpodeltesto"/>
        <w:tabs>
          <w:tab w:val="left" w:pos="10089"/>
        </w:tabs>
        <w:kinsoku w:val="0"/>
        <w:overflowPunct w:val="0"/>
        <w:spacing w:after="12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lastRenderedPageBreak/>
        <w:t>ALLEGATO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0A780E" w:rsidRDefault="000A780E" w:rsidP="000A780E">
      <w:pPr>
        <w:pStyle w:val="Corpodeltesto"/>
        <w:kinsoku w:val="0"/>
        <w:overflowPunct w:val="0"/>
        <w:ind w:left="881" w:right="5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DICHIARAZIONE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CAUSE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INCOMPATIBILITA’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CONFLITTO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INTERESSI</w:t>
      </w:r>
    </w:p>
    <w:p w:rsidR="000A780E" w:rsidRDefault="000A780E" w:rsidP="000A780E">
      <w:pPr>
        <w:pStyle w:val="Titolo4"/>
        <w:kinsoku w:val="0"/>
        <w:overflowPunct w:val="0"/>
        <w:ind w:left="1786" w:right="958" w:firstLine="794"/>
        <w:rPr>
          <w:rFonts w:ascii="Times New Roman" w:hAnsi="Times New Roman" w:cs="Times New Roman"/>
          <w:spacing w:val="-1"/>
          <w:u w:val="none"/>
        </w:rPr>
      </w:pPr>
      <w:r>
        <w:rPr>
          <w:rFonts w:ascii="Times New Roman" w:hAnsi="Times New Roman" w:cs="Times New Roman"/>
          <w:spacing w:val="-1"/>
          <w:u w:val="none"/>
        </w:rPr>
        <w:t>ai</w:t>
      </w:r>
      <w:r>
        <w:rPr>
          <w:rFonts w:ascii="Times New Roman" w:hAnsi="Times New Roman" w:cs="Times New Roman"/>
          <w:spacing w:val="-3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sensi</w:t>
      </w:r>
      <w:r>
        <w:rPr>
          <w:rFonts w:ascii="Times New Roman" w:hAnsi="Times New Roman" w:cs="Times New Roman"/>
          <w:spacing w:val="-2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dell’art.</w:t>
      </w:r>
      <w:r>
        <w:rPr>
          <w:rFonts w:ascii="Times New Roman" w:hAnsi="Times New Roman" w:cs="Times New Roman"/>
          <w:spacing w:val="-2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15</w:t>
      </w:r>
      <w:r>
        <w:rPr>
          <w:rFonts w:ascii="Times New Roman" w:hAnsi="Times New Roman" w:cs="Times New Roman"/>
          <w:spacing w:val="-3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comma</w:t>
      </w:r>
      <w:r>
        <w:rPr>
          <w:rFonts w:ascii="Times New Roman" w:hAnsi="Times New Roman" w:cs="Times New Roman"/>
          <w:spacing w:val="-2"/>
          <w:u w:val="none"/>
        </w:rPr>
        <w:t xml:space="preserve"> </w:t>
      </w:r>
      <w:r>
        <w:rPr>
          <w:rFonts w:ascii="Times New Roman" w:hAnsi="Times New Roman" w:cs="Times New Roman"/>
          <w:u w:val="none"/>
        </w:rPr>
        <w:t>1</w:t>
      </w:r>
      <w:r>
        <w:rPr>
          <w:rFonts w:ascii="Times New Roman" w:hAnsi="Times New Roman" w:cs="Times New Roman"/>
          <w:spacing w:val="-2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lettera</w:t>
      </w:r>
      <w:r>
        <w:rPr>
          <w:rFonts w:ascii="Times New Roman" w:hAnsi="Times New Roman" w:cs="Times New Roman"/>
          <w:spacing w:val="-3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c)</w:t>
      </w:r>
      <w:r>
        <w:rPr>
          <w:rFonts w:ascii="Times New Roman" w:hAnsi="Times New Roman" w:cs="Times New Roman"/>
          <w:spacing w:val="-2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del</w:t>
      </w:r>
      <w:r>
        <w:rPr>
          <w:rFonts w:ascii="Times New Roman" w:hAnsi="Times New Roman" w:cs="Times New Roman"/>
          <w:spacing w:val="-2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u w:val="none"/>
        </w:rPr>
        <w:t>D.Lgs.</w:t>
      </w:r>
      <w:proofErr w:type="spellEnd"/>
      <w:r>
        <w:rPr>
          <w:rFonts w:ascii="Times New Roman" w:hAnsi="Times New Roman" w:cs="Times New Roman"/>
          <w:spacing w:val="-3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n.</w:t>
      </w:r>
      <w:r>
        <w:rPr>
          <w:rFonts w:ascii="Times New Roman" w:hAnsi="Times New Roman" w:cs="Times New Roman"/>
          <w:spacing w:val="-2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33/2013</w:t>
      </w:r>
      <w:r>
        <w:rPr>
          <w:rFonts w:ascii="Times New Roman" w:hAnsi="Times New Roman" w:cs="Times New Roman"/>
          <w:spacing w:val="23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(dichiarazione</w:t>
      </w:r>
      <w:r>
        <w:rPr>
          <w:rFonts w:ascii="Times New Roman" w:hAnsi="Times New Roman" w:cs="Times New Roman"/>
          <w:spacing w:val="-3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sostitutiva</w:t>
      </w:r>
      <w:r>
        <w:rPr>
          <w:rFonts w:ascii="Times New Roman" w:hAnsi="Times New Roman" w:cs="Times New Roman"/>
          <w:spacing w:val="-3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di</w:t>
      </w:r>
      <w:r>
        <w:rPr>
          <w:rFonts w:ascii="Times New Roman" w:hAnsi="Times New Roman" w:cs="Times New Roman"/>
          <w:spacing w:val="-3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notorietà</w:t>
      </w:r>
      <w:r>
        <w:rPr>
          <w:rFonts w:ascii="Times New Roman" w:hAnsi="Times New Roman" w:cs="Times New Roman"/>
          <w:spacing w:val="-2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ex</w:t>
      </w:r>
      <w:r>
        <w:rPr>
          <w:rFonts w:ascii="Times New Roman" w:hAnsi="Times New Roman" w:cs="Times New Roman"/>
          <w:spacing w:val="-3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articoli</w:t>
      </w:r>
      <w:r>
        <w:rPr>
          <w:rFonts w:ascii="Times New Roman" w:hAnsi="Times New Roman" w:cs="Times New Roman"/>
          <w:spacing w:val="-3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46</w:t>
      </w:r>
      <w:r>
        <w:rPr>
          <w:rFonts w:ascii="Times New Roman" w:hAnsi="Times New Roman" w:cs="Times New Roman"/>
          <w:spacing w:val="-2"/>
          <w:u w:val="none"/>
        </w:rPr>
        <w:t xml:space="preserve"> </w:t>
      </w:r>
      <w:r>
        <w:rPr>
          <w:rFonts w:ascii="Times New Roman" w:hAnsi="Times New Roman" w:cs="Times New Roman"/>
          <w:u w:val="none"/>
        </w:rPr>
        <w:t>e</w:t>
      </w:r>
      <w:r>
        <w:rPr>
          <w:rFonts w:ascii="Times New Roman" w:hAnsi="Times New Roman" w:cs="Times New Roman"/>
          <w:spacing w:val="-3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47</w:t>
      </w:r>
      <w:r>
        <w:rPr>
          <w:rFonts w:ascii="Times New Roman" w:hAnsi="Times New Roman" w:cs="Times New Roman"/>
          <w:spacing w:val="-3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del</w:t>
      </w:r>
      <w:r>
        <w:rPr>
          <w:rFonts w:ascii="Times New Roman" w:hAnsi="Times New Roman" w:cs="Times New Roman"/>
          <w:spacing w:val="-2"/>
          <w:u w:val="none"/>
        </w:rPr>
        <w:t xml:space="preserve"> </w:t>
      </w:r>
      <w:r>
        <w:rPr>
          <w:rFonts w:ascii="Times New Roman" w:hAnsi="Times New Roman" w:cs="Times New Roman"/>
          <w:spacing w:val="-5"/>
          <w:u w:val="none"/>
        </w:rPr>
        <w:t>D.</w:t>
      </w:r>
      <w:r>
        <w:rPr>
          <w:rFonts w:ascii="Times New Roman" w:hAnsi="Times New Roman" w:cs="Times New Roman"/>
          <w:spacing w:val="-6"/>
          <w:u w:val="none"/>
        </w:rPr>
        <w:t>P</w:t>
      </w:r>
      <w:r>
        <w:rPr>
          <w:rFonts w:ascii="Times New Roman" w:hAnsi="Times New Roman" w:cs="Times New Roman"/>
          <w:spacing w:val="-5"/>
          <w:u w:val="none"/>
        </w:rPr>
        <w:t>.R.</w:t>
      </w:r>
      <w:r>
        <w:rPr>
          <w:rFonts w:ascii="Times New Roman" w:hAnsi="Times New Roman" w:cs="Times New Roman"/>
          <w:spacing w:val="-3"/>
          <w:u w:val="none"/>
        </w:rPr>
        <w:t xml:space="preserve"> </w:t>
      </w:r>
      <w:r>
        <w:rPr>
          <w:rFonts w:ascii="Times New Roman" w:hAnsi="Times New Roman" w:cs="Times New Roman"/>
          <w:spacing w:val="-1"/>
          <w:u w:val="none"/>
        </w:rPr>
        <w:t>445/2000)</w:t>
      </w:r>
    </w:p>
    <w:p w:rsidR="000A780E" w:rsidRPr="00D36F7E" w:rsidRDefault="000A780E" w:rsidP="000A780E">
      <w:pPr>
        <w:pStyle w:val="Corpodeltesto"/>
        <w:kinsoku w:val="0"/>
        <w:overflowPunct w:val="0"/>
        <w:spacing w:after="120"/>
        <w:ind w:left="595"/>
        <w:jc w:val="both"/>
        <w:rPr>
          <w:rFonts w:ascii="Goudy Old Style" w:hAnsi="Goudy Old Style"/>
          <w:b/>
          <w:bCs/>
          <w:spacing w:val="-1"/>
          <w:sz w:val="20"/>
          <w:szCs w:val="20"/>
        </w:rPr>
      </w:pPr>
    </w:p>
    <w:p w:rsidR="000A780E" w:rsidRPr="00C2365B" w:rsidRDefault="000A780E" w:rsidP="000A780E">
      <w:pPr>
        <w:pStyle w:val="Corpodeltesto"/>
        <w:ind w:right="120"/>
        <w:jc w:val="center"/>
        <w:rPr>
          <w:b/>
          <w:sz w:val="24"/>
          <w:szCs w:val="24"/>
        </w:rPr>
      </w:pPr>
      <w:r w:rsidRPr="00C2365B">
        <w:rPr>
          <w:b/>
          <w:sz w:val="24"/>
          <w:szCs w:val="24"/>
        </w:rPr>
        <w:t>Piano Nazionale di Ripresa e Resilienza - Missione 4: Istruzione e Ricerca</w:t>
      </w:r>
    </w:p>
    <w:p w:rsidR="000A780E" w:rsidRPr="00C2365B" w:rsidRDefault="000A780E" w:rsidP="000A780E">
      <w:pPr>
        <w:pStyle w:val="Corpodeltesto"/>
        <w:ind w:right="120"/>
        <w:jc w:val="center"/>
        <w:rPr>
          <w:sz w:val="20"/>
          <w:szCs w:val="20"/>
        </w:rPr>
      </w:pPr>
      <w:r w:rsidRPr="00C2365B">
        <w:rPr>
          <w:sz w:val="20"/>
          <w:szCs w:val="20"/>
        </w:rPr>
        <w:t xml:space="preserve">Componente 1: Potenziamento dell’offerta dei servizi di istruzione: dagli asili nido alle Università - Investimento 3.2: Scuola 4.0 - Azione 1 - </w:t>
      </w:r>
      <w:proofErr w:type="spellStart"/>
      <w:r w:rsidRPr="00C2365B">
        <w:rPr>
          <w:sz w:val="20"/>
          <w:szCs w:val="20"/>
        </w:rPr>
        <w:t>Next</w:t>
      </w:r>
      <w:proofErr w:type="spellEnd"/>
      <w:r w:rsidRPr="00C2365B">
        <w:rPr>
          <w:sz w:val="20"/>
          <w:szCs w:val="20"/>
        </w:rPr>
        <w:t xml:space="preserve"> Generation </w:t>
      </w:r>
      <w:proofErr w:type="spellStart"/>
      <w:r w:rsidRPr="00C2365B">
        <w:rPr>
          <w:sz w:val="20"/>
          <w:szCs w:val="20"/>
        </w:rPr>
        <w:t>Classrooms</w:t>
      </w:r>
      <w:proofErr w:type="spellEnd"/>
      <w:r w:rsidRPr="00C2365B">
        <w:rPr>
          <w:sz w:val="20"/>
          <w:szCs w:val="20"/>
        </w:rPr>
        <w:t xml:space="preserve"> – Ambienti di apprendimento innovativi</w:t>
      </w:r>
    </w:p>
    <w:p w:rsidR="000A780E" w:rsidRPr="00752DE1" w:rsidRDefault="000A780E" w:rsidP="000A780E">
      <w:pPr>
        <w:pStyle w:val="Corpodeltesto"/>
        <w:kinsoku w:val="0"/>
        <w:overflowPunct w:val="0"/>
        <w:spacing w:after="120"/>
        <w:ind w:left="595"/>
        <w:jc w:val="both"/>
        <w:rPr>
          <w:rFonts w:ascii="Goudy Old Style" w:hAnsi="Goudy Old Style"/>
          <w:b/>
          <w:bCs/>
          <w:spacing w:val="-1"/>
          <w:sz w:val="20"/>
          <w:szCs w:val="20"/>
        </w:rPr>
      </w:pPr>
    </w:p>
    <w:p w:rsidR="000A780E" w:rsidRPr="00E02DB8" w:rsidRDefault="000A780E" w:rsidP="000A780E">
      <w:pPr>
        <w:kinsoku w:val="0"/>
        <w:overflowPunct w:val="0"/>
        <w:spacing w:line="276" w:lineRule="auto"/>
        <w:ind w:right="1410"/>
        <w:jc w:val="both"/>
        <w:rPr>
          <w:rFonts w:ascii="Goudy Old Style" w:hAnsi="Goudy Old Style" w:cs="Calibri"/>
          <w:b/>
          <w:bCs/>
        </w:rPr>
      </w:pPr>
      <w:r w:rsidRPr="00E02DB8">
        <w:rPr>
          <w:rFonts w:ascii="Goudy Old Style" w:hAnsi="Goudy Old Style" w:cs="Calibri"/>
          <w:b/>
          <w:bCs/>
        </w:rPr>
        <w:t xml:space="preserve">CUP: </w:t>
      </w:r>
      <w:r w:rsidRPr="00E02DB8">
        <w:rPr>
          <w:rFonts w:ascii="Goudy Old Style" w:hAnsi="Goudy Old Style" w:cs="Calibri"/>
          <w:b/>
          <w:bCs/>
        </w:rPr>
        <w:tab/>
      </w:r>
      <w:r w:rsidRPr="00E02DB8">
        <w:rPr>
          <w:rFonts w:ascii="Goudy Old Style" w:hAnsi="Goudy Old Style" w:cs="Calibri"/>
          <w:b/>
          <w:bCs/>
        </w:rPr>
        <w:tab/>
      </w:r>
      <w:r>
        <w:rPr>
          <w:rFonts w:ascii="Goudy Old Style" w:hAnsi="Goudy Old Style" w:cs="Calibri"/>
          <w:b/>
          <w:bCs/>
        </w:rPr>
        <w:tab/>
      </w:r>
      <w:r w:rsidRPr="00E02DB8">
        <w:rPr>
          <w:rFonts w:ascii="Goudy Old Style" w:hAnsi="Goudy Old Style" w:cs="Calibri"/>
          <w:b/>
          <w:bCs/>
        </w:rPr>
        <w:t>I94D22003430006</w:t>
      </w:r>
    </w:p>
    <w:p w:rsidR="000A780E" w:rsidRPr="00E02DB8" w:rsidRDefault="000A780E" w:rsidP="000A780E">
      <w:pPr>
        <w:kinsoku w:val="0"/>
        <w:overflowPunct w:val="0"/>
        <w:spacing w:line="276" w:lineRule="auto"/>
        <w:ind w:right="1410"/>
        <w:jc w:val="both"/>
        <w:rPr>
          <w:rFonts w:ascii="Goudy Old Style" w:hAnsi="Goudy Old Style" w:cs="Calibri"/>
          <w:b/>
          <w:bCs/>
        </w:rPr>
      </w:pPr>
      <w:r w:rsidRPr="00E02DB8">
        <w:rPr>
          <w:rFonts w:ascii="Goudy Old Style" w:hAnsi="Goudy Old Style" w:cs="Calibri"/>
          <w:b/>
          <w:bCs/>
        </w:rPr>
        <w:t xml:space="preserve">Codice progetto: </w:t>
      </w:r>
      <w:r w:rsidRPr="00E02DB8">
        <w:rPr>
          <w:rFonts w:ascii="Goudy Old Style" w:hAnsi="Goudy Old Style" w:cs="Calibri"/>
          <w:b/>
          <w:bCs/>
        </w:rPr>
        <w:tab/>
        <w:t>M4C1I3.2-2022-961-P-18559</w:t>
      </w:r>
    </w:p>
    <w:p w:rsidR="000A780E" w:rsidRPr="00E02DB8" w:rsidRDefault="000A780E" w:rsidP="000A780E">
      <w:pPr>
        <w:kinsoku w:val="0"/>
        <w:overflowPunct w:val="0"/>
        <w:spacing w:line="276" w:lineRule="auto"/>
        <w:ind w:right="1410"/>
        <w:jc w:val="both"/>
        <w:rPr>
          <w:rFonts w:ascii="Goudy Old Style" w:hAnsi="Goudy Old Style" w:cs="Calibri"/>
          <w:b/>
          <w:bCs/>
        </w:rPr>
      </w:pPr>
      <w:r w:rsidRPr="00E02DB8">
        <w:rPr>
          <w:rFonts w:ascii="Goudy Old Style" w:hAnsi="Goudy Old Style" w:cs="Calibri"/>
          <w:b/>
          <w:bCs/>
        </w:rPr>
        <w:t>Titolo:</w:t>
      </w:r>
      <w:r w:rsidRPr="00E02DB8">
        <w:rPr>
          <w:rFonts w:ascii="Goudy Old Style" w:hAnsi="Goudy Old Style" w:cs="Calibri"/>
          <w:b/>
          <w:bCs/>
        </w:rPr>
        <w:tab/>
      </w:r>
      <w:r w:rsidRPr="00E02DB8">
        <w:rPr>
          <w:rFonts w:ascii="Goudy Old Style" w:hAnsi="Goudy Old Style" w:cs="Calibri"/>
          <w:b/>
          <w:bCs/>
        </w:rPr>
        <w:tab/>
      </w:r>
      <w:r>
        <w:rPr>
          <w:rFonts w:ascii="Goudy Old Style" w:hAnsi="Goudy Old Style" w:cs="Calibri"/>
          <w:b/>
          <w:bCs/>
        </w:rPr>
        <w:tab/>
      </w:r>
      <w:r w:rsidRPr="00E02DB8">
        <w:rPr>
          <w:rFonts w:ascii="Goudy Old Style" w:hAnsi="Goudy Old Style" w:cs="Calibri"/>
          <w:b/>
          <w:bCs/>
        </w:rPr>
        <w:t>Il mio futuro possibile</w:t>
      </w:r>
    </w:p>
    <w:p w:rsidR="000A780E" w:rsidRPr="004F2BD8" w:rsidRDefault="000A780E" w:rsidP="000A780E">
      <w:pPr>
        <w:kinsoku w:val="0"/>
        <w:overflowPunct w:val="0"/>
        <w:spacing w:line="276" w:lineRule="auto"/>
        <w:ind w:right="1410"/>
        <w:jc w:val="both"/>
        <w:rPr>
          <w:rFonts w:ascii="Goudy Old Style" w:hAnsi="Goudy Old Style" w:cs="Calibri"/>
          <w:b/>
          <w:bCs/>
          <w:sz w:val="22"/>
          <w:szCs w:val="22"/>
        </w:rPr>
      </w:pPr>
    </w:p>
    <w:p w:rsidR="000A780E" w:rsidRPr="00972E58" w:rsidRDefault="000A780E" w:rsidP="000A780E">
      <w:pPr>
        <w:pStyle w:val="Corpodeltesto"/>
        <w:kinsoku w:val="0"/>
        <w:overflowPunct w:val="0"/>
        <w:spacing w:line="276" w:lineRule="auto"/>
        <w:ind w:left="0"/>
        <w:rPr>
          <w:rFonts w:ascii="Goudy Old Style" w:hAnsi="Goudy Old Style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La/Il</w:t>
      </w:r>
      <w:r w:rsidRPr="00972E58">
        <w:rPr>
          <w:rFonts w:ascii="Goudy Old Style" w:hAnsi="Goudy Old Style"/>
          <w:spacing w:val="-9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sottoscritta/o ______________________________________________________________________</w:t>
      </w:r>
    </w:p>
    <w:p w:rsidR="000A780E" w:rsidRPr="00972E58" w:rsidRDefault="000A780E" w:rsidP="000A780E">
      <w:pPr>
        <w:pStyle w:val="Corpodeltesto"/>
        <w:kinsoku w:val="0"/>
        <w:overflowPunct w:val="0"/>
        <w:spacing w:line="276" w:lineRule="auto"/>
        <w:ind w:left="0"/>
        <w:rPr>
          <w:rFonts w:ascii="Goudy Old Style" w:hAnsi="Goudy Old Style" w:cs="Times New Roman"/>
          <w:spacing w:val="-1"/>
          <w:sz w:val="24"/>
          <w:szCs w:val="24"/>
          <w:u w:val="single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 xml:space="preserve"> nato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il __________________________ a ____________________________________________________</w:t>
      </w:r>
    </w:p>
    <w:p w:rsidR="000A780E" w:rsidRPr="00972E58" w:rsidRDefault="000A780E" w:rsidP="000A780E">
      <w:pPr>
        <w:pStyle w:val="Corpodeltesto"/>
        <w:kinsoku w:val="0"/>
        <w:overflowPunct w:val="0"/>
        <w:spacing w:line="276" w:lineRule="auto"/>
        <w:ind w:left="0"/>
        <w:rPr>
          <w:rFonts w:ascii="Goudy Old Style" w:hAnsi="Goudy Old Style" w:cs="Times New Roman"/>
          <w:sz w:val="24"/>
          <w:szCs w:val="24"/>
        </w:rPr>
      </w:pPr>
      <w:r w:rsidRPr="00972E58">
        <w:rPr>
          <w:rFonts w:ascii="Goudy Old Style" w:hAnsi="Goudy Old Style"/>
          <w:spacing w:val="-2"/>
          <w:sz w:val="24"/>
          <w:szCs w:val="24"/>
        </w:rPr>
        <w:t>residente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a _______________________________ </w:t>
      </w:r>
      <w:r w:rsidRPr="00972E58">
        <w:rPr>
          <w:rFonts w:ascii="Goudy Old Style" w:hAnsi="Goudy Old Style"/>
          <w:spacing w:val="-1"/>
          <w:sz w:val="24"/>
          <w:szCs w:val="24"/>
        </w:rPr>
        <w:t xml:space="preserve">in </w:t>
      </w:r>
      <w:r w:rsidRPr="00972E58">
        <w:rPr>
          <w:rFonts w:ascii="Goudy Old Style" w:hAnsi="Goudy Old Style" w:cs="Times New Roman"/>
          <w:sz w:val="24"/>
          <w:szCs w:val="24"/>
          <w:u w:val="single"/>
        </w:rPr>
        <w:t xml:space="preserve"> </w:t>
      </w:r>
      <w:r w:rsidRPr="00972E58">
        <w:rPr>
          <w:rFonts w:ascii="Goudy Old Style" w:hAnsi="Goudy Old Style" w:cs="Times New Roman"/>
          <w:sz w:val="24"/>
          <w:szCs w:val="24"/>
          <w:u w:val="single"/>
        </w:rPr>
        <w:tab/>
        <w:t>______________________________ n. _____</w:t>
      </w:r>
    </w:p>
    <w:p w:rsidR="000A780E" w:rsidRPr="00972E58" w:rsidRDefault="000A780E" w:rsidP="000A780E">
      <w:pPr>
        <w:pStyle w:val="Corpodeltesto"/>
        <w:tabs>
          <w:tab w:val="left" w:pos="3527"/>
          <w:tab w:val="left" w:pos="6347"/>
          <w:tab w:val="left" w:pos="9633"/>
        </w:tabs>
        <w:kinsoku w:val="0"/>
        <w:overflowPunct w:val="0"/>
        <w:spacing w:before="60" w:line="276" w:lineRule="auto"/>
        <w:ind w:left="0"/>
        <w:rPr>
          <w:rFonts w:ascii="Goudy Old Style" w:hAnsi="Goudy Old Style"/>
          <w:spacing w:val="-1"/>
          <w:sz w:val="24"/>
          <w:szCs w:val="24"/>
        </w:rPr>
      </w:pPr>
      <w:proofErr w:type="spellStart"/>
      <w:r w:rsidRPr="00972E58">
        <w:rPr>
          <w:rFonts w:ascii="Goudy Old Style" w:hAnsi="Goudy Old Style"/>
          <w:spacing w:val="-1"/>
          <w:w w:val="95"/>
          <w:sz w:val="24"/>
          <w:szCs w:val="24"/>
        </w:rPr>
        <w:t>c.f.</w:t>
      </w:r>
      <w:proofErr w:type="spellEnd"/>
      <w:r w:rsidRPr="00972E58">
        <w:rPr>
          <w:rFonts w:ascii="Goudy Old Style" w:hAnsi="Goudy Old Style"/>
          <w:spacing w:val="-1"/>
          <w:w w:val="95"/>
          <w:sz w:val="24"/>
          <w:szCs w:val="24"/>
        </w:rPr>
        <w:t xml:space="preserve"> </w:t>
      </w:r>
      <w:r w:rsidRPr="00972E58">
        <w:rPr>
          <w:rFonts w:ascii="Goudy Old Style" w:hAnsi="Goudy Old Style" w:cs="Times New Roman"/>
          <w:spacing w:val="-1"/>
          <w:w w:val="95"/>
          <w:sz w:val="24"/>
          <w:szCs w:val="24"/>
          <w:u w:val="single"/>
        </w:rPr>
        <w:tab/>
      </w:r>
      <w:r w:rsidRPr="00972E58">
        <w:rPr>
          <w:rFonts w:ascii="Goudy Old Style" w:hAnsi="Goudy Old Style"/>
          <w:spacing w:val="-1"/>
          <w:sz w:val="24"/>
          <w:szCs w:val="24"/>
        </w:rPr>
        <w:t xml:space="preserve"> </w:t>
      </w:r>
    </w:p>
    <w:p w:rsidR="000A780E" w:rsidRPr="00972E58" w:rsidRDefault="000A780E" w:rsidP="000A780E">
      <w:pPr>
        <w:pStyle w:val="Corpodeltesto"/>
        <w:kinsoku w:val="0"/>
        <w:overflowPunct w:val="0"/>
        <w:spacing w:before="60" w:line="276" w:lineRule="auto"/>
        <w:ind w:left="0"/>
        <w:rPr>
          <w:rFonts w:ascii="Goudy Old Style" w:hAnsi="Goudy Old Style" w:cs="Times New Roman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 xml:space="preserve">telefono </w:t>
      </w:r>
      <w:r w:rsidRPr="00972E58">
        <w:rPr>
          <w:rFonts w:ascii="Goudy Old Style" w:hAnsi="Goudy Old Style" w:cs="Times New Roman"/>
          <w:spacing w:val="-1"/>
          <w:sz w:val="24"/>
          <w:szCs w:val="24"/>
          <w:u w:val="single"/>
        </w:rPr>
        <w:tab/>
        <w:t xml:space="preserve"> </w:t>
      </w:r>
      <w:r w:rsidRPr="00972E58">
        <w:rPr>
          <w:rFonts w:ascii="Goudy Old Style" w:hAnsi="Goudy Old Style" w:cs="Times New Roman"/>
          <w:spacing w:val="-1"/>
          <w:sz w:val="24"/>
          <w:szCs w:val="24"/>
          <w:u w:val="single"/>
        </w:rPr>
        <w:tab/>
      </w:r>
      <w:r w:rsidRPr="00972E58">
        <w:rPr>
          <w:rFonts w:ascii="Goudy Old Style" w:hAnsi="Goudy Old Style" w:cs="Times New Roman"/>
          <w:spacing w:val="-1"/>
          <w:sz w:val="24"/>
          <w:szCs w:val="24"/>
          <w:u w:val="single"/>
        </w:rPr>
        <w:tab/>
      </w:r>
      <w:r w:rsidRPr="00972E58">
        <w:rPr>
          <w:rFonts w:ascii="Goudy Old Style" w:hAnsi="Goudy Old Style" w:cs="Times New Roman"/>
          <w:spacing w:val="-1"/>
          <w:sz w:val="24"/>
          <w:szCs w:val="24"/>
          <w:u w:val="single"/>
        </w:rPr>
        <w:tab/>
      </w:r>
      <w:r w:rsidRPr="00972E58">
        <w:rPr>
          <w:rFonts w:ascii="Goudy Old Style" w:hAnsi="Goudy Old Style" w:cs="Times New Roman"/>
          <w:spacing w:val="-1"/>
          <w:sz w:val="24"/>
          <w:szCs w:val="24"/>
        </w:rPr>
        <w:tab/>
      </w:r>
      <w:r w:rsidRPr="00972E58">
        <w:rPr>
          <w:rFonts w:ascii="Goudy Old Style" w:hAnsi="Goudy Old Style"/>
          <w:spacing w:val="-1"/>
          <w:sz w:val="24"/>
          <w:szCs w:val="24"/>
        </w:rPr>
        <w:t xml:space="preserve">  </w:t>
      </w:r>
      <w:proofErr w:type="spellStart"/>
      <w:r w:rsidRPr="00972E58">
        <w:rPr>
          <w:rFonts w:ascii="Goudy Old Style" w:hAnsi="Goudy Old Style"/>
          <w:spacing w:val="-1"/>
          <w:sz w:val="24"/>
          <w:szCs w:val="24"/>
        </w:rPr>
        <w:t>email</w:t>
      </w:r>
      <w:proofErr w:type="spellEnd"/>
      <w:r w:rsidRPr="00972E58">
        <w:rPr>
          <w:rFonts w:ascii="Goudy Old Style" w:hAnsi="Goudy Old Style"/>
          <w:spacing w:val="-1"/>
          <w:sz w:val="24"/>
          <w:szCs w:val="24"/>
        </w:rPr>
        <w:t xml:space="preserve"> ____________________________________________</w:t>
      </w:r>
    </w:p>
    <w:p w:rsidR="000A780E" w:rsidRDefault="000A780E" w:rsidP="000A780E">
      <w:pPr>
        <w:pStyle w:val="Corpodeltesto"/>
        <w:kinsoku w:val="0"/>
        <w:overflowPunct w:val="0"/>
        <w:spacing w:before="80" w:line="266" w:lineRule="exact"/>
        <w:ind w:left="0" w:right="311"/>
        <w:jc w:val="both"/>
        <w:rPr>
          <w:rFonts w:ascii="Goudy Old Style" w:hAnsi="Goudy Old Style"/>
          <w:spacing w:val="-1"/>
          <w:sz w:val="24"/>
          <w:szCs w:val="24"/>
        </w:rPr>
      </w:pPr>
    </w:p>
    <w:p w:rsidR="000A780E" w:rsidRPr="00972E58" w:rsidRDefault="000A780E" w:rsidP="000A780E">
      <w:pPr>
        <w:pStyle w:val="Corpodeltesto"/>
        <w:kinsoku w:val="0"/>
        <w:overflowPunct w:val="0"/>
        <w:spacing w:before="80" w:line="266" w:lineRule="exact"/>
        <w:ind w:left="0" w:right="311"/>
        <w:jc w:val="both"/>
        <w:rPr>
          <w:rFonts w:ascii="Goudy Old Style" w:hAnsi="Goudy Old Style"/>
          <w:spacing w:val="-2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Consapevole</w:t>
      </w:r>
      <w:r w:rsidRPr="00972E58">
        <w:rPr>
          <w:rFonts w:ascii="Goudy Old Style" w:hAnsi="Goudy Old Style"/>
          <w:spacing w:val="2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delle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sanzioni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penali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</w:t>
      </w:r>
      <w:r w:rsidRPr="00972E58">
        <w:rPr>
          <w:rFonts w:ascii="Goudy Old Style" w:hAnsi="Goudy Old Style"/>
          <w:spacing w:val="2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caso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dichiarazioni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mendaci</w:t>
      </w:r>
      <w:r w:rsidRPr="00972E58">
        <w:rPr>
          <w:rFonts w:ascii="Goudy Old Style" w:hAnsi="Goudy Old Style"/>
          <w:spacing w:val="26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della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conseguente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decadenza</w:t>
      </w:r>
      <w:r w:rsidRPr="00972E58">
        <w:rPr>
          <w:rFonts w:ascii="Goudy Old Style" w:hAnsi="Goudy Old Style"/>
          <w:spacing w:val="2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dai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benefici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conseguenti</w:t>
      </w:r>
      <w:r w:rsidRPr="00972E58">
        <w:rPr>
          <w:rFonts w:ascii="Goudy Old Style" w:hAnsi="Goudy Old Style"/>
          <w:spacing w:val="28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al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provvedimento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emanato</w:t>
      </w:r>
      <w:r w:rsidRPr="00972E58">
        <w:rPr>
          <w:rFonts w:ascii="Goudy Old Style" w:hAnsi="Goudy Old Style"/>
          <w:spacing w:val="28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(ai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sensi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degli</w:t>
      </w:r>
      <w:r w:rsidRPr="00972E58">
        <w:rPr>
          <w:rFonts w:ascii="Goudy Old Style" w:hAnsi="Goudy Old Style"/>
          <w:spacing w:val="28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artt.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75</w:t>
      </w:r>
      <w:r w:rsidRPr="00972E58">
        <w:rPr>
          <w:rFonts w:ascii="Goudy Old Style" w:hAnsi="Goudy Old Style"/>
          <w:spacing w:val="28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76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DPR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445/2000),</w:t>
      </w:r>
      <w:r w:rsidRPr="00972E58">
        <w:rPr>
          <w:rFonts w:ascii="Goudy Old Style" w:hAnsi="Goudy Old Style"/>
          <w:spacing w:val="49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sotto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la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propria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responsabilità</w:t>
      </w:r>
    </w:p>
    <w:p w:rsidR="000A780E" w:rsidRPr="00972E58" w:rsidRDefault="000A780E" w:rsidP="000A780E">
      <w:pPr>
        <w:pStyle w:val="Titolo4"/>
        <w:kinsoku w:val="0"/>
        <w:overflowPunct w:val="0"/>
        <w:spacing w:before="120" w:after="120"/>
        <w:ind w:left="0" w:right="134"/>
        <w:jc w:val="center"/>
        <w:rPr>
          <w:rFonts w:ascii="Goudy Old Style" w:hAnsi="Goudy Old Style"/>
          <w:spacing w:val="-1"/>
          <w:sz w:val="24"/>
          <w:szCs w:val="24"/>
          <w:u w:val="none"/>
        </w:rPr>
      </w:pPr>
      <w:r w:rsidRPr="00972E58">
        <w:rPr>
          <w:rFonts w:ascii="Goudy Old Style" w:hAnsi="Goudy Old Style"/>
          <w:spacing w:val="-1"/>
          <w:sz w:val="24"/>
          <w:szCs w:val="24"/>
          <w:u w:val="none"/>
        </w:rPr>
        <w:t>DICHIARA</w:t>
      </w:r>
    </w:p>
    <w:p w:rsidR="000A780E" w:rsidRDefault="000A780E" w:rsidP="000A780E">
      <w:pPr>
        <w:pStyle w:val="Corpodeltesto"/>
        <w:kinsoku w:val="0"/>
        <w:overflowPunct w:val="0"/>
        <w:spacing w:before="4" w:line="232" w:lineRule="auto"/>
        <w:ind w:left="0" w:right="186"/>
        <w:rPr>
          <w:rFonts w:ascii="Goudy Old Style" w:hAnsi="Goudy Old Style"/>
          <w:spacing w:val="-2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che</w:t>
      </w:r>
      <w:r w:rsidRPr="00972E58">
        <w:rPr>
          <w:rFonts w:ascii="Goudy Old Style" w:hAnsi="Goudy Old Style"/>
          <w:spacing w:val="1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non</w:t>
      </w:r>
      <w:r w:rsidRPr="00972E58">
        <w:rPr>
          <w:rFonts w:ascii="Goudy Old Style" w:hAnsi="Goudy Old Style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sussistono</w:t>
      </w:r>
      <w:r w:rsidRPr="00972E58">
        <w:rPr>
          <w:rFonts w:ascii="Goudy Old Style" w:hAnsi="Goudy Old Style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cause</w:t>
      </w:r>
      <w:r w:rsidRPr="00972E58">
        <w:rPr>
          <w:rFonts w:ascii="Goudy Old Style" w:hAnsi="Goudy Old Style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1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incompatibilità</w:t>
      </w:r>
      <w:r w:rsidRPr="00972E58">
        <w:rPr>
          <w:rFonts w:ascii="Goudy Old Style" w:hAnsi="Goudy Old Style"/>
          <w:spacing w:val="16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 xml:space="preserve">a </w:t>
      </w:r>
      <w:r w:rsidRPr="00972E58">
        <w:rPr>
          <w:rFonts w:ascii="Goudy Old Style" w:hAnsi="Goudy Old Style"/>
          <w:spacing w:val="-2"/>
          <w:sz w:val="24"/>
          <w:szCs w:val="24"/>
        </w:rPr>
        <w:t>svolgere</w:t>
      </w:r>
      <w:r w:rsidRPr="00972E58">
        <w:rPr>
          <w:rFonts w:ascii="Goudy Old Style" w:hAnsi="Goudy Old Style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l’incarico</w:t>
      </w:r>
      <w:r w:rsidRPr="00972E58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proposto</w:t>
      </w:r>
      <w:r w:rsidRPr="00972E58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ed</w:t>
      </w:r>
      <w:r w:rsidRPr="00972E58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accettato</w:t>
      </w:r>
      <w:r w:rsidRPr="00972E58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 xml:space="preserve">dall’I.C. </w:t>
      </w:r>
      <w:proofErr w:type="spellStart"/>
      <w:r>
        <w:rPr>
          <w:rFonts w:ascii="Goudy Old Style" w:hAnsi="Goudy Old Style"/>
          <w:spacing w:val="-1"/>
          <w:sz w:val="24"/>
          <w:szCs w:val="24"/>
        </w:rPr>
        <w:t>Bergamas</w:t>
      </w:r>
      <w:proofErr w:type="spellEnd"/>
      <w:r w:rsidRPr="00972E58">
        <w:rPr>
          <w:rFonts w:ascii="Goudy Old Style" w:hAnsi="Goudy Old Style"/>
          <w:spacing w:val="-1"/>
          <w:sz w:val="24"/>
          <w:szCs w:val="24"/>
        </w:rPr>
        <w:t>.</w:t>
      </w:r>
      <w:r>
        <w:rPr>
          <w:rFonts w:ascii="Goudy Old Style" w:hAnsi="Goudy Old Style"/>
          <w:spacing w:val="-1"/>
          <w:sz w:val="24"/>
          <w:szCs w:val="24"/>
        </w:rPr>
        <w:tab/>
      </w:r>
      <w:r w:rsidRPr="00972E58">
        <w:rPr>
          <w:rFonts w:ascii="Goudy Old Style" w:hAnsi="Goudy Old Style"/>
          <w:spacing w:val="-2"/>
          <w:sz w:val="24"/>
          <w:szCs w:val="24"/>
        </w:rPr>
        <w:t>Inoltre,</w:t>
      </w:r>
    </w:p>
    <w:p w:rsidR="000A780E" w:rsidRPr="00972E58" w:rsidRDefault="000A780E" w:rsidP="000A780E">
      <w:pPr>
        <w:pStyle w:val="Corpodeltesto"/>
        <w:kinsoku w:val="0"/>
        <w:overflowPunct w:val="0"/>
        <w:spacing w:line="267" w:lineRule="exact"/>
        <w:rPr>
          <w:rFonts w:ascii="Goudy Old Style" w:hAnsi="Goudy Old Style"/>
          <w:spacing w:val="-2"/>
          <w:sz w:val="24"/>
          <w:szCs w:val="24"/>
        </w:rPr>
      </w:pPr>
    </w:p>
    <w:p w:rsidR="000A780E" w:rsidRPr="00972E58" w:rsidRDefault="000A780E" w:rsidP="000A780E">
      <w:pPr>
        <w:pStyle w:val="Corpodeltesto"/>
        <w:numPr>
          <w:ilvl w:val="0"/>
          <w:numId w:val="6"/>
        </w:numPr>
        <w:kinsoku w:val="0"/>
        <w:overflowPunct w:val="0"/>
        <w:spacing w:before="4" w:line="232" w:lineRule="auto"/>
        <w:ind w:left="567" w:right="311" w:hanging="567"/>
        <w:jc w:val="both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1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non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avere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altri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rapporti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lavoro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dipendente,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o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collaborazione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continuativa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o</w:t>
      </w:r>
      <w:r w:rsidRPr="00972E58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consulenza</w:t>
      </w:r>
      <w:r w:rsidRPr="00972E58">
        <w:rPr>
          <w:rFonts w:ascii="Goudy Old Style" w:hAnsi="Goudy Old Style"/>
          <w:spacing w:val="-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</w:t>
      </w:r>
      <w:r w:rsidRPr="00972E58">
        <w:rPr>
          <w:rFonts w:ascii="Goudy Old Style" w:hAnsi="Goudy Old Style"/>
          <w:spacing w:val="3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le</w:t>
      </w:r>
      <w:r w:rsidRPr="00972E58">
        <w:rPr>
          <w:rFonts w:ascii="Goudy Old Style" w:hAnsi="Goudy Old Style"/>
          <w:spacing w:val="4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altre</w:t>
      </w:r>
      <w:r w:rsidRPr="00972E58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Amministrazioni</w:t>
      </w:r>
      <w:r w:rsidRPr="00972E58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pubbliche</w:t>
      </w:r>
      <w:r w:rsidRPr="00972E58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o</w:t>
      </w:r>
      <w:r w:rsidRPr="00972E58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soggetti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privati,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salvo</w:t>
      </w:r>
      <w:r w:rsidRPr="00972E58">
        <w:rPr>
          <w:rFonts w:ascii="Goudy Old Style" w:hAnsi="Goudy Old Style"/>
          <w:spacing w:val="28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quelli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eventualmente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derivanti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da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incarichi</w:t>
      </w:r>
      <w:r w:rsidRPr="00972E58">
        <w:rPr>
          <w:rFonts w:ascii="Goudy Old Style" w:hAnsi="Goudy Old Style"/>
          <w:spacing w:val="-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espressamente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consentiti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da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disposizioni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normative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o</w:t>
      </w:r>
      <w:r w:rsidRPr="00972E58">
        <w:rPr>
          <w:rFonts w:ascii="Goudy Old Style" w:hAnsi="Goudy Old Style"/>
          <w:spacing w:val="-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autorizzati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dall’Amministrazione;</w:t>
      </w:r>
    </w:p>
    <w:p w:rsidR="000A780E" w:rsidRPr="00972E58" w:rsidRDefault="000A780E" w:rsidP="000A780E">
      <w:pPr>
        <w:pStyle w:val="Corpodeltesto"/>
        <w:numPr>
          <w:ilvl w:val="0"/>
          <w:numId w:val="6"/>
        </w:numPr>
        <w:kinsoku w:val="0"/>
        <w:overflowPunct w:val="0"/>
        <w:spacing w:before="2" w:line="232" w:lineRule="auto"/>
        <w:ind w:left="567" w:right="313" w:hanging="567"/>
        <w:jc w:val="both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non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trovarsi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alcuna</w:t>
      </w:r>
      <w:r w:rsidRPr="00972E58">
        <w:rPr>
          <w:rFonts w:ascii="Goudy Old Style" w:hAnsi="Goudy Old Style"/>
          <w:spacing w:val="28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delle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cause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incompatibilità</w:t>
      </w:r>
      <w:r w:rsidRPr="00972E58">
        <w:rPr>
          <w:rFonts w:ascii="Goudy Old Style" w:hAnsi="Goudy Old Style"/>
          <w:spacing w:val="28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richiamate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dall’art.53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D.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proofErr w:type="spellStart"/>
      <w:r w:rsidRPr="00972E58">
        <w:rPr>
          <w:rFonts w:ascii="Goudy Old Style" w:hAnsi="Goudy Old Style"/>
          <w:spacing w:val="-1"/>
          <w:sz w:val="24"/>
          <w:szCs w:val="24"/>
        </w:rPr>
        <w:t>Lgs</w:t>
      </w:r>
      <w:proofErr w:type="spellEnd"/>
      <w:r w:rsidRPr="00972E58">
        <w:rPr>
          <w:rFonts w:ascii="Goudy Old Style" w:hAnsi="Goudy Old Style"/>
          <w:spacing w:val="-1"/>
          <w:sz w:val="24"/>
          <w:szCs w:val="24"/>
        </w:rPr>
        <w:t>.</w:t>
      </w:r>
      <w:r w:rsidRPr="00972E58">
        <w:rPr>
          <w:rFonts w:ascii="Goudy Old Style" w:hAnsi="Goudy Old Style"/>
          <w:spacing w:val="1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n.</w:t>
      </w:r>
      <w:r w:rsidRPr="00972E58">
        <w:rPr>
          <w:rFonts w:ascii="Goudy Old Style" w:hAnsi="Goudy Old Style"/>
          <w:spacing w:val="39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165/2001</w:t>
      </w:r>
      <w:r w:rsidRPr="00972E58">
        <w:rPr>
          <w:rFonts w:ascii="Goudy Old Style" w:hAnsi="Goudy Old Style"/>
          <w:spacing w:val="-6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successive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modifiche;</w:t>
      </w:r>
    </w:p>
    <w:p w:rsidR="000A780E" w:rsidRDefault="000A780E" w:rsidP="000A780E">
      <w:pPr>
        <w:pStyle w:val="Corpodeltesto"/>
        <w:numPr>
          <w:ilvl w:val="0"/>
          <w:numId w:val="6"/>
        </w:numPr>
        <w:kinsoku w:val="0"/>
        <w:overflowPunct w:val="0"/>
        <w:spacing w:line="232" w:lineRule="auto"/>
        <w:ind w:left="567" w:right="315" w:hanging="567"/>
        <w:jc w:val="both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l'insussistenza</w:t>
      </w:r>
      <w:r w:rsidRPr="00972E58">
        <w:rPr>
          <w:rFonts w:ascii="Goudy Old Style" w:hAnsi="Goudy Old Style"/>
          <w:spacing w:val="4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4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situazioni,</w:t>
      </w:r>
      <w:r w:rsidRPr="00972E58">
        <w:rPr>
          <w:rFonts w:ascii="Goudy Old Style" w:hAnsi="Goudy Old Style"/>
          <w:spacing w:val="4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anche</w:t>
      </w:r>
      <w:r w:rsidRPr="00972E58">
        <w:rPr>
          <w:rFonts w:ascii="Goudy Old Style" w:hAnsi="Goudy Old Style"/>
          <w:spacing w:val="3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potenziali,</w:t>
      </w:r>
      <w:r w:rsidRPr="00972E58">
        <w:rPr>
          <w:rFonts w:ascii="Goudy Old Style" w:hAnsi="Goudy Old Style"/>
          <w:spacing w:val="3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3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conflitto</w:t>
      </w:r>
      <w:r w:rsidRPr="00972E58">
        <w:rPr>
          <w:rFonts w:ascii="Goudy Old Style" w:hAnsi="Goudy Old Style"/>
          <w:spacing w:val="3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972E58">
        <w:rPr>
          <w:rFonts w:ascii="Goudy Old Style" w:hAnsi="Goudy Old Style"/>
          <w:spacing w:val="3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interesse,</w:t>
      </w:r>
      <w:r w:rsidRPr="00972E58">
        <w:rPr>
          <w:rFonts w:ascii="Goudy Old Style" w:hAnsi="Goudy Old Style"/>
          <w:spacing w:val="3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ai</w:t>
      </w:r>
      <w:r w:rsidRPr="00972E58">
        <w:rPr>
          <w:rFonts w:ascii="Goudy Old Style" w:hAnsi="Goudy Old Style"/>
          <w:spacing w:val="3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sensi</w:t>
      </w:r>
      <w:r w:rsidRPr="00972E58">
        <w:rPr>
          <w:rFonts w:ascii="Goudy Old Style" w:hAnsi="Goudy Old Style"/>
          <w:spacing w:val="3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della</w:t>
      </w:r>
      <w:r w:rsidRPr="00972E58">
        <w:rPr>
          <w:rFonts w:ascii="Goudy Old Style" w:hAnsi="Goudy Old Style"/>
          <w:spacing w:val="3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normativa</w:t>
      </w:r>
      <w:r w:rsidRPr="00972E58">
        <w:rPr>
          <w:rFonts w:ascii="Goudy Old Style" w:hAnsi="Goudy Old Style"/>
          <w:spacing w:val="-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vigente,</w:t>
      </w:r>
      <w:r w:rsidRPr="00972E58">
        <w:rPr>
          <w:rFonts w:ascii="Goudy Old Style" w:hAnsi="Goudy Old Style"/>
          <w:spacing w:val="-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</w:t>
      </w:r>
      <w:r w:rsidRPr="00972E58">
        <w:rPr>
          <w:rFonts w:ascii="Goudy Old Style" w:hAnsi="Goudy Old Style"/>
          <w:spacing w:val="-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l'Amministrazione</w:t>
      </w:r>
      <w:r w:rsidRPr="00972E58">
        <w:rPr>
          <w:rFonts w:ascii="Goudy Old Style" w:hAnsi="Goudy Old Style"/>
          <w:spacing w:val="-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committente;</w:t>
      </w:r>
    </w:p>
    <w:p w:rsidR="000A780E" w:rsidRDefault="000A780E" w:rsidP="000A780E">
      <w:pPr>
        <w:pStyle w:val="Corpodeltesto"/>
        <w:numPr>
          <w:ilvl w:val="0"/>
          <w:numId w:val="6"/>
        </w:numPr>
        <w:kinsoku w:val="0"/>
        <w:overflowPunct w:val="0"/>
        <w:spacing w:line="232" w:lineRule="auto"/>
        <w:ind w:left="567" w:right="315" w:hanging="567"/>
        <w:jc w:val="both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non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presentare altre </w:t>
      </w:r>
      <w:r w:rsidRPr="00972E58">
        <w:rPr>
          <w:rFonts w:ascii="Goudy Old Style" w:hAnsi="Goudy Old Style"/>
          <w:spacing w:val="-1"/>
          <w:sz w:val="24"/>
          <w:szCs w:val="24"/>
        </w:rPr>
        <w:t>cause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incompatibilità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a svolgere prestazioni </w:t>
      </w: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consulenza</w:t>
      </w:r>
      <w:r w:rsidRPr="00AC0039">
        <w:rPr>
          <w:rFonts w:ascii="Goudy Old Style" w:hAnsi="Goudy Old Style"/>
          <w:spacing w:val="-1"/>
          <w:sz w:val="24"/>
          <w:szCs w:val="24"/>
        </w:rPr>
        <w:t>/</w:t>
      </w:r>
      <w:r w:rsidRPr="00972E58">
        <w:rPr>
          <w:rFonts w:ascii="Goudy Old Style" w:hAnsi="Goudy Old Style"/>
          <w:spacing w:val="-1"/>
          <w:sz w:val="24"/>
          <w:szCs w:val="24"/>
        </w:rPr>
        <w:t>collaborazione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nell'interesse </w:t>
      </w:r>
      <w:r w:rsidRPr="00972E58">
        <w:rPr>
          <w:rFonts w:ascii="Goudy Old Style" w:hAnsi="Goudy Old Style"/>
          <w:spacing w:val="-1"/>
          <w:sz w:val="24"/>
          <w:szCs w:val="24"/>
        </w:rPr>
        <w:t xml:space="preserve">dall’I.C. </w:t>
      </w:r>
      <w:proofErr w:type="spellStart"/>
      <w:r>
        <w:rPr>
          <w:rFonts w:ascii="Goudy Old Style" w:hAnsi="Goudy Old Style"/>
          <w:spacing w:val="-1"/>
          <w:sz w:val="24"/>
          <w:szCs w:val="24"/>
        </w:rPr>
        <w:t>Bergamas</w:t>
      </w:r>
      <w:proofErr w:type="spellEnd"/>
      <w:r w:rsidRPr="00972E58">
        <w:rPr>
          <w:rFonts w:ascii="Goudy Old Style" w:hAnsi="Goudy Old Style"/>
          <w:spacing w:val="-1"/>
          <w:sz w:val="24"/>
          <w:szCs w:val="24"/>
        </w:rPr>
        <w:t>;</w:t>
      </w:r>
    </w:p>
    <w:p w:rsidR="000A780E" w:rsidRPr="00972E58" w:rsidRDefault="000A780E" w:rsidP="000A780E">
      <w:pPr>
        <w:pStyle w:val="Corpodeltesto"/>
        <w:numPr>
          <w:ilvl w:val="0"/>
          <w:numId w:val="6"/>
        </w:numPr>
        <w:kinsoku w:val="0"/>
        <w:overflowPunct w:val="0"/>
        <w:spacing w:line="232" w:lineRule="auto"/>
        <w:ind w:left="567" w:right="315" w:hanging="567"/>
        <w:jc w:val="both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di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aver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preso </w:t>
      </w:r>
      <w:r w:rsidRPr="00972E58">
        <w:rPr>
          <w:rFonts w:ascii="Goudy Old Style" w:hAnsi="Goudy Old Style"/>
          <w:spacing w:val="-1"/>
          <w:sz w:val="24"/>
          <w:szCs w:val="24"/>
        </w:rPr>
        <w:t>piena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cognizione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DPR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16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aprile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2013,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n.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62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(Regolamento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recante </w:t>
      </w:r>
      <w:r w:rsidRPr="00972E58">
        <w:rPr>
          <w:rFonts w:ascii="Goudy Old Style" w:hAnsi="Goudy Old Style"/>
          <w:spacing w:val="-1"/>
          <w:sz w:val="24"/>
          <w:szCs w:val="24"/>
        </w:rPr>
        <w:t>codice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dì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comportamento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dei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dipendenti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pubblici)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e </w:t>
      </w:r>
      <w:r w:rsidRPr="00972E58">
        <w:rPr>
          <w:rFonts w:ascii="Goudy Old Style" w:hAnsi="Goudy Old Style"/>
          <w:spacing w:val="-1"/>
          <w:sz w:val="24"/>
          <w:szCs w:val="24"/>
        </w:rPr>
        <w:t>delle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norme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in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esso</w:t>
      </w:r>
      <w:r w:rsidRPr="00AC0039">
        <w:rPr>
          <w:rFonts w:ascii="Goudy Old Style" w:hAnsi="Goudy Old Style"/>
          <w:spacing w:val="-1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contenute;</w:t>
      </w:r>
    </w:p>
    <w:p w:rsidR="000A780E" w:rsidRPr="00972E58" w:rsidRDefault="000A780E" w:rsidP="000A780E">
      <w:pPr>
        <w:pStyle w:val="Corpodeltesto"/>
        <w:kinsoku w:val="0"/>
        <w:overflowPunct w:val="0"/>
        <w:spacing w:before="7" w:line="232" w:lineRule="auto"/>
        <w:ind w:left="567" w:right="307" w:hanging="567"/>
        <w:jc w:val="both"/>
        <w:rPr>
          <w:rFonts w:ascii="Goudy Old Style" w:hAnsi="Goudy Old Style"/>
          <w:spacing w:val="-1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La</w:t>
      </w:r>
      <w:r w:rsidRPr="00972E58">
        <w:rPr>
          <w:rFonts w:ascii="Goudy Old Style" w:hAnsi="Goudy Old Style"/>
          <w:spacing w:val="28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presente</w:t>
      </w:r>
      <w:r w:rsidRPr="00972E58">
        <w:rPr>
          <w:rFonts w:ascii="Goudy Old Style" w:hAnsi="Goudy Old Style"/>
          <w:spacing w:val="28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dichiarazione</w:t>
      </w:r>
      <w:r w:rsidRPr="00972E58">
        <w:rPr>
          <w:rFonts w:ascii="Goudy Old Style" w:hAnsi="Goudy Old Style"/>
          <w:spacing w:val="28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è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resa</w:t>
      </w:r>
      <w:r w:rsidRPr="00972E58">
        <w:rPr>
          <w:rFonts w:ascii="Goudy Old Style" w:hAnsi="Goudy Old Style"/>
          <w:spacing w:val="1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ai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sensi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per</w:t>
      </w:r>
      <w:r w:rsidRPr="00972E58">
        <w:rPr>
          <w:rFonts w:ascii="Goudy Old Style" w:hAnsi="Goudy Old Style"/>
          <w:spacing w:val="1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gli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effetti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dell’art.</w:t>
      </w:r>
      <w:r w:rsidRPr="00972E58">
        <w:rPr>
          <w:rFonts w:ascii="Goudy Old Style" w:hAnsi="Goudy Old Style"/>
          <w:spacing w:val="1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20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 xml:space="preserve">D. </w:t>
      </w:r>
      <w:proofErr w:type="spellStart"/>
      <w:r w:rsidRPr="00972E58">
        <w:rPr>
          <w:rFonts w:ascii="Goudy Old Style" w:hAnsi="Goudy Old Style"/>
          <w:spacing w:val="-1"/>
          <w:sz w:val="24"/>
          <w:szCs w:val="24"/>
        </w:rPr>
        <w:t>Lgs</w:t>
      </w:r>
      <w:proofErr w:type="spellEnd"/>
      <w:r w:rsidRPr="00972E58">
        <w:rPr>
          <w:rFonts w:ascii="Goudy Old Style" w:hAnsi="Goudy Old Style"/>
          <w:spacing w:val="-1"/>
          <w:sz w:val="24"/>
          <w:szCs w:val="24"/>
        </w:rPr>
        <w:t>.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8</w:t>
      </w:r>
      <w:r w:rsidRPr="00972E58">
        <w:rPr>
          <w:rFonts w:ascii="Goudy Old Style" w:hAnsi="Goudy Old Style"/>
          <w:spacing w:val="1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aprile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2013,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n.</w:t>
      </w:r>
      <w:r w:rsidRPr="00972E58">
        <w:rPr>
          <w:rFonts w:ascii="Goudy Old Style" w:hAnsi="Goudy Old Style"/>
          <w:spacing w:val="1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39</w:t>
      </w:r>
      <w:r w:rsidRPr="00972E58">
        <w:rPr>
          <w:rFonts w:ascii="Goudy Old Style" w:hAnsi="Goudy Old Style"/>
          <w:spacing w:val="13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49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dell'art.</w:t>
      </w:r>
      <w:r w:rsidRPr="00972E58">
        <w:rPr>
          <w:rFonts w:ascii="Goudy Old Style" w:hAnsi="Goudy Old Style"/>
          <w:spacing w:val="16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53,</w:t>
      </w:r>
      <w:r w:rsidRPr="00972E58">
        <w:rPr>
          <w:rFonts w:ascii="Goudy Old Style" w:hAnsi="Goudy Old Style"/>
          <w:spacing w:val="1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comma</w:t>
      </w:r>
      <w:r w:rsidRPr="00972E58">
        <w:rPr>
          <w:rFonts w:ascii="Goudy Old Style" w:hAnsi="Goudy Old Style"/>
          <w:spacing w:val="1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14,</w:t>
      </w:r>
      <w:r w:rsidRPr="00972E58">
        <w:rPr>
          <w:rFonts w:ascii="Goudy Old Style" w:hAnsi="Goudy Old Style"/>
          <w:spacing w:val="1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</w:t>
      </w:r>
      <w:r w:rsidRPr="00972E58">
        <w:rPr>
          <w:rFonts w:ascii="Goudy Old Style" w:hAnsi="Goudy Old Style"/>
          <w:spacing w:val="1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D.</w:t>
      </w:r>
      <w:r w:rsidRPr="00972E58">
        <w:rPr>
          <w:rFonts w:ascii="Goudy Old Style" w:hAnsi="Goudy Old Style"/>
          <w:spacing w:val="17"/>
          <w:sz w:val="24"/>
          <w:szCs w:val="24"/>
        </w:rPr>
        <w:t xml:space="preserve"> </w:t>
      </w:r>
      <w:proofErr w:type="spellStart"/>
      <w:r w:rsidRPr="00972E58">
        <w:rPr>
          <w:rFonts w:ascii="Goudy Old Style" w:hAnsi="Goudy Old Style"/>
          <w:spacing w:val="-1"/>
          <w:sz w:val="24"/>
          <w:szCs w:val="24"/>
        </w:rPr>
        <w:t>Lgs</w:t>
      </w:r>
      <w:proofErr w:type="spellEnd"/>
      <w:r w:rsidRPr="00972E58">
        <w:rPr>
          <w:rFonts w:ascii="Goudy Old Style" w:hAnsi="Goudy Old Style"/>
          <w:spacing w:val="-1"/>
          <w:sz w:val="24"/>
          <w:szCs w:val="24"/>
        </w:rPr>
        <w:t>.</w:t>
      </w:r>
      <w:r w:rsidRPr="00972E58">
        <w:rPr>
          <w:rFonts w:ascii="Goudy Old Style" w:hAnsi="Goudy Old Style"/>
          <w:spacing w:val="1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165/2001.</w:t>
      </w:r>
      <w:r w:rsidRPr="00972E58">
        <w:rPr>
          <w:rFonts w:ascii="Goudy Old Style" w:hAnsi="Goudy Old Style"/>
          <w:spacing w:val="1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Il</w:t>
      </w:r>
      <w:r w:rsidRPr="00972E58">
        <w:rPr>
          <w:rFonts w:ascii="Goudy Old Style" w:hAnsi="Goudy Old Style"/>
          <w:spacing w:val="1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sottoscritto</w:t>
      </w:r>
      <w:r w:rsidRPr="00972E58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si</w:t>
      </w:r>
      <w:r w:rsidRPr="00972E58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impegna,</w:t>
      </w:r>
      <w:r w:rsidRPr="00972E58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altresì,</w:t>
      </w:r>
      <w:r w:rsidRPr="00972E58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a</w:t>
      </w:r>
      <w:r w:rsidRPr="00972E58">
        <w:rPr>
          <w:rFonts w:ascii="Goudy Old Style" w:hAnsi="Goudy Old Style"/>
          <w:spacing w:val="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comunicare</w:t>
      </w:r>
      <w:r w:rsidRPr="00972E58">
        <w:rPr>
          <w:rFonts w:ascii="Goudy Old Style" w:hAnsi="Goudy Old Style"/>
          <w:spacing w:val="49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tempestivamente</w:t>
      </w:r>
      <w:r w:rsidRPr="00972E58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eventuali</w:t>
      </w:r>
      <w:r w:rsidRPr="00972E58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variazioni</w:t>
      </w:r>
      <w:r w:rsidRPr="00972E58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</w:t>
      </w:r>
      <w:r w:rsidRPr="00972E58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contenuto</w:t>
      </w:r>
      <w:r w:rsidRPr="00972E58">
        <w:rPr>
          <w:rFonts w:ascii="Goudy Old Style" w:hAnsi="Goudy Old Style"/>
          <w:spacing w:val="4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della</w:t>
      </w:r>
      <w:r w:rsidRPr="00972E58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presente</w:t>
      </w:r>
      <w:r w:rsidRPr="00972E58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dichiarazione</w:t>
      </w:r>
      <w:r w:rsidRPr="00972E58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42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a</w:t>
      </w:r>
      <w:r w:rsidRPr="00972E58">
        <w:rPr>
          <w:rFonts w:ascii="Goudy Old Style" w:hAnsi="Goudy Old Style"/>
          <w:spacing w:val="43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2"/>
          <w:sz w:val="24"/>
          <w:szCs w:val="24"/>
        </w:rPr>
        <w:t>rendere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nel</w:t>
      </w:r>
      <w:r w:rsidRPr="00972E58">
        <w:rPr>
          <w:rFonts w:ascii="Goudy Old Style" w:hAnsi="Goudy Old Style"/>
          <w:spacing w:val="27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caso,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una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nuova</w:t>
      </w:r>
      <w:r w:rsidRPr="00972E58">
        <w:rPr>
          <w:rFonts w:ascii="Goudy Old Style" w:hAnsi="Goudy Old Style"/>
          <w:spacing w:val="-5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dichiarazione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sostitutiva.</w:t>
      </w:r>
    </w:p>
    <w:p w:rsidR="000A780E" w:rsidRPr="00972E58" w:rsidRDefault="000A780E" w:rsidP="000A780E">
      <w:pPr>
        <w:pStyle w:val="Corpodel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567" w:hanging="567"/>
        <w:jc w:val="both"/>
        <w:rPr>
          <w:rFonts w:ascii="Goudy Old Style" w:hAnsi="Goudy Old Style"/>
          <w:spacing w:val="-1"/>
          <w:sz w:val="24"/>
          <w:szCs w:val="24"/>
        </w:rPr>
      </w:pPr>
    </w:p>
    <w:p w:rsidR="000A780E" w:rsidRPr="00972E58" w:rsidRDefault="000A780E" w:rsidP="000A780E">
      <w:pPr>
        <w:pStyle w:val="Corpodel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567" w:hanging="567"/>
        <w:jc w:val="both"/>
        <w:rPr>
          <w:rFonts w:ascii="Goudy Old Style" w:hAnsi="Goudy Old Style" w:cs="Times New Roman"/>
          <w:sz w:val="24"/>
          <w:szCs w:val="24"/>
        </w:rPr>
      </w:pPr>
      <w:r w:rsidRPr="00972E58">
        <w:rPr>
          <w:rFonts w:ascii="Goudy Old Style" w:hAnsi="Goudy Old Style"/>
          <w:spacing w:val="-1"/>
          <w:sz w:val="24"/>
          <w:szCs w:val="24"/>
        </w:rPr>
        <w:t>Luogo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z w:val="24"/>
          <w:szCs w:val="24"/>
        </w:rPr>
        <w:t>e</w:t>
      </w:r>
      <w:r w:rsidRPr="00972E58">
        <w:rPr>
          <w:rFonts w:ascii="Goudy Old Style" w:hAnsi="Goudy Old Style"/>
          <w:spacing w:val="-4"/>
          <w:sz w:val="24"/>
          <w:szCs w:val="24"/>
        </w:rPr>
        <w:t xml:space="preserve"> </w:t>
      </w:r>
      <w:r w:rsidRPr="00972E58">
        <w:rPr>
          <w:rFonts w:ascii="Goudy Old Style" w:hAnsi="Goudy Old Style"/>
          <w:spacing w:val="-1"/>
          <w:sz w:val="24"/>
          <w:szCs w:val="24"/>
        </w:rPr>
        <w:t>data,</w:t>
      </w:r>
      <w:r w:rsidRPr="00972E58">
        <w:rPr>
          <w:rFonts w:ascii="Goudy Old Style" w:hAnsi="Goudy Old Style" w:cs="Times New Roman"/>
          <w:sz w:val="24"/>
          <w:szCs w:val="24"/>
          <w:u w:val="single"/>
        </w:rPr>
        <w:t xml:space="preserve"> </w:t>
      </w:r>
      <w:r w:rsidRPr="00972E58">
        <w:rPr>
          <w:rFonts w:ascii="Goudy Old Style" w:hAnsi="Goudy Old Style" w:cs="Times New Roman"/>
          <w:sz w:val="24"/>
          <w:szCs w:val="24"/>
          <w:u w:val="single"/>
        </w:rPr>
        <w:tab/>
      </w:r>
      <w:r w:rsidRPr="00972E58">
        <w:rPr>
          <w:rFonts w:ascii="Goudy Old Style" w:hAnsi="Goudy Old Style" w:cs="Times New Roman"/>
          <w:spacing w:val="-1"/>
          <w:sz w:val="24"/>
          <w:szCs w:val="24"/>
        </w:rPr>
        <w:tab/>
      </w:r>
      <w:r w:rsidRPr="00972E58">
        <w:rPr>
          <w:rFonts w:ascii="Goudy Old Style" w:hAnsi="Goudy Old Style" w:cs="Times New Roman"/>
          <w:b/>
          <w:bCs/>
          <w:sz w:val="24"/>
          <w:szCs w:val="24"/>
        </w:rPr>
        <w:t>FIRMA</w:t>
      </w:r>
      <w:r w:rsidRPr="00972E58">
        <w:rPr>
          <w:rFonts w:ascii="Goudy Old Style" w:hAnsi="Goudy Old Style" w:cs="Times New Roman"/>
          <w:sz w:val="24"/>
          <w:szCs w:val="24"/>
          <w:u w:val="single"/>
        </w:rPr>
        <w:t xml:space="preserve"> </w:t>
      </w:r>
      <w:r w:rsidRPr="00972E58">
        <w:rPr>
          <w:rFonts w:ascii="Goudy Old Style" w:hAnsi="Goudy Old Style" w:cs="Times New Roman"/>
          <w:sz w:val="24"/>
          <w:szCs w:val="24"/>
          <w:u w:val="single"/>
        </w:rPr>
        <w:tab/>
      </w:r>
    </w:p>
    <w:p w:rsidR="000A780E" w:rsidRPr="00972E58" w:rsidRDefault="000A780E" w:rsidP="000A780E">
      <w:pPr>
        <w:pStyle w:val="Corpodel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218"/>
        <w:jc w:val="both"/>
        <w:rPr>
          <w:rFonts w:ascii="Goudy Old Style" w:hAnsi="Goudy Old Style" w:cs="Times New Roman"/>
          <w:sz w:val="24"/>
          <w:szCs w:val="24"/>
        </w:rPr>
      </w:pPr>
    </w:p>
    <w:p w:rsidR="000A780E" w:rsidRPr="00972E58" w:rsidRDefault="000A780E" w:rsidP="000A780E">
      <w:pPr>
        <w:pStyle w:val="Corpodel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218"/>
        <w:jc w:val="both"/>
        <w:rPr>
          <w:rFonts w:ascii="Goudy Old Style" w:hAnsi="Goudy Old Style" w:cs="Times New Roman"/>
          <w:sz w:val="24"/>
          <w:szCs w:val="24"/>
        </w:rPr>
        <w:sectPr w:rsidR="000A780E" w:rsidRPr="00972E58" w:rsidSect="00C27FEC">
          <w:type w:val="continuous"/>
          <w:pgSz w:w="11920" w:h="16840"/>
          <w:pgMar w:top="1702" w:right="560" w:bottom="851" w:left="1020" w:header="720" w:footer="720" w:gutter="0"/>
          <w:cols w:space="720" w:equalWidth="0">
            <w:col w:w="10340"/>
          </w:cols>
          <w:noEndnote/>
        </w:sectPr>
      </w:pPr>
    </w:p>
    <w:p w:rsidR="000A780E" w:rsidRPr="00972E58" w:rsidRDefault="000A780E" w:rsidP="000A780E">
      <w:pPr>
        <w:pStyle w:val="Corpodeltesto"/>
        <w:kinsoku w:val="0"/>
        <w:overflowPunct w:val="0"/>
        <w:spacing w:before="8"/>
        <w:ind w:left="0"/>
        <w:rPr>
          <w:rFonts w:ascii="Goudy Old Style" w:hAnsi="Goudy Old Style" w:cs="Times New Roman"/>
          <w:sz w:val="24"/>
          <w:szCs w:val="24"/>
        </w:rPr>
      </w:pPr>
    </w:p>
    <w:p w:rsidR="000A780E" w:rsidRDefault="000A780E" w:rsidP="000A780E">
      <w:pPr>
        <w:pStyle w:val="Titolo1"/>
        <w:kinsoku w:val="0"/>
        <w:overflowPunct w:val="0"/>
        <w:spacing w:before="64"/>
        <w:ind w:left="1720"/>
        <w:rPr>
          <w:b w:val="0"/>
          <w:bCs w:val="0"/>
        </w:rPr>
      </w:pPr>
      <w:r>
        <w:rPr>
          <w:spacing w:val="-1"/>
        </w:rPr>
        <w:t>ALLEG</w:t>
      </w:r>
      <w:r>
        <w:rPr>
          <w:spacing w:val="-21"/>
        </w:rPr>
        <w:t>A</w:t>
      </w:r>
      <w:r>
        <w:rPr>
          <w:spacing w:val="-7"/>
        </w:rPr>
        <w:t>T</w:t>
      </w:r>
      <w:r>
        <w:t>O</w:t>
      </w:r>
      <w:r>
        <w:rPr>
          <w:spacing w:val="-10"/>
        </w:rPr>
        <w:t xml:space="preserve"> </w:t>
      </w:r>
      <w:r>
        <w:t>5</w:t>
      </w:r>
      <w:r>
        <w:rPr>
          <w:spacing w:val="-9"/>
        </w:rPr>
        <w:t xml:space="preserve"> </w:t>
      </w:r>
      <w:r>
        <w:rPr>
          <w:spacing w:val="-1"/>
        </w:rPr>
        <w:t>MODELL</w:t>
      </w:r>
      <w:r>
        <w:t>O</w:t>
      </w:r>
      <w:r>
        <w:rPr>
          <w:spacing w:val="-10"/>
        </w:rPr>
        <w:t xml:space="preserve"> </w:t>
      </w:r>
      <w:r>
        <w:rPr>
          <w:spacing w:val="-1"/>
        </w:rPr>
        <w:t>INFORM</w:t>
      </w:r>
      <w:r>
        <w:rPr>
          <w:spacing w:val="-21"/>
        </w:rPr>
        <w:t>A</w:t>
      </w:r>
      <w:r>
        <w:rPr>
          <w:spacing w:val="-1"/>
        </w:rPr>
        <w:t>TI</w:t>
      </w:r>
      <w:r>
        <w:rPr>
          <w:spacing w:val="-37"/>
        </w:rPr>
        <w:t>V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PRI</w:t>
      </w:r>
      <w:r>
        <w:rPr>
          <w:spacing w:val="-37"/>
        </w:rPr>
        <w:t>V</w:t>
      </w:r>
      <w:r>
        <w:rPr>
          <w:spacing w:val="-1"/>
        </w:rPr>
        <w:t>AC</w:t>
      </w:r>
      <w:r>
        <w:t>Y</w:t>
      </w:r>
    </w:p>
    <w:p w:rsidR="000A780E" w:rsidRDefault="000A780E" w:rsidP="000A780E">
      <w:pPr>
        <w:pStyle w:val="Titolo1"/>
        <w:ind w:right="79"/>
        <w:jc w:val="center"/>
        <w:rPr>
          <w:sz w:val="20"/>
          <w:szCs w:val="20"/>
        </w:rPr>
      </w:pPr>
    </w:p>
    <w:p w:rsidR="000A780E" w:rsidRPr="00C2365B" w:rsidRDefault="000A780E" w:rsidP="000A780E">
      <w:pPr>
        <w:pStyle w:val="Corpodeltesto"/>
        <w:ind w:right="120"/>
        <w:jc w:val="center"/>
        <w:rPr>
          <w:b/>
          <w:sz w:val="24"/>
          <w:szCs w:val="24"/>
        </w:rPr>
      </w:pPr>
      <w:r w:rsidRPr="00C2365B">
        <w:rPr>
          <w:b/>
          <w:sz w:val="24"/>
          <w:szCs w:val="24"/>
        </w:rPr>
        <w:t>Piano Nazionale di Ripresa e Resilienza - Missione 4: Istruzione e Ricerca</w:t>
      </w:r>
    </w:p>
    <w:p w:rsidR="000A780E" w:rsidRPr="00C2365B" w:rsidRDefault="000A780E" w:rsidP="000A780E">
      <w:pPr>
        <w:pStyle w:val="Corpodeltesto"/>
        <w:ind w:right="120"/>
        <w:jc w:val="center"/>
        <w:rPr>
          <w:sz w:val="20"/>
          <w:szCs w:val="20"/>
        </w:rPr>
      </w:pPr>
      <w:r w:rsidRPr="00C2365B">
        <w:rPr>
          <w:sz w:val="20"/>
          <w:szCs w:val="20"/>
        </w:rPr>
        <w:t xml:space="preserve">Componente 1: Potenziamento dell’offerta dei servizi di istruzione: dagli asili nido alle Università - Investimento 3.2: Scuola 4.0 - Azione 1 - </w:t>
      </w:r>
      <w:proofErr w:type="spellStart"/>
      <w:r w:rsidRPr="00C2365B">
        <w:rPr>
          <w:sz w:val="20"/>
          <w:szCs w:val="20"/>
        </w:rPr>
        <w:t>Next</w:t>
      </w:r>
      <w:proofErr w:type="spellEnd"/>
      <w:r w:rsidRPr="00C2365B">
        <w:rPr>
          <w:sz w:val="20"/>
          <w:szCs w:val="20"/>
        </w:rPr>
        <w:t xml:space="preserve"> Generation </w:t>
      </w:r>
      <w:proofErr w:type="spellStart"/>
      <w:r w:rsidRPr="00C2365B">
        <w:rPr>
          <w:sz w:val="20"/>
          <w:szCs w:val="20"/>
        </w:rPr>
        <w:t>Classrooms</w:t>
      </w:r>
      <w:proofErr w:type="spellEnd"/>
      <w:r w:rsidRPr="00C2365B">
        <w:rPr>
          <w:sz w:val="20"/>
          <w:szCs w:val="20"/>
        </w:rPr>
        <w:t xml:space="preserve"> – Ambienti di apprendimento innovativi</w:t>
      </w:r>
    </w:p>
    <w:p w:rsidR="000A780E" w:rsidRPr="00752DE1" w:rsidRDefault="000A780E" w:rsidP="000A780E">
      <w:pPr>
        <w:pStyle w:val="Corpodeltesto"/>
        <w:kinsoku w:val="0"/>
        <w:overflowPunct w:val="0"/>
        <w:spacing w:after="120"/>
        <w:ind w:left="595"/>
        <w:jc w:val="both"/>
        <w:rPr>
          <w:rFonts w:ascii="Goudy Old Style" w:hAnsi="Goudy Old Style"/>
          <w:b/>
          <w:bCs/>
          <w:spacing w:val="-1"/>
          <w:sz w:val="20"/>
          <w:szCs w:val="20"/>
        </w:rPr>
      </w:pPr>
    </w:p>
    <w:p w:rsidR="000A780E" w:rsidRPr="00BF4BCA" w:rsidRDefault="000A780E" w:rsidP="000A780E">
      <w:pPr>
        <w:kinsoku w:val="0"/>
        <w:overflowPunct w:val="0"/>
        <w:spacing w:line="276" w:lineRule="auto"/>
        <w:ind w:right="1410"/>
        <w:jc w:val="both"/>
        <w:rPr>
          <w:rFonts w:ascii="Goudy Old Style" w:hAnsi="Goudy Old Style" w:cs="Calibri"/>
          <w:b/>
          <w:bCs/>
          <w:sz w:val="28"/>
          <w:szCs w:val="28"/>
        </w:rPr>
      </w:pPr>
      <w:r w:rsidRPr="00BF4BCA">
        <w:rPr>
          <w:rFonts w:ascii="Goudy Old Style" w:hAnsi="Goudy Old Style" w:cs="Calibri"/>
          <w:b/>
          <w:bCs/>
          <w:sz w:val="28"/>
          <w:szCs w:val="28"/>
        </w:rPr>
        <w:t xml:space="preserve">CUP: </w:t>
      </w:r>
      <w:r w:rsidRPr="00BF4BCA">
        <w:rPr>
          <w:rFonts w:ascii="Goudy Old Style" w:hAnsi="Goudy Old Style" w:cs="Calibri"/>
          <w:b/>
          <w:bCs/>
          <w:sz w:val="28"/>
          <w:szCs w:val="28"/>
        </w:rPr>
        <w:tab/>
      </w:r>
      <w:r w:rsidRPr="00BF4BCA">
        <w:rPr>
          <w:rFonts w:ascii="Goudy Old Style" w:hAnsi="Goudy Old Style" w:cs="Calibri"/>
          <w:b/>
          <w:bCs/>
          <w:sz w:val="28"/>
          <w:szCs w:val="28"/>
        </w:rPr>
        <w:tab/>
      </w:r>
      <w:r w:rsidRPr="005337FD">
        <w:rPr>
          <w:rFonts w:ascii="Goudy Old Style" w:hAnsi="Goudy Old Style" w:cs="Calibri"/>
          <w:b/>
          <w:bCs/>
          <w:sz w:val="28"/>
          <w:szCs w:val="28"/>
        </w:rPr>
        <w:t>I94D22003430006</w:t>
      </w:r>
    </w:p>
    <w:p w:rsidR="000A780E" w:rsidRPr="0008224E" w:rsidRDefault="000A780E" w:rsidP="000A780E">
      <w:pPr>
        <w:kinsoku w:val="0"/>
        <w:overflowPunct w:val="0"/>
        <w:spacing w:line="276" w:lineRule="auto"/>
        <w:ind w:right="1410"/>
        <w:jc w:val="both"/>
        <w:rPr>
          <w:rFonts w:ascii="Goudy Old Style" w:hAnsi="Goudy Old Style" w:cs="Calibri"/>
          <w:b/>
          <w:bCs/>
          <w:sz w:val="28"/>
          <w:szCs w:val="28"/>
        </w:rPr>
      </w:pPr>
      <w:r w:rsidRPr="00C2365B">
        <w:rPr>
          <w:rFonts w:ascii="Goudy Old Style" w:hAnsi="Goudy Old Style" w:cs="Calibri"/>
          <w:b/>
          <w:bCs/>
          <w:sz w:val="28"/>
          <w:szCs w:val="28"/>
        </w:rPr>
        <w:t>Cod</w:t>
      </w:r>
      <w:r w:rsidRPr="0008224E">
        <w:rPr>
          <w:rFonts w:ascii="Goudy Old Style" w:hAnsi="Goudy Old Style" w:cs="Calibri"/>
          <w:b/>
          <w:bCs/>
          <w:sz w:val="28"/>
          <w:szCs w:val="28"/>
        </w:rPr>
        <w:t>i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>ce</w:t>
      </w:r>
      <w:r w:rsidRPr="0008224E">
        <w:rPr>
          <w:rFonts w:ascii="Goudy Old Style" w:hAnsi="Goudy Old Style" w:cs="Calibri"/>
          <w:b/>
          <w:bCs/>
          <w:sz w:val="28"/>
          <w:szCs w:val="28"/>
        </w:rPr>
        <w:t xml:space="preserve"> 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>p</w:t>
      </w:r>
      <w:r w:rsidRPr="0008224E">
        <w:rPr>
          <w:rFonts w:ascii="Goudy Old Style" w:hAnsi="Goudy Old Style" w:cs="Calibri"/>
          <w:b/>
          <w:bCs/>
          <w:sz w:val="28"/>
          <w:szCs w:val="28"/>
        </w:rPr>
        <w:t>r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>o</w:t>
      </w:r>
      <w:r w:rsidRPr="0008224E">
        <w:rPr>
          <w:rFonts w:ascii="Goudy Old Style" w:hAnsi="Goudy Old Style" w:cs="Calibri"/>
          <w:b/>
          <w:bCs/>
          <w:sz w:val="28"/>
          <w:szCs w:val="28"/>
        </w:rPr>
        <w:t>ge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>tt</w:t>
      </w:r>
      <w:r w:rsidRPr="0008224E">
        <w:rPr>
          <w:rFonts w:ascii="Goudy Old Style" w:hAnsi="Goudy Old Style" w:cs="Calibri"/>
          <w:b/>
          <w:bCs/>
          <w:sz w:val="28"/>
          <w:szCs w:val="28"/>
        </w:rPr>
        <w:t>o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>:</w:t>
      </w:r>
      <w:r>
        <w:rPr>
          <w:rFonts w:ascii="Goudy Old Style" w:hAnsi="Goudy Old Style" w:cs="Calibri"/>
          <w:b/>
          <w:bCs/>
          <w:sz w:val="28"/>
          <w:szCs w:val="28"/>
        </w:rPr>
        <w:t xml:space="preserve"> </w:t>
      </w:r>
      <w:r>
        <w:rPr>
          <w:rFonts w:ascii="Goudy Old Style" w:hAnsi="Goudy Old Style" w:cs="Calibri"/>
          <w:b/>
          <w:bCs/>
          <w:sz w:val="28"/>
          <w:szCs w:val="28"/>
        </w:rPr>
        <w:tab/>
      </w:r>
      <w:r w:rsidRPr="005337FD">
        <w:rPr>
          <w:rFonts w:ascii="Goudy Old Style" w:hAnsi="Goudy Old Style" w:cs="Calibri"/>
          <w:b/>
          <w:bCs/>
          <w:sz w:val="28"/>
          <w:szCs w:val="28"/>
        </w:rPr>
        <w:t>M4C1I3.2-2022-961-P-18559</w:t>
      </w:r>
    </w:p>
    <w:p w:rsidR="000A780E" w:rsidRPr="00C2365B" w:rsidRDefault="000A780E" w:rsidP="000A780E">
      <w:pPr>
        <w:kinsoku w:val="0"/>
        <w:overflowPunct w:val="0"/>
        <w:spacing w:line="276" w:lineRule="auto"/>
        <w:ind w:right="1410"/>
        <w:jc w:val="both"/>
        <w:rPr>
          <w:rFonts w:ascii="Goudy Old Style" w:hAnsi="Goudy Old Style" w:cs="Calibri"/>
          <w:b/>
          <w:bCs/>
          <w:sz w:val="28"/>
          <w:szCs w:val="28"/>
        </w:rPr>
      </w:pPr>
      <w:r w:rsidRPr="00C2365B">
        <w:rPr>
          <w:rFonts w:ascii="Goudy Old Style" w:hAnsi="Goudy Old Style" w:cs="Calibri"/>
          <w:b/>
          <w:bCs/>
          <w:sz w:val="28"/>
          <w:szCs w:val="28"/>
        </w:rPr>
        <w:t>Titolo:</w:t>
      </w:r>
      <w:r w:rsidRPr="00C2365B">
        <w:rPr>
          <w:rFonts w:ascii="Goudy Old Style" w:hAnsi="Goudy Old Style" w:cs="Calibri"/>
          <w:b/>
          <w:bCs/>
          <w:sz w:val="28"/>
          <w:szCs w:val="28"/>
        </w:rPr>
        <w:tab/>
      </w:r>
      <w:r w:rsidRPr="00C2365B">
        <w:rPr>
          <w:rFonts w:ascii="Goudy Old Style" w:hAnsi="Goudy Old Style" w:cs="Calibri"/>
          <w:b/>
          <w:bCs/>
          <w:sz w:val="28"/>
          <w:szCs w:val="28"/>
        </w:rPr>
        <w:tab/>
      </w:r>
      <w:r w:rsidRPr="005337FD">
        <w:rPr>
          <w:rFonts w:ascii="Goudy Old Style" w:hAnsi="Goudy Old Style" w:cs="Calibri"/>
          <w:b/>
          <w:bCs/>
          <w:sz w:val="28"/>
          <w:szCs w:val="28"/>
        </w:rPr>
        <w:t>Il mio futuro possibile</w:t>
      </w:r>
    </w:p>
    <w:p w:rsidR="000A780E" w:rsidRDefault="000A780E" w:rsidP="000A780E">
      <w:pPr>
        <w:tabs>
          <w:tab w:val="left" w:pos="1701"/>
        </w:tabs>
        <w:kinsoku w:val="0"/>
        <w:overflowPunct w:val="0"/>
        <w:spacing w:line="276" w:lineRule="auto"/>
        <w:ind w:right="1410"/>
        <w:jc w:val="both"/>
        <w:rPr>
          <w:rFonts w:ascii="Goudy Old Style" w:hAnsi="Goudy Old Style" w:cs="Calibri"/>
          <w:b/>
          <w:bCs/>
          <w:sz w:val="22"/>
          <w:szCs w:val="22"/>
        </w:rPr>
      </w:pPr>
    </w:p>
    <w:p w:rsidR="000A780E" w:rsidRDefault="000A780E" w:rsidP="000A780E">
      <w:pPr>
        <w:pStyle w:val="Corpodeltesto"/>
        <w:kinsoku w:val="0"/>
        <w:overflowPunct w:val="0"/>
        <w:ind w:left="0"/>
        <w:rPr>
          <w:b/>
          <w:bCs/>
        </w:rPr>
      </w:pPr>
    </w:p>
    <w:p w:rsidR="000A780E" w:rsidRDefault="000A780E" w:rsidP="000A780E">
      <w:pPr>
        <w:pStyle w:val="Corpodeltesto"/>
        <w:kinsoku w:val="0"/>
        <w:overflowPunct w:val="0"/>
        <w:spacing w:line="360" w:lineRule="auto"/>
      </w:pPr>
      <w:r>
        <w:rPr>
          <w:spacing w:val="-1"/>
        </w:rPr>
        <w:t>La/Il</w:t>
      </w:r>
      <w:r>
        <w:rPr>
          <w:spacing w:val="-9"/>
        </w:rPr>
        <w:t xml:space="preserve"> </w:t>
      </w:r>
      <w:r>
        <w:rPr>
          <w:spacing w:val="-1"/>
        </w:rPr>
        <w:t>sottoscritta/o ______________________________________________________________________</w:t>
      </w:r>
    </w:p>
    <w:p w:rsidR="000A780E" w:rsidRDefault="000A780E" w:rsidP="000A780E">
      <w:pPr>
        <w:pStyle w:val="Corpodeltesto"/>
        <w:kinsoku w:val="0"/>
        <w:overflowPunct w:val="0"/>
        <w:spacing w:line="360" w:lineRule="auto"/>
        <w:rPr>
          <w:rFonts w:ascii="Times New Roman" w:hAnsi="Times New Roman" w:cs="Times New Roman"/>
          <w:spacing w:val="-1"/>
          <w:u w:val="single"/>
        </w:rPr>
      </w:pPr>
      <w:r>
        <w:rPr>
          <w:spacing w:val="-1"/>
        </w:rPr>
        <w:t xml:space="preserve"> nato</w:t>
      </w:r>
      <w:r>
        <w:rPr>
          <w:spacing w:val="-2"/>
        </w:rPr>
        <w:t xml:space="preserve"> </w:t>
      </w:r>
      <w:r>
        <w:rPr>
          <w:spacing w:val="-1"/>
        </w:rPr>
        <w:t>il __________________________ a ______________________________________________________</w:t>
      </w:r>
    </w:p>
    <w:p w:rsidR="000A780E" w:rsidRDefault="000A780E" w:rsidP="000A780E">
      <w:pPr>
        <w:pStyle w:val="Corpodeltesto"/>
        <w:kinsoku w:val="0"/>
        <w:overflowPunct w:val="0"/>
        <w:spacing w:line="360" w:lineRule="auto"/>
        <w:rPr>
          <w:rFonts w:ascii="Times New Roman" w:hAnsi="Times New Roman" w:cs="Times New Roman"/>
        </w:rPr>
      </w:pPr>
      <w:r>
        <w:rPr>
          <w:spacing w:val="-2"/>
        </w:rPr>
        <w:t>residente</w:t>
      </w:r>
      <w:r>
        <w:rPr>
          <w:spacing w:val="-3"/>
        </w:rPr>
        <w:t xml:space="preserve"> a _______________________________ </w:t>
      </w:r>
      <w:r>
        <w:rPr>
          <w:spacing w:val="-1"/>
        </w:rPr>
        <w:t xml:space="preserve">in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  <w:t>___________________________________ n. _____</w:t>
      </w:r>
    </w:p>
    <w:p w:rsidR="000A780E" w:rsidRDefault="000A780E" w:rsidP="000A780E">
      <w:pPr>
        <w:pStyle w:val="Corpodeltesto"/>
        <w:tabs>
          <w:tab w:val="left" w:pos="3527"/>
          <w:tab w:val="left" w:pos="6347"/>
          <w:tab w:val="left" w:pos="9633"/>
        </w:tabs>
        <w:kinsoku w:val="0"/>
        <w:overflowPunct w:val="0"/>
        <w:spacing w:before="60" w:line="360" w:lineRule="auto"/>
        <w:rPr>
          <w:spacing w:val="-1"/>
        </w:rPr>
      </w:pPr>
      <w:proofErr w:type="spellStart"/>
      <w:r>
        <w:rPr>
          <w:spacing w:val="-1"/>
          <w:w w:val="95"/>
        </w:rPr>
        <w:t>c.f.</w:t>
      </w:r>
      <w:proofErr w:type="spellEnd"/>
      <w:r>
        <w:rPr>
          <w:spacing w:val="-1"/>
          <w:w w:val="95"/>
        </w:rPr>
        <w:t xml:space="preserve"> </w:t>
      </w:r>
      <w:r>
        <w:rPr>
          <w:rFonts w:ascii="Times New Roman" w:hAnsi="Times New Roman" w:cs="Times New Roman"/>
          <w:spacing w:val="-1"/>
          <w:w w:val="95"/>
          <w:u w:val="single"/>
        </w:rPr>
        <w:tab/>
      </w:r>
      <w:r>
        <w:rPr>
          <w:spacing w:val="-1"/>
        </w:rPr>
        <w:t xml:space="preserve"> </w:t>
      </w:r>
    </w:p>
    <w:p w:rsidR="000A780E" w:rsidRDefault="000A780E" w:rsidP="000A780E">
      <w:pPr>
        <w:pStyle w:val="Corpodeltesto"/>
        <w:kinsoku w:val="0"/>
        <w:overflowPunct w:val="0"/>
        <w:spacing w:before="60" w:line="360" w:lineRule="auto"/>
        <w:rPr>
          <w:rFonts w:ascii="Times New Roman" w:hAnsi="Times New Roman" w:cs="Times New Roman"/>
        </w:rPr>
      </w:pPr>
      <w:r>
        <w:rPr>
          <w:spacing w:val="-1"/>
        </w:rPr>
        <w:t xml:space="preserve">telefono </w:t>
      </w:r>
      <w:r>
        <w:rPr>
          <w:rFonts w:ascii="Times New Roman" w:hAnsi="Times New Roman" w:cs="Times New Roman"/>
          <w:spacing w:val="-1"/>
          <w:u w:val="single"/>
        </w:rPr>
        <w:tab/>
        <w:t xml:space="preserve"> </w:t>
      </w:r>
      <w:r>
        <w:rPr>
          <w:rFonts w:ascii="Times New Roman" w:hAnsi="Times New Roman" w:cs="Times New Roman"/>
          <w:spacing w:val="-1"/>
          <w:u w:val="single"/>
        </w:rPr>
        <w:tab/>
      </w:r>
      <w:r>
        <w:rPr>
          <w:rFonts w:ascii="Times New Roman" w:hAnsi="Times New Roman" w:cs="Times New Roman"/>
          <w:spacing w:val="-1"/>
          <w:u w:val="single"/>
        </w:rPr>
        <w:tab/>
      </w:r>
      <w:r>
        <w:rPr>
          <w:rFonts w:ascii="Times New Roman" w:hAnsi="Times New Roman" w:cs="Times New Roman"/>
          <w:spacing w:val="-1"/>
          <w:u w:val="single"/>
        </w:rPr>
        <w:tab/>
      </w:r>
      <w:r w:rsidRPr="00BD2E52">
        <w:rPr>
          <w:rFonts w:ascii="Times New Roman" w:hAnsi="Times New Roman" w:cs="Times New Roman"/>
          <w:spacing w:val="-1"/>
        </w:rPr>
        <w:tab/>
      </w:r>
      <w:r w:rsidRPr="00BD2E52">
        <w:rPr>
          <w:spacing w:val="-1"/>
        </w:rPr>
        <w:t xml:space="preserve">  </w:t>
      </w:r>
      <w:proofErr w:type="spellStart"/>
      <w:r>
        <w:rPr>
          <w:spacing w:val="-1"/>
        </w:rPr>
        <w:t>email</w:t>
      </w:r>
      <w:proofErr w:type="spellEnd"/>
      <w:r>
        <w:rPr>
          <w:spacing w:val="-1"/>
        </w:rPr>
        <w:t xml:space="preserve"> ____________________________________________</w:t>
      </w:r>
    </w:p>
    <w:p w:rsidR="000A780E" w:rsidRDefault="000A780E" w:rsidP="000A780E">
      <w:pPr>
        <w:pStyle w:val="Corpodeltesto"/>
        <w:kinsoku w:val="0"/>
        <w:overflowPunct w:val="0"/>
        <w:ind w:left="0"/>
        <w:rPr>
          <w:b/>
          <w:bCs/>
        </w:rPr>
      </w:pPr>
    </w:p>
    <w:p w:rsidR="000A780E" w:rsidRDefault="000A780E" w:rsidP="000A780E">
      <w:pPr>
        <w:pStyle w:val="Corpodeltesto"/>
        <w:kinsoku w:val="0"/>
        <w:overflowPunct w:val="0"/>
        <w:spacing w:before="126"/>
        <w:ind w:right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fini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graduatoria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reclutamento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Progetto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PNRR,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consapevole</w:t>
      </w:r>
      <w:r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responsabilità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civili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penali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incontro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dichiarazione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corrispondente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sensi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DPR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28/12/2000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445,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così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come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modificato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integrato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dall’art.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legge</w:t>
      </w:r>
      <w:r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16/01/2003</w:t>
      </w:r>
    </w:p>
    <w:p w:rsidR="000A780E" w:rsidRDefault="00C16428" w:rsidP="00C16428">
      <w:pPr>
        <w:pStyle w:val="Titolo4"/>
        <w:kinsoku w:val="0"/>
        <w:overflowPunct w:val="0"/>
        <w:spacing w:before="120" w:after="120"/>
        <w:ind w:right="4576"/>
        <w:jc w:val="center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spacing w:val="-1"/>
          <w:u w:val="none"/>
        </w:rPr>
        <w:t xml:space="preserve">                                                                     DICHIARA</w:t>
      </w:r>
    </w:p>
    <w:p w:rsidR="000A780E" w:rsidRDefault="000A780E" w:rsidP="000A780E">
      <w:pPr>
        <w:pStyle w:val="Corpodeltesto"/>
        <w:kinsoku w:val="0"/>
        <w:overflowPunct w:val="0"/>
        <w:ind w:right="1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preso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visione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dell’informativa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trattamento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personali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(cosiddetta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normativa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sulla</w:t>
      </w:r>
      <w:r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privacy)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pubblicata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sul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dell’I.C.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Bergamas</w:t>
      </w:r>
      <w:proofErr w:type="spellEnd"/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8A3726">
          <w:rPr>
            <w:rStyle w:val="Collegamentoipertestuale"/>
            <w:rFonts w:ascii="Times New Roman" w:hAnsi="Times New Roman"/>
            <w:sz w:val="24"/>
            <w:szCs w:val="24"/>
          </w:rPr>
          <w:t>ww</w:t>
        </w:r>
        <w:r w:rsidRPr="008A3726">
          <w:rPr>
            <w:rStyle w:val="Collegamentoipertestuale"/>
            <w:rFonts w:ascii="Times New Roman" w:hAnsi="Times New Roman"/>
            <w:spacing w:val="-16"/>
            <w:sz w:val="24"/>
            <w:szCs w:val="24"/>
          </w:rPr>
          <w:t>w</w:t>
        </w:r>
        <w:r w:rsidRPr="008A3726">
          <w:rPr>
            <w:rStyle w:val="Collegamentoipertestuale"/>
            <w:rFonts w:ascii="Times New Roman" w:hAnsi="Times New Roman"/>
            <w:sz w:val="24"/>
            <w:szCs w:val="24"/>
          </w:rPr>
          <w:t>.icbergamas.edu.it</w:t>
        </w:r>
        <w:r w:rsidRPr="008A3726">
          <w:rPr>
            <w:rStyle w:val="Collegamentoipertestuale"/>
            <w:rFonts w:ascii="Times New Roman" w:hAnsi="Times New Roman"/>
            <w:spacing w:val="-80"/>
            <w:sz w:val="24"/>
            <w:szCs w:val="24"/>
          </w:rPr>
          <w:t>)</w:t>
        </w:r>
      </w:hyperlink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780E" w:rsidRDefault="000A780E" w:rsidP="000A780E">
      <w:pPr>
        <w:pStyle w:val="Corpodeltesto"/>
        <w:tabs>
          <w:tab w:val="left" w:pos="3936"/>
        </w:tabs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:rsidR="000A780E" w:rsidRDefault="000A780E" w:rsidP="000A780E">
      <w:pPr>
        <w:pStyle w:val="Corpodeltesto"/>
        <w:tabs>
          <w:tab w:val="left" w:pos="3936"/>
        </w:tabs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:rsidR="000A780E" w:rsidRDefault="000A780E" w:rsidP="000A780E">
      <w:pPr>
        <w:pStyle w:val="Corpodel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pacing w:val="-1"/>
        </w:rP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data,</w:t>
      </w:r>
      <w:r w:rsidRPr="00E340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1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0E65" w:rsidRDefault="00A20E65"/>
    <w:sectPr w:rsidR="00A20E65" w:rsidSect="00A20E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Sans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252" w:rsidRDefault="00C16428">
    <w:pPr>
      <w:pStyle w:val="Corpodeltesto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833" w:hanging="360"/>
      </w:pPr>
      <w:rPr>
        <w:rFonts w:ascii="Book Antiqua" w:hAnsi="Book Antiqua"/>
        <w:b w:val="0"/>
        <w:sz w:val="22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63" w:hanging="360"/>
      </w:pPr>
    </w:lvl>
    <w:lvl w:ilvl="3">
      <w:numFmt w:val="bullet"/>
      <w:lvlText w:val="•"/>
      <w:lvlJc w:val="left"/>
      <w:pPr>
        <w:ind w:left="3727" w:hanging="360"/>
      </w:pPr>
    </w:lvl>
    <w:lvl w:ilvl="4">
      <w:numFmt w:val="bullet"/>
      <w:lvlText w:val="•"/>
      <w:lvlJc w:val="left"/>
      <w:pPr>
        <w:ind w:left="4692" w:hanging="360"/>
      </w:pPr>
    </w:lvl>
    <w:lvl w:ilvl="5">
      <w:numFmt w:val="bullet"/>
      <w:lvlText w:val="•"/>
      <w:lvlJc w:val="left"/>
      <w:pPr>
        <w:ind w:left="5656" w:hanging="360"/>
      </w:pPr>
    </w:lvl>
    <w:lvl w:ilvl="6">
      <w:numFmt w:val="bullet"/>
      <w:lvlText w:val="•"/>
      <w:lvlJc w:val="left"/>
      <w:pPr>
        <w:ind w:left="6621" w:hanging="360"/>
      </w:pPr>
    </w:lvl>
    <w:lvl w:ilvl="7">
      <w:numFmt w:val="bullet"/>
      <w:lvlText w:val="•"/>
      <w:lvlJc w:val="left"/>
      <w:pPr>
        <w:ind w:left="7586" w:hanging="360"/>
      </w:pPr>
    </w:lvl>
    <w:lvl w:ilvl="8">
      <w:numFmt w:val="bullet"/>
      <w:lvlText w:val="•"/>
      <w:lvlJc w:val="left"/>
      <w:pPr>
        <w:ind w:left="8550" w:hanging="360"/>
      </w:pPr>
    </w:lvl>
  </w:abstractNum>
  <w:abstractNum w:abstractNumId="1">
    <w:nsid w:val="00000403"/>
    <w:multiLevelType w:val="multilevel"/>
    <w:tmpl w:val="00000886"/>
    <w:lvl w:ilvl="0">
      <w:start w:val="2"/>
      <w:numFmt w:val="upperLetter"/>
      <w:lvlText w:val="%1)"/>
      <w:lvlJc w:val="left"/>
      <w:pPr>
        <w:ind w:left="653" w:hanging="315"/>
      </w:pPr>
      <w:rPr>
        <w:rFonts w:ascii="Constantia" w:hAnsi="Constantia" w:cs="Constantia"/>
        <w:b/>
        <w:bCs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833" w:hanging="360"/>
      </w:pPr>
      <w:rPr>
        <w:rFonts w:ascii="Constantia" w:hAnsi="Constantia" w:cs="Constantia"/>
        <w:b w:val="0"/>
        <w:b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905" w:hanging="360"/>
      </w:pPr>
    </w:lvl>
    <w:lvl w:ilvl="3">
      <w:numFmt w:val="bullet"/>
      <w:lvlText w:val="•"/>
      <w:lvlJc w:val="left"/>
      <w:pPr>
        <w:ind w:left="2977" w:hanging="360"/>
      </w:pPr>
    </w:lvl>
    <w:lvl w:ilvl="4">
      <w:numFmt w:val="bullet"/>
      <w:lvlText w:val="•"/>
      <w:lvlJc w:val="left"/>
      <w:pPr>
        <w:ind w:left="4049" w:hanging="360"/>
      </w:pPr>
    </w:lvl>
    <w:lvl w:ilvl="5">
      <w:numFmt w:val="bullet"/>
      <w:lvlText w:val="•"/>
      <w:lvlJc w:val="left"/>
      <w:pPr>
        <w:ind w:left="5121" w:hanging="360"/>
      </w:pPr>
    </w:lvl>
    <w:lvl w:ilvl="6">
      <w:numFmt w:val="bullet"/>
      <w:lvlText w:val="•"/>
      <w:lvlJc w:val="left"/>
      <w:pPr>
        <w:ind w:left="6192" w:hanging="360"/>
      </w:pPr>
    </w:lvl>
    <w:lvl w:ilvl="7">
      <w:numFmt w:val="bullet"/>
      <w:lvlText w:val="•"/>
      <w:lvlJc w:val="left"/>
      <w:pPr>
        <w:ind w:left="7264" w:hanging="360"/>
      </w:pPr>
    </w:lvl>
    <w:lvl w:ilvl="8">
      <w:numFmt w:val="bullet"/>
      <w:lvlText w:val="•"/>
      <w:lvlJc w:val="left"/>
      <w:pPr>
        <w:ind w:left="8336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□"/>
      <w:lvlJc w:val="left"/>
      <w:pPr>
        <w:ind w:left="818" w:hanging="705"/>
      </w:pPr>
      <w:rPr>
        <w:rFonts w:ascii="Book Antiqua" w:hAnsi="Book Antiqua"/>
        <w:b w:val="0"/>
        <w:sz w:val="22"/>
      </w:rPr>
    </w:lvl>
    <w:lvl w:ilvl="1">
      <w:numFmt w:val="bullet"/>
      <w:lvlText w:val="□"/>
      <w:lvlJc w:val="left"/>
      <w:pPr>
        <w:ind w:left="818" w:hanging="735"/>
      </w:pPr>
      <w:rPr>
        <w:rFonts w:ascii="Book Antiqua" w:hAnsi="Book Antiqua"/>
        <w:b w:val="0"/>
        <w:sz w:val="22"/>
      </w:rPr>
    </w:lvl>
    <w:lvl w:ilvl="2">
      <w:numFmt w:val="bullet"/>
      <w:lvlText w:val="•"/>
      <w:lvlJc w:val="left"/>
      <w:pPr>
        <w:ind w:left="2723" w:hanging="735"/>
      </w:pPr>
    </w:lvl>
    <w:lvl w:ilvl="3">
      <w:numFmt w:val="bullet"/>
      <w:lvlText w:val="•"/>
      <w:lvlJc w:val="left"/>
      <w:pPr>
        <w:ind w:left="3675" w:hanging="735"/>
      </w:pPr>
    </w:lvl>
    <w:lvl w:ilvl="4">
      <w:numFmt w:val="bullet"/>
      <w:lvlText w:val="•"/>
      <w:lvlJc w:val="left"/>
      <w:pPr>
        <w:ind w:left="4627" w:hanging="735"/>
      </w:pPr>
    </w:lvl>
    <w:lvl w:ilvl="5">
      <w:numFmt w:val="bullet"/>
      <w:lvlText w:val="•"/>
      <w:lvlJc w:val="left"/>
      <w:pPr>
        <w:ind w:left="5579" w:hanging="735"/>
      </w:pPr>
    </w:lvl>
    <w:lvl w:ilvl="6">
      <w:numFmt w:val="bullet"/>
      <w:lvlText w:val="•"/>
      <w:lvlJc w:val="left"/>
      <w:pPr>
        <w:ind w:left="6531" w:hanging="735"/>
      </w:pPr>
    </w:lvl>
    <w:lvl w:ilvl="7">
      <w:numFmt w:val="bullet"/>
      <w:lvlText w:val="•"/>
      <w:lvlJc w:val="left"/>
      <w:pPr>
        <w:ind w:left="7483" w:hanging="735"/>
      </w:pPr>
    </w:lvl>
    <w:lvl w:ilvl="8">
      <w:numFmt w:val="bullet"/>
      <w:lvlText w:val="•"/>
      <w:lvlJc w:val="left"/>
      <w:pPr>
        <w:ind w:left="8435" w:hanging="735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833" w:hanging="360"/>
      </w:pPr>
      <w:rPr>
        <w:rFonts w:ascii="Book Antiqua" w:hAnsi="Book Antiqua"/>
        <w:b w:val="0"/>
        <w:sz w:val="22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63" w:hanging="360"/>
      </w:pPr>
    </w:lvl>
    <w:lvl w:ilvl="3">
      <w:numFmt w:val="bullet"/>
      <w:lvlText w:val="•"/>
      <w:lvlJc w:val="left"/>
      <w:pPr>
        <w:ind w:left="3727" w:hanging="360"/>
      </w:pPr>
    </w:lvl>
    <w:lvl w:ilvl="4">
      <w:numFmt w:val="bullet"/>
      <w:lvlText w:val="•"/>
      <w:lvlJc w:val="left"/>
      <w:pPr>
        <w:ind w:left="4692" w:hanging="360"/>
      </w:pPr>
    </w:lvl>
    <w:lvl w:ilvl="5">
      <w:numFmt w:val="bullet"/>
      <w:lvlText w:val="•"/>
      <w:lvlJc w:val="left"/>
      <w:pPr>
        <w:ind w:left="5656" w:hanging="360"/>
      </w:pPr>
    </w:lvl>
    <w:lvl w:ilvl="6">
      <w:numFmt w:val="bullet"/>
      <w:lvlText w:val="•"/>
      <w:lvlJc w:val="left"/>
      <w:pPr>
        <w:ind w:left="6621" w:hanging="360"/>
      </w:pPr>
    </w:lvl>
    <w:lvl w:ilvl="7">
      <w:numFmt w:val="bullet"/>
      <w:lvlText w:val="•"/>
      <w:lvlJc w:val="left"/>
      <w:pPr>
        <w:ind w:left="7586" w:hanging="360"/>
      </w:pPr>
    </w:lvl>
    <w:lvl w:ilvl="8">
      <w:numFmt w:val="bullet"/>
      <w:lvlText w:val="•"/>
      <w:lvlJc w:val="left"/>
      <w:pPr>
        <w:ind w:left="8550" w:hanging="360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218" w:hanging="720"/>
      </w:pPr>
      <w:rPr>
        <w:rFonts w:ascii="Book Antiqua" w:hAnsi="Book Antiqua" w:cs="Book Antiqua"/>
        <w:b w:val="0"/>
        <w:bCs w:val="0"/>
        <w:spacing w:val="-1"/>
        <w:sz w:val="22"/>
        <w:szCs w:val="22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ascii="Book Antiqua" w:hAnsi="Book Antiqua" w:cs="Book Antiqu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983" w:hanging="360"/>
      </w:pPr>
    </w:lvl>
    <w:lvl w:ilvl="3">
      <w:numFmt w:val="bullet"/>
      <w:lvlText w:val="•"/>
      <w:lvlJc w:val="left"/>
      <w:pPr>
        <w:ind w:left="3028" w:hanging="360"/>
      </w:pPr>
    </w:lvl>
    <w:lvl w:ilvl="4">
      <w:numFmt w:val="bullet"/>
      <w:lvlText w:val="•"/>
      <w:lvlJc w:val="left"/>
      <w:pPr>
        <w:ind w:left="4072" w:hanging="360"/>
      </w:pPr>
    </w:lvl>
    <w:lvl w:ilvl="5">
      <w:numFmt w:val="bullet"/>
      <w:lvlText w:val="•"/>
      <w:lvlJc w:val="left"/>
      <w:pPr>
        <w:ind w:left="5117" w:hanging="360"/>
      </w:pPr>
    </w:lvl>
    <w:lvl w:ilvl="6">
      <w:numFmt w:val="bullet"/>
      <w:lvlText w:val="•"/>
      <w:lvlJc w:val="left"/>
      <w:pPr>
        <w:ind w:left="6161" w:hanging="360"/>
      </w:pPr>
    </w:lvl>
    <w:lvl w:ilvl="7">
      <w:numFmt w:val="bullet"/>
      <w:lvlText w:val="•"/>
      <w:lvlJc w:val="left"/>
      <w:pPr>
        <w:ind w:left="7206" w:hanging="360"/>
      </w:pPr>
    </w:lvl>
    <w:lvl w:ilvl="8">
      <w:numFmt w:val="bullet"/>
      <w:lvlText w:val="•"/>
      <w:lvlJc w:val="left"/>
      <w:pPr>
        <w:ind w:left="8250" w:hanging="360"/>
      </w:pPr>
    </w:lvl>
  </w:abstractNum>
  <w:abstractNum w:abstractNumId="5">
    <w:nsid w:val="0B6302AB"/>
    <w:multiLevelType w:val="hybridMultilevel"/>
    <w:tmpl w:val="184437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7F0B90"/>
    <w:multiLevelType w:val="hybridMultilevel"/>
    <w:tmpl w:val="00B6C5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02AD020">
      <w:start w:val="1"/>
      <w:numFmt w:val="lowerLetter"/>
      <w:lvlText w:val="%2."/>
      <w:lvlJc w:val="left"/>
      <w:pPr>
        <w:ind w:left="1650" w:hanging="57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6B494A"/>
    <w:multiLevelType w:val="hybridMultilevel"/>
    <w:tmpl w:val="4ECEAD6E"/>
    <w:lvl w:ilvl="0" w:tplc="0410000D">
      <w:start w:val="1"/>
      <w:numFmt w:val="bullet"/>
      <w:lvlText w:val=""/>
      <w:lvlJc w:val="left"/>
      <w:pPr>
        <w:ind w:left="1341" w:hanging="206"/>
      </w:pPr>
      <w:rPr>
        <w:rFonts w:ascii="Wingdings" w:hAnsi="Wingdings" w:hint="default"/>
        <w:b w:val="0"/>
        <w:i w:val="0"/>
        <w:w w:val="100"/>
        <w:sz w:val="24"/>
      </w:rPr>
    </w:lvl>
    <w:lvl w:ilvl="1" w:tplc="E0A23260">
      <w:numFmt w:val="bullet"/>
      <w:lvlText w:val=""/>
      <w:lvlJc w:val="left"/>
      <w:pPr>
        <w:ind w:left="1842" w:hanging="284"/>
      </w:pPr>
      <w:rPr>
        <w:rFonts w:ascii="Symbol" w:eastAsia="Times New Roman" w:hAnsi="Symbol" w:hint="default"/>
        <w:b w:val="0"/>
        <w:i w:val="0"/>
        <w:w w:val="100"/>
        <w:sz w:val="24"/>
      </w:rPr>
    </w:lvl>
    <w:lvl w:ilvl="2" w:tplc="E2D80D8E">
      <w:numFmt w:val="bullet"/>
      <w:lvlText w:val="•"/>
      <w:lvlJc w:val="left"/>
      <w:pPr>
        <w:ind w:left="2909" w:hanging="284"/>
      </w:pPr>
      <w:rPr>
        <w:rFonts w:hint="default"/>
      </w:rPr>
    </w:lvl>
    <w:lvl w:ilvl="3" w:tplc="67E07DB8">
      <w:numFmt w:val="bullet"/>
      <w:lvlText w:val="•"/>
      <w:lvlJc w:val="left"/>
      <w:pPr>
        <w:ind w:left="3976" w:hanging="284"/>
      </w:pPr>
      <w:rPr>
        <w:rFonts w:hint="default"/>
      </w:rPr>
    </w:lvl>
    <w:lvl w:ilvl="4" w:tplc="82C68442">
      <w:numFmt w:val="bullet"/>
      <w:lvlText w:val="•"/>
      <w:lvlJc w:val="left"/>
      <w:pPr>
        <w:ind w:left="5043" w:hanging="284"/>
      </w:pPr>
      <w:rPr>
        <w:rFonts w:hint="default"/>
      </w:rPr>
    </w:lvl>
    <w:lvl w:ilvl="5" w:tplc="50DED612">
      <w:numFmt w:val="bullet"/>
      <w:lvlText w:val="•"/>
      <w:lvlJc w:val="left"/>
      <w:pPr>
        <w:ind w:left="6110" w:hanging="284"/>
      </w:pPr>
      <w:rPr>
        <w:rFonts w:hint="default"/>
      </w:rPr>
    </w:lvl>
    <w:lvl w:ilvl="6" w:tplc="EA7C5E32">
      <w:numFmt w:val="bullet"/>
      <w:lvlText w:val="•"/>
      <w:lvlJc w:val="left"/>
      <w:pPr>
        <w:ind w:left="7177" w:hanging="284"/>
      </w:pPr>
      <w:rPr>
        <w:rFonts w:hint="default"/>
      </w:rPr>
    </w:lvl>
    <w:lvl w:ilvl="7" w:tplc="2B583B8E">
      <w:numFmt w:val="bullet"/>
      <w:lvlText w:val="•"/>
      <w:lvlJc w:val="left"/>
      <w:pPr>
        <w:ind w:left="8244" w:hanging="284"/>
      </w:pPr>
      <w:rPr>
        <w:rFonts w:hint="default"/>
      </w:rPr>
    </w:lvl>
    <w:lvl w:ilvl="8" w:tplc="00762DFA">
      <w:numFmt w:val="bullet"/>
      <w:lvlText w:val="•"/>
      <w:lvlJc w:val="left"/>
      <w:pPr>
        <w:ind w:left="9312" w:hanging="284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A780E"/>
    <w:rsid w:val="000A780E"/>
    <w:rsid w:val="001448FA"/>
    <w:rsid w:val="004A1E3E"/>
    <w:rsid w:val="00A20E65"/>
    <w:rsid w:val="00C16428"/>
    <w:rsid w:val="00E54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78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0A780E"/>
    <w:pPr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0A780E"/>
    <w:pPr>
      <w:ind w:left="881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1"/>
    <w:qFormat/>
    <w:rsid w:val="000A780E"/>
    <w:pPr>
      <w:ind w:left="113"/>
      <w:outlineLvl w:val="2"/>
    </w:pPr>
  </w:style>
  <w:style w:type="paragraph" w:styleId="Titolo4">
    <w:name w:val="heading 4"/>
    <w:basedOn w:val="Normale"/>
    <w:next w:val="Normale"/>
    <w:link w:val="Titolo4Carattere"/>
    <w:uiPriority w:val="1"/>
    <w:qFormat/>
    <w:rsid w:val="000A780E"/>
    <w:pPr>
      <w:ind w:left="113"/>
      <w:outlineLvl w:val="3"/>
    </w:pPr>
    <w:rPr>
      <w:rFonts w:ascii="Book Antiqua" w:hAnsi="Book Antiqua" w:cs="Book Antiqua"/>
      <w:b/>
      <w:bCs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A780E"/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A780E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0A780E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1"/>
    <w:rsid w:val="000A780E"/>
    <w:rPr>
      <w:rFonts w:ascii="Book Antiqua" w:eastAsiaTheme="minorEastAsia" w:hAnsi="Book Antiqua" w:cs="Book Antiqua"/>
      <w:b/>
      <w:bCs/>
      <w:u w:val="single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0A780E"/>
    <w:pPr>
      <w:ind w:left="113"/>
    </w:pPr>
    <w:rPr>
      <w:rFonts w:ascii="Book Antiqua" w:hAnsi="Book Antiqua" w:cs="Book Antiqua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A780E"/>
    <w:rPr>
      <w:rFonts w:ascii="Book Antiqua" w:eastAsiaTheme="minorEastAsia" w:hAnsi="Book Antiqua" w:cs="Book Antiqua"/>
      <w:lang w:eastAsia="it-IT"/>
    </w:rPr>
  </w:style>
  <w:style w:type="paragraph" w:styleId="Paragrafoelenco">
    <w:name w:val="List Paragraph"/>
    <w:basedOn w:val="Normale"/>
    <w:uiPriority w:val="1"/>
    <w:qFormat/>
    <w:rsid w:val="000A780E"/>
  </w:style>
  <w:style w:type="paragraph" w:customStyle="1" w:styleId="TableParagraph">
    <w:name w:val="Table Paragraph"/>
    <w:basedOn w:val="Normale"/>
    <w:uiPriority w:val="1"/>
    <w:qFormat/>
    <w:rsid w:val="000A780E"/>
  </w:style>
  <w:style w:type="paragraph" w:styleId="Intestazione">
    <w:name w:val="header"/>
    <w:basedOn w:val="Normale"/>
    <w:link w:val="IntestazioneCarattere"/>
    <w:uiPriority w:val="99"/>
    <w:unhideWhenUsed/>
    <w:rsid w:val="000A78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80E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78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80E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A780E"/>
    <w:rPr>
      <w:rFonts w:cs="Times New Roman"/>
      <w:color w:val="0000FF" w:themeColor="hyperlink"/>
      <w:u w:val="single"/>
    </w:rPr>
  </w:style>
  <w:style w:type="character" w:customStyle="1" w:styleId="fontstyle01">
    <w:name w:val="fontstyle01"/>
    <w:rsid w:val="000A780E"/>
    <w:rPr>
      <w:rFonts w:ascii="NotoSans-Regular" w:hAnsi="NotoSans-Regular"/>
      <w:color w:val="212529"/>
      <w:sz w:val="24"/>
    </w:rPr>
  </w:style>
  <w:style w:type="paragraph" w:styleId="NormaleWeb">
    <w:name w:val="Normal (Web)"/>
    <w:basedOn w:val="Normale"/>
    <w:uiPriority w:val="99"/>
    <w:unhideWhenUsed/>
    <w:rsid w:val="000A780E"/>
    <w:pPr>
      <w:widowControl/>
      <w:autoSpaceDE/>
      <w:autoSpaceDN/>
      <w:adjustRightInd/>
      <w:spacing w:before="100" w:beforeAutospacing="1" w:after="100" w:afterAutospacing="1"/>
    </w:pPr>
    <w:rPr>
      <w:u w:color="000000"/>
    </w:rPr>
  </w:style>
  <w:style w:type="character" w:styleId="Enfasigrassetto">
    <w:name w:val="Strong"/>
    <w:basedOn w:val="Carpredefinitoparagrafo"/>
    <w:uiPriority w:val="22"/>
    <w:qFormat/>
    <w:rsid w:val="000A780E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bergamas.edu.it)" TargetMode="Externa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1775</Words>
  <Characters>10119</Characters>
  <Application>Microsoft Office Word</Application>
  <DocSecurity>0</DocSecurity>
  <Lines>84</Lines>
  <Paragraphs>23</Paragraphs>
  <ScaleCrop>false</ScaleCrop>
  <Company/>
  <LinksUpToDate>false</LinksUpToDate>
  <CharactersWithSpaces>11871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2023-06-29T11:22:00Z</dcterms:created>
  <dcterms:modified xsi:type="dcterms:W3CDTF">2023-06-29T11:23:00Z</dcterms:modified>
</cp:coreProperties>
</file>