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5" w:rsidRPr="00B063CE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ahoma" w:hAnsi="Tahoma" w:cs="Tahoma"/>
          <w:u w:val="single"/>
          <w:lang w:eastAsia="ar-SA"/>
        </w:rPr>
      </w:pPr>
      <w:r w:rsidRPr="00B063CE">
        <w:rPr>
          <w:rFonts w:ascii="Tahoma" w:hAnsi="Tahoma" w:cs="Tahoma"/>
          <w:b/>
          <w:u w:val="single"/>
          <w:lang w:eastAsia="ar-SA"/>
        </w:rPr>
        <w:t>ALLEGATO A</w:t>
      </w:r>
      <w:r w:rsidRPr="00B063CE">
        <w:rPr>
          <w:rFonts w:ascii="Tahoma" w:hAnsi="Tahoma" w:cs="Tahoma"/>
          <w:u w:val="single"/>
          <w:lang w:eastAsia="ar-SA"/>
        </w:rPr>
        <w:t xml:space="preserve"> (istanza di partecipazione</w:t>
      </w:r>
      <w:r w:rsidR="00FD2DBD" w:rsidRPr="00B063CE">
        <w:rPr>
          <w:rFonts w:ascii="Tahoma" w:hAnsi="Tahoma" w:cs="Tahoma"/>
          <w:u w:val="single"/>
          <w:lang w:eastAsia="ar-SA"/>
        </w:rPr>
        <w:t xml:space="preserve"> PROGETTISTA</w:t>
      </w:r>
      <w:r w:rsidRPr="00B063CE">
        <w:rPr>
          <w:rFonts w:ascii="Tahoma" w:hAnsi="Tahoma" w:cs="Tahoma"/>
          <w:u w:val="single"/>
          <w:lang w:eastAsia="ar-SA"/>
        </w:rPr>
        <w:t>)</w:t>
      </w:r>
    </w:p>
    <w:p w:rsidR="00C363E6" w:rsidRPr="00B063CE" w:rsidRDefault="00C363E6" w:rsidP="003459E5">
      <w:pPr>
        <w:autoSpaceDE w:val="0"/>
        <w:ind w:left="6249" w:firstLine="708"/>
        <w:jc w:val="both"/>
        <w:rPr>
          <w:rFonts w:ascii="Tahoma" w:hAnsi="Tahoma" w:cs="Tahoma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Al Dirigente Scolastico</w:t>
      </w:r>
    </w:p>
    <w:p w:rsidR="00763027" w:rsidRDefault="00763027" w:rsidP="003459E5">
      <w:pPr>
        <w:autoSpaceDE w:val="0"/>
        <w:ind w:left="6249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Dell’I.C. </w:t>
      </w:r>
      <w:proofErr w:type="spellStart"/>
      <w:r>
        <w:rPr>
          <w:rFonts w:ascii="Tahoma" w:hAnsi="Tahoma" w:cs="Tahoma"/>
        </w:rPr>
        <w:t>Valmaura</w:t>
      </w:r>
      <w:proofErr w:type="spellEnd"/>
    </w:p>
    <w:p w:rsidR="00763027" w:rsidRDefault="00763027" w:rsidP="003459E5">
      <w:pPr>
        <w:autoSpaceDE w:val="0"/>
        <w:ind w:left="6249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Salita di </w:t>
      </w:r>
      <w:proofErr w:type="spellStart"/>
      <w:r>
        <w:rPr>
          <w:rFonts w:ascii="Tahoma" w:hAnsi="Tahoma" w:cs="Tahoma"/>
        </w:rPr>
        <w:t>Zugnano</w:t>
      </w:r>
      <w:proofErr w:type="spellEnd"/>
      <w:r>
        <w:rPr>
          <w:rFonts w:ascii="Tahoma" w:hAnsi="Tahoma" w:cs="Tahoma"/>
        </w:rPr>
        <w:t xml:space="preserve"> 5</w:t>
      </w:r>
    </w:p>
    <w:p w:rsidR="00763027" w:rsidRPr="00B063CE" w:rsidRDefault="00763027" w:rsidP="003459E5">
      <w:pPr>
        <w:autoSpaceDE w:val="0"/>
        <w:ind w:left="6249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34100 Trieste</w:t>
      </w:r>
    </w:p>
    <w:p w:rsidR="002B1697" w:rsidRPr="00B063CE" w:rsidRDefault="002B1697" w:rsidP="003459E5">
      <w:pPr>
        <w:autoSpaceDE w:val="0"/>
        <w:ind w:left="5103"/>
        <w:jc w:val="both"/>
        <w:rPr>
          <w:rFonts w:ascii="Tahoma" w:hAnsi="Tahoma" w:cs="Tahoma"/>
        </w:rPr>
      </w:pPr>
    </w:p>
    <w:p w:rsidR="009105E5" w:rsidRPr="00B063CE" w:rsidRDefault="009105E5" w:rsidP="003459E5">
      <w:pPr>
        <w:autoSpaceDE w:val="0"/>
        <w:jc w:val="both"/>
        <w:rPr>
          <w:rFonts w:ascii="Tahoma" w:hAnsi="Tahoma" w:cs="Tahoma"/>
          <w:b/>
        </w:rPr>
      </w:pPr>
      <w:r w:rsidRPr="00B063CE">
        <w:rPr>
          <w:rFonts w:ascii="Tahoma" w:hAnsi="Tahoma" w:cs="Tahoma"/>
          <w:b/>
        </w:rPr>
        <w:t>Domanda di par</w:t>
      </w:r>
      <w:r w:rsidR="00BC07D8" w:rsidRPr="00B063CE">
        <w:rPr>
          <w:rFonts w:ascii="Tahoma" w:hAnsi="Tahoma" w:cs="Tahoma"/>
          <w:b/>
        </w:rPr>
        <w:t xml:space="preserve">tecipazione alla selezione </w:t>
      </w:r>
      <w:r w:rsidR="00EF2226">
        <w:rPr>
          <w:rFonts w:ascii="Tahoma" w:hAnsi="Tahoma" w:cs="Tahoma"/>
          <w:b/>
        </w:rPr>
        <w:t>COLLAUDATORE</w:t>
      </w:r>
      <w:r w:rsidR="002A3634" w:rsidRPr="00B063CE">
        <w:rPr>
          <w:rFonts w:ascii="Tahoma" w:hAnsi="Tahoma" w:cs="Tahoma"/>
          <w:b/>
        </w:rPr>
        <w:t xml:space="preserve"> </w:t>
      </w:r>
      <w:r w:rsidR="00BA088F" w:rsidRPr="00B063CE">
        <w:rPr>
          <w:rFonts w:ascii="Tahoma" w:hAnsi="Tahoma" w:cs="Tahoma"/>
          <w:b/>
        </w:rPr>
        <w:t xml:space="preserve">RETI </w:t>
      </w:r>
      <w:r w:rsidR="002A3634" w:rsidRPr="00B063CE">
        <w:rPr>
          <w:rFonts w:ascii="Tahoma" w:hAnsi="Tahoma" w:cs="Tahoma"/>
          <w:b/>
        </w:rPr>
        <w:t xml:space="preserve">CABLATE </w:t>
      </w:r>
      <w:r w:rsidR="00BA088F" w:rsidRPr="00B063CE">
        <w:rPr>
          <w:rFonts w:ascii="Tahoma" w:hAnsi="Tahoma" w:cs="Tahoma"/>
          <w:b/>
        </w:rPr>
        <w:t>DI ISTITUTO</w:t>
      </w:r>
    </w:p>
    <w:p w:rsidR="002B1697" w:rsidRPr="00B063CE" w:rsidRDefault="002B1697" w:rsidP="003459E5">
      <w:pPr>
        <w:autoSpaceDE w:val="0"/>
        <w:jc w:val="both"/>
        <w:rPr>
          <w:rFonts w:ascii="Tahoma" w:hAnsi="Tahoma" w:cs="Tahoma"/>
        </w:rPr>
      </w:pPr>
    </w:p>
    <w:p w:rsidR="009105E5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Il/la sottoscritto/a</w:t>
      </w:r>
      <w:r w:rsidR="002A3634" w:rsidRPr="00B063CE">
        <w:rPr>
          <w:rFonts w:ascii="Tahoma" w:hAnsi="Tahoma" w:cs="Tahoma"/>
        </w:rPr>
        <w:t xml:space="preserve"> ______________</w:t>
      </w:r>
      <w:r w:rsidRPr="00B063CE">
        <w:rPr>
          <w:rFonts w:ascii="Tahoma" w:hAnsi="Tahoma" w:cs="Tahoma"/>
        </w:rPr>
        <w:t>_____________________________________________________________</w:t>
      </w:r>
    </w:p>
    <w:p w:rsidR="009105E5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 xml:space="preserve">nato/a </w:t>
      </w:r>
      <w:proofErr w:type="spellStart"/>
      <w:r w:rsidRPr="00B063CE">
        <w:rPr>
          <w:rFonts w:ascii="Tahoma" w:hAnsi="Tahoma" w:cs="Tahoma"/>
        </w:rPr>
        <w:t>a</w:t>
      </w:r>
      <w:proofErr w:type="spellEnd"/>
      <w:r w:rsidRPr="00B063CE">
        <w:rPr>
          <w:rFonts w:ascii="Tahoma" w:hAnsi="Tahoma" w:cs="Tahoma"/>
        </w:rPr>
        <w:t xml:space="preserve"> _________________</w:t>
      </w:r>
      <w:r w:rsidR="002A3634" w:rsidRPr="00B063CE">
        <w:rPr>
          <w:rFonts w:ascii="Tahoma" w:hAnsi="Tahoma" w:cs="Tahoma"/>
        </w:rPr>
        <w:t>____</w:t>
      </w:r>
      <w:r w:rsidRPr="00B063CE">
        <w:rPr>
          <w:rFonts w:ascii="Tahoma" w:hAnsi="Tahoma" w:cs="Tahoma"/>
        </w:rPr>
        <w:t>_______________</w:t>
      </w:r>
      <w:r w:rsidR="002A3634" w:rsidRPr="00B063CE">
        <w:rPr>
          <w:rFonts w:ascii="Tahoma" w:hAnsi="Tahoma" w:cs="Tahoma"/>
        </w:rPr>
        <w:t>________</w:t>
      </w:r>
      <w:r w:rsidRPr="00B063CE">
        <w:rPr>
          <w:rFonts w:ascii="Tahoma" w:hAnsi="Tahoma" w:cs="Tahoma"/>
        </w:rPr>
        <w:t>_______________ il __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__________________</w:t>
      </w:r>
    </w:p>
    <w:p w:rsidR="009105E5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codice fiscale |_</w:t>
      </w:r>
      <w:r w:rsidR="002A3634" w:rsidRPr="00B063CE">
        <w:rPr>
          <w:rFonts w:ascii="Tahoma" w:hAnsi="Tahoma" w:cs="Tahoma"/>
        </w:rPr>
        <w:t>_</w:t>
      </w:r>
      <w:r w:rsidRPr="00B063CE">
        <w:rPr>
          <w:rFonts w:ascii="Tahoma" w:hAnsi="Tahoma" w:cs="Tahoma"/>
        </w:rPr>
        <w:t>_</w:t>
      </w:r>
      <w:r w:rsidR="002A3634" w:rsidRPr="00B063CE">
        <w:rPr>
          <w:rFonts w:ascii="Tahoma" w:hAnsi="Tahoma" w:cs="Tahoma"/>
        </w:rPr>
        <w:t>_</w:t>
      </w:r>
      <w:r w:rsidRPr="00B063CE">
        <w:rPr>
          <w:rFonts w:ascii="Tahoma" w:hAnsi="Tahoma" w:cs="Tahoma"/>
        </w:rPr>
        <w:t>|_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_|_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_|_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_|__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__|_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  <w:r w:rsidR="002A3634" w:rsidRPr="00B063CE">
        <w:rPr>
          <w:rFonts w:ascii="Tahoma" w:hAnsi="Tahoma" w:cs="Tahoma"/>
        </w:rPr>
        <w:t>__</w:t>
      </w:r>
      <w:r w:rsidRPr="00B063CE">
        <w:rPr>
          <w:rFonts w:ascii="Tahoma" w:hAnsi="Tahoma" w:cs="Tahoma"/>
        </w:rPr>
        <w:t>__|</w:t>
      </w:r>
    </w:p>
    <w:p w:rsidR="009105E5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residente a ____________</w:t>
      </w:r>
      <w:r w:rsidR="002A3634" w:rsidRPr="00B063CE">
        <w:rPr>
          <w:rFonts w:ascii="Tahoma" w:hAnsi="Tahoma" w:cs="Tahoma"/>
        </w:rPr>
        <w:t>______</w:t>
      </w:r>
      <w:r w:rsidRPr="00B063CE">
        <w:rPr>
          <w:rFonts w:ascii="Tahoma" w:hAnsi="Tahoma" w:cs="Tahoma"/>
        </w:rPr>
        <w:t>______</w:t>
      </w:r>
      <w:r w:rsidR="002A3634" w:rsidRPr="00B063CE">
        <w:rPr>
          <w:rFonts w:ascii="Tahoma" w:hAnsi="Tahoma" w:cs="Tahoma"/>
        </w:rPr>
        <w:t xml:space="preserve"> </w:t>
      </w:r>
      <w:r w:rsidRPr="00B063CE">
        <w:rPr>
          <w:rFonts w:ascii="Tahoma" w:hAnsi="Tahoma" w:cs="Tahoma"/>
        </w:rPr>
        <w:t>via</w:t>
      </w:r>
      <w:r w:rsidR="002A3634" w:rsidRPr="00B063CE">
        <w:rPr>
          <w:rFonts w:ascii="Tahoma" w:hAnsi="Tahoma" w:cs="Tahoma"/>
        </w:rPr>
        <w:t xml:space="preserve"> ________</w:t>
      </w:r>
      <w:r w:rsidRPr="00B063CE">
        <w:rPr>
          <w:rFonts w:ascii="Tahoma" w:hAnsi="Tahoma" w:cs="Tahoma"/>
        </w:rPr>
        <w:t>_____________________________________</w:t>
      </w:r>
    </w:p>
    <w:p w:rsidR="002A3634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 xml:space="preserve">recapito tel. _____________________ recapito </w:t>
      </w:r>
      <w:proofErr w:type="spellStart"/>
      <w:r w:rsidRPr="00B063CE">
        <w:rPr>
          <w:rFonts w:ascii="Tahoma" w:hAnsi="Tahoma" w:cs="Tahoma"/>
        </w:rPr>
        <w:t>cell</w:t>
      </w:r>
      <w:proofErr w:type="spellEnd"/>
      <w:r w:rsidRPr="00B063CE">
        <w:rPr>
          <w:rFonts w:ascii="Tahoma" w:hAnsi="Tahoma" w:cs="Tahoma"/>
        </w:rPr>
        <w:t xml:space="preserve">. </w:t>
      </w:r>
      <w:r w:rsidR="002A3634" w:rsidRPr="00B063CE">
        <w:rPr>
          <w:rFonts w:ascii="Tahoma" w:hAnsi="Tahoma" w:cs="Tahoma"/>
        </w:rPr>
        <w:t>___________________________________</w:t>
      </w:r>
    </w:p>
    <w:p w:rsidR="00292FFA" w:rsidRPr="00B063CE" w:rsidRDefault="009105E5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indirizzo E-Mail _______</w:t>
      </w:r>
      <w:r w:rsidR="002A3634" w:rsidRPr="00B063CE">
        <w:rPr>
          <w:rFonts w:ascii="Tahoma" w:hAnsi="Tahoma" w:cs="Tahoma"/>
        </w:rPr>
        <w:t>_____________________________________________</w:t>
      </w:r>
      <w:r w:rsidRPr="00B063CE">
        <w:rPr>
          <w:rFonts w:ascii="Tahoma" w:hAnsi="Tahoma" w:cs="Tahoma"/>
        </w:rPr>
        <w:t>________________________</w:t>
      </w:r>
    </w:p>
    <w:p w:rsidR="009105E5" w:rsidRPr="00B063CE" w:rsidRDefault="00292FFA" w:rsidP="003459E5">
      <w:pPr>
        <w:autoSpaceDE w:val="0"/>
        <w:spacing w:line="480" w:lineRule="auto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indirizzo PEC</w:t>
      </w:r>
      <w:r w:rsidR="002A3634" w:rsidRPr="00B063CE">
        <w:rPr>
          <w:rFonts w:ascii="Tahoma" w:hAnsi="Tahoma" w:cs="Tahoma"/>
        </w:rPr>
        <w:t xml:space="preserve"> ________________________________________________</w:t>
      </w:r>
      <w:r w:rsidRPr="00B063CE">
        <w:rPr>
          <w:rFonts w:ascii="Tahoma" w:hAnsi="Tahoma" w:cs="Tahoma"/>
        </w:rPr>
        <w:t>______________________________</w:t>
      </w:r>
    </w:p>
    <w:p w:rsidR="009105E5" w:rsidRPr="00B063CE" w:rsidRDefault="006E6349" w:rsidP="002A3634">
      <w:pPr>
        <w:autoSpaceDE w:val="0"/>
        <w:spacing w:line="480" w:lineRule="auto"/>
        <w:jc w:val="both"/>
        <w:rPr>
          <w:rFonts w:ascii="Tahoma" w:hAnsi="Tahoma" w:cs="Tahoma"/>
          <w:b/>
        </w:rPr>
      </w:pPr>
      <w:r w:rsidRPr="00B063CE">
        <w:rPr>
          <w:rFonts w:ascii="Tahoma" w:hAnsi="Tahoma" w:cs="Tahoma"/>
        </w:rPr>
        <w:t xml:space="preserve">in servizio </w:t>
      </w:r>
      <w:r w:rsidR="00C15050" w:rsidRPr="00B063CE">
        <w:rPr>
          <w:rFonts w:ascii="Tahoma" w:hAnsi="Tahoma" w:cs="Tahoma"/>
        </w:rPr>
        <w:t>presso _______________</w:t>
      </w:r>
      <w:r w:rsidR="002A3634" w:rsidRPr="00B063CE">
        <w:rPr>
          <w:rFonts w:ascii="Tahoma" w:hAnsi="Tahoma" w:cs="Tahoma"/>
        </w:rPr>
        <w:t>_____________________________________________</w:t>
      </w:r>
      <w:r w:rsidR="00C15050" w:rsidRPr="00B063CE">
        <w:rPr>
          <w:rFonts w:ascii="Tahoma" w:hAnsi="Tahoma" w:cs="Tahoma"/>
        </w:rPr>
        <w:t>_______________ con la qualifica di _______________</w:t>
      </w:r>
      <w:r w:rsidR="002A3634" w:rsidRPr="00B063CE">
        <w:rPr>
          <w:rFonts w:ascii="Tahoma" w:hAnsi="Tahoma" w:cs="Tahoma"/>
        </w:rPr>
        <w:t>___________________________________________________</w:t>
      </w:r>
      <w:r w:rsidR="00C15050" w:rsidRPr="00B063CE">
        <w:rPr>
          <w:rFonts w:ascii="Tahoma" w:hAnsi="Tahoma" w:cs="Tahoma"/>
        </w:rPr>
        <w:t>_________</w:t>
      </w:r>
    </w:p>
    <w:p w:rsidR="009105E5" w:rsidRPr="00B063CE" w:rsidRDefault="009105E5" w:rsidP="00C15050">
      <w:pPr>
        <w:autoSpaceDE w:val="0"/>
        <w:spacing w:line="480" w:lineRule="auto"/>
        <w:jc w:val="center"/>
        <w:rPr>
          <w:rFonts w:ascii="Tahoma" w:hAnsi="Tahoma" w:cs="Tahoma"/>
        </w:rPr>
      </w:pPr>
      <w:r w:rsidRPr="00B063CE">
        <w:rPr>
          <w:rFonts w:ascii="Tahoma" w:hAnsi="Tahoma" w:cs="Tahoma"/>
          <w:b/>
        </w:rPr>
        <w:t>CHIEDE</w:t>
      </w:r>
    </w:p>
    <w:p w:rsidR="009105E5" w:rsidRPr="00B063CE" w:rsidRDefault="009105E5" w:rsidP="003459E5">
      <w:pPr>
        <w:autoSpaceDE w:val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 xml:space="preserve">Di partecipare alla selezione per l’attribuzione dell’incarico di </w:t>
      </w:r>
      <w:r w:rsidR="003C0C66" w:rsidRPr="00B063CE">
        <w:rPr>
          <w:rFonts w:ascii="Tahoma" w:hAnsi="Tahoma" w:cs="Tahoma"/>
          <w:b/>
        </w:rPr>
        <w:t>ESPERTO</w:t>
      </w:r>
      <w:r w:rsidR="00BC07D8" w:rsidRPr="00B063CE">
        <w:rPr>
          <w:rFonts w:ascii="Tahoma" w:hAnsi="Tahoma" w:cs="Tahoma"/>
          <w:b/>
        </w:rPr>
        <w:t xml:space="preserve"> </w:t>
      </w:r>
      <w:r w:rsidR="00EF2226">
        <w:rPr>
          <w:rFonts w:ascii="Tahoma" w:hAnsi="Tahoma" w:cs="Tahoma"/>
          <w:b/>
        </w:rPr>
        <w:t xml:space="preserve">COLLAUDATORE </w:t>
      </w:r>
      <w:r w:rsidR="00B948FC" w:rsidRPr="00B063CE">
        <w:rPr>
          <w:rFonts w:ascii="Tahoma" w:hAnsi="Tahoma" w:cs="Tahoma"/>
        </w:rPr>
        <w:t xml:space="preserve"> </w:t>
      </w:r>
      <w:r w:rsidR="00BA54E3" w:rsidRPr="00B063CE">
        <w:rPr>
          <w:rFonts w:ascii="Tahoma" w:hAnsi="Tahoma" w:cs="Tahoma"/>
        </w:rPr>
        <w:t>relativamente</w:t>
      </w:r>
      <w:r w:rsidR="006B595E" w:rsidRPr="00B063CE">
        <w:rPr>
          <w:rFonts w:ascii="Tahoma" w:hAnsi="Tahoma" w:cs="Tahoma"/>
        </w:rPr>
        <w:t xml:space="preserve"> al progetto</w:t>
      </w:r>
      <w:r w:rsidR="00BA54E3" w:rsidRPr="00B063CE">
        <w:rPr>
          <w:rFonts w:ascii="Tahoma" w:hAnsi="Tahoma" w:cs="Tahoma"/>
        </w:rPr>
        <w:t>:</w:t>
      </w:r>
    </w:p>
    <w:p w:rsidR="009105E5" w:rsidRDefault="009105E5" w:rsidP="003459E5">
      <w:pPr>
        <w:autoSpaceDE w:val="0"/>
        <w:jc w:val="both"/>
        <w:rPr>
          <w:rFonts w:ascii="Tahoma" w:hAnsi="Tahoma" w:cs="Tahoma"/>
          <w:b/>
          <w:bCs/>
          <w:color w:val="333333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7"/>
        <w:gridCol w:w="3968"/>
      </w:tblGrid>
      <w:tr w:rsidR="00763027" w:rsidRPr="00763027" w:rsidTr="00763027">
        <w:tc>
          <w:tcPr>
            <w:tcW w:w="2268" w:type="dxa"/>
            <w:shd w:val="clear" w:color="auto" w:fill="8496B0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ind w:firstLine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CUP</w:t>
            </w:r>
          </w:p>
        </w:tc>
        <w:tc>
          <w:tcPr>
            <w:tcW w:w="3687" w:type="dxa"/>
            <w:shd w:val="clear" w:color="auto" w:fill="8496B0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63027">
              <w:rPr>
                <w:color w:val="000000"/>
                <w:sz w:val="24"/>
                <w:szCs w:val="24"/>
              </w:rPr>
              <w:t>Codice identificativo Progetto</w:t>
            </w:r>
          </w:p>
        </w:tc>
        <w:tc>
          <w:tcPr>
            <w:tcW w:w="3968" w:type="dxa"/>
            <w:shd w:val="clear" w:color="auto" w:fill="8496B0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ind w:firstLine="37"/>
              <w:jc w:val="center"/>
              <w:rPr>
                <w:color w:val="000000"/>
                <w:sz w:val="24"/>
                <w:szCs w:val="24"/>
              </w:rPr>
            </w:pPr>
            <w:r w:rsidRPr="00763027">
              <w:rPr>
                <w:color w:val="000000"/>
                <w:sz w:val="24"/>
                <w:szCs w:val="24"/>
              </w:rPr>
              <w:t>Titolo Progetto</w:t>
            </w:r>
          </w:p>
        </w:tc>
      </w:tr>
      <w:tr w:rsidR="00763027" w:rsidRPr="00763027" w:rsidTr="00763027">
        <w:tc>
          <w:tcPr>
            <w:tcW w:w="2268" w:type="dxa"/>
            <w:shd w:val="clear" w:color="auto" w:fill="auto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Arial" w:hAnsi="Arial" w:cs="Arial"/>
                <w:color w:val="000000"/>
              </w:rPr>
            </w:pPr>
          </w:p>
          <w:p w:rsidR="00763027" w:rsidRPr="00763027" w:rsidRDefault="00763027" w:rsidP="00763027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  <w:color w:val="000000"/>
              </w:rPr>
            </w:pPr>
            <w:r w:rsidRPr="00763027">
              <w:rPr>
                <w:rFonts w:ascii="Arial" w:hAnsi="Arial" w:cs="Arial"/>
                <w:b/>
              </w:rPr>
              <w:t>F99J210</w:t>
            </w:r>
            <w:r w:rsidR="00A252F5">
              <w:rPr>
                <w:rFonts w:ascii="Arial" w:hAnsi="Arial" w:cs="Arial"/>
                <w:b/>
              </w:rPr>
              <w:t>1326</w:t>
            </w:r>
            <w:bookmarkStart w:id="0" w:name="_GoBack"/>
            <w:bookmarkEnd w:id="0"/>
            <w:r w:rsidRPr="00763027">
              <w:rPr>
                <w:rFonts w:ascii="Arial" w:hAnsi="Arial" w:cs="Arial"/>
                <w:b/>
              </w:rPr>
              <w:t>0006</w:t>
            </w:r>
          </w:p>
        </w:tc>
        <w:tc>
          <w:tcPr>
            <w:tcW w:w="3687" w:type="dxa"/>
            <w:shd w:val="clear" w:color="auto" w:fill="auto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63027" w:rsidRPr="00763027" w:rsidRDefault="00763027" w:rsidP="00763027">
            <w:pPr>
              <w:autoSpaceDE w:val="0"/>
              <w:autoSpaceDN w:val="0"/>
              <w:adjustRightInd w:val="0"/>
              <w:ind w:left="-109"/>
              <w:rPr>
                <w:rFonts w:ascii="Arial" w:hAnsi="Arial" w:cs="Arial"/>
                <w:color w:val="000000"/>
              </w:rPr>
            </w:pPr>
            <w:r w:rsidRPr="00763027">
              <w:rPr>
                <w:rFonts w:ascii="Arial" w:hAnsi="Arial" w:cs="Arial"/>
                <w:color w:val="000000"/>
              </w:rPr>
              <w:t xml:space="preserve">13.1.2A – FESRPON </w:t>
            </w:r>
            <w:r w:rsidRPr="00763027">
              <w:rPr>
                <w:rFonts w:ascii="Arial" w:hAnsi="Arial" w:cs="Arial"/>
              </w:rPr>
              <w:t>– FR</w:t>
            </w:r>
            <w:r w:rsidRPr="00763027">
              <w:rPr>
                <w:rFonts w:ascii="Arial" w:hAnsi="Arial" w:cs="Arial"/>
                <w:color w:val="000000"/>
              </w:rPr>
              <w:t>– 2022 –1</w:t>
            </w:r>
            <w:r w:rsidRPr="00763027">
              <w:rPr>
                <w:rFonts w:ascii="Arial" w:hAnsi="Arial" w:cs="Arial"/>
              </w:rPr>
              <w:t>6</w:t>
            </w:r>
          </w:p>
          <w:p w:rsidR="00763027" w:rsidRPr="00763027" w:rsidRDefault="00763027" w:rsidP="0076302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8" w:type="dxa"/>
            <w:shd w:val="clear" w:color="auto" w:fill="auto"/>
          </w:tcPr>
          <w:p w:rsidR="00763027" w:rsidRPr="00763027" w:rsidRDefault="00763027" w:rsidP="00763027">
            <w:pPr>
              <w:autoSpaceDE w:val="0"/>
              <w:autoSpaceDN w:val="0"/>
              <w:adjustRightInd w:val="0"/>
              <w:ind w:left="-105"/>
              <w:jc w:val="both"/>
              <w:rPr>
                <w:rFonts w:ascii="Arial" w:eastAsia="Calibri" w:hAnsi="Arial" w:cs="Arial"/>
                <w:color w:val="000000"/>
              </w:rPr>
            </w:pPr>
            <w:r w:rsidRPr="00763027">
              <w:rPr>
                <w:rFonts w:ascii="Arial" w:eastAsia="Calibri" w:hAnsi="Arial" w:cs="Arial"/>
                <w:color w:val="000000"/>
              </w:rPr>
              <w:t>Cablaggio strutturato e sicuro all’interno degli edifici scolastici</w:t>
            </w:r>
          </w:p>
        </w:tc>
      </w:tr>
    </w:tbl>
    <w:p w:rsidR="00763027" w:rsidRPr="00763027" w:rsidRDefault="00763027" w:rsidP="00763027">
      <w:pPr>
        <w:autoSpaceDE w:val="0"/>
        <w:autoSpaceDN w:val="0"/>
        <w:adjustRightInd w:val="0"/>
        <w:ind w:right="282"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9105E5" w:rsidRPr="00B063CE" w:rsidRDefault="009105E5" w:rsidP="003459E5">
      <w:pPr>
        <w:autoSpaceDE w:val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A tal fine, consapevole della responsabilità penale e della decadenza da eventuali benefici acquisiti</w:t>
      </w:r>
      <w:r w:rsidR="002A3634" w:rsidRPr="00B063CE">
        <w:rPr>
          <w:rFonts w:ascii="Tahoma" w:hAnsi="Tahoma" w:cs="Tahoma"/>
        </w:rPr>
        <w:t xml:space="preserve"> </w:t>
      </w:r>
      <w:r w:rsidRPr="00B063CE">
        <w:rPr>
          <w:rFonts w:ascii="Tahoma" w:hAnsi="Tahoma" w:cs="Tahoma"/>
        </w:rPr>
        <w:t xml:space="preserve">nel caso di dichiarazioni mendaci, </w:t>
      </w:r>
      <w:r w:rsidRPr="00B063CE">
        <w:rPr>
          <w:rFonts w:ascii="Tahoma" w:hAnsi="Tahoma" w:cs="Tahoma"/>
          <w:b/>
        </w:rPr>
        <w:t>dichiara</w:t>
      </w:r>
      <w:r w:rsidRPr="00B063CE">
        <w:rPr>
          <w:rFonts w:ascii="Tahoma" w:hAnsi="Tahoma" w:cs="Tahoma"/>
        </w:rPr>
        <w:t xml:space="preserve"> sotto la propria responsabilità quanto segue: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di aver preso visione delle condizioni previste dal bando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di essere in godimento dei diritti politici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 xml:space="preserve">di non aver subito condanne penali ovvero di avere i seguenti provvedimenti penali pendenti: </w:t>
      </w:r>
    </w:p>
    <w:p w:rsidR="009105E5" w:rsidRPr="00B063CE" w:rsidRDefault="009105E5" w:rsidP="000E4F67">
      <w:pPr>
        <w:pStyle w:val="Paragrafoelenco"/>
        <w:autoSpaceDE w:val="0"/>
        <w:ind w:left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__________________________________________________________</w:t>
      </w:r>
      <w:r w:rsidR="002A3634" w:rsidRPr="00B063CE">
        <w:rPr>
          <w:rFonts w:ascii="Tahoma" w:hAnsi="Tahoma" w:cs="Tahoma"/>
          <w:sz w:val="20"/>
          <w:szCs w:val="20"/>
        </w:rPr>
        <w:t>____________________</w:t>
      </w:r>
      <w:r w:rsidRPr="00B063CE">
        <w:rPr>
          <w:rFonts w:ascii="Tahoma" w:hAnsi="Tahoma" w:cs="Tahoma"/>
          <w:sz w:val="20"/>
          <w:szCs w:val="20"/>
        </w:rPr>
        <w:t>________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 xml:space="preserve">di non avere procedimenti penali pendenti, ovvero di avere i seguenti procedimenti penali pendenti: </w:t>
      </w:r>
    </w:p>
    <w:p w:rsidR="009105E5" w:rsidRPr="00B063CE" w:rsidRDefault="009105E5" w:rsidP="000E4F67">
      <w:pPr>
        <w:pStyle w:val="Paragrafoelenco"/>
        <w:autoSpaceDE w:val="0"/>
        <w:ind w:left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___________________________________________________________</w:t>
      </w:r>
      <w:r w:rsidR="002A3634" w:rsidRPr="00B063CE">
        <w:rPr>
          <w:rFonts w:ascii="Tahoma" w:hAnsi="Tahoma" w:cs="Tahoma"/>
          <w:sz w:val="20"/>
          <w:szCs w:val="20"/>
        </w:rPr>
        <w:t>____________________</w:t>
      </w:r>
      <w:r w:rsidRPr="00B063CE">
        <w:rPr>
          <w:rFonts w:ascii="Tahoma" w:hAnsi="Tahoma" w:cs="Tahoma"/>
          <w:sz w:val="20"/>
          <w:szCs w:val="20"/>
        </w:rPr>
        <w:t>_______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di impegnarsi a documentare puntualmente tutta l’attività svolta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di non essere in alcuna delle condizioni di incompatibilità con l’incarico previsti dalla norma vigente</w:t>
      </w:r>
    </w:p>
    <w:p w:rsidR="009105E5" w:rsidRPr="00B063CE" w:rsidRDefault="009105E5" w:rsidP="000E4F67">
      <w:pPr>
        <w:pStyle w:val="Paragrafoelenco"/>
        <w:numPr>
          <w:ilvl w:val="0"/>
          <w:numId w:val="4"/>
        </w:numPr>
        <w:suppressAutoHyphens/>
        <w:autoSpaceDE w:val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063CE">
        <w:rPr>
          <w:rFonts w:ascii="Tahoma" w:hAnsi="Tahoma" w:cs="Tahoma"/>
          <w:sz w:val="20"/>
          <w:szCs w:val="20"/>
        </w:rPr>
        <w:t>di avere la competenza informatica l’uso della piattaforma on line “Gestione progetti PON scuola”</w:t>
      </w:r>
    </w:p>
    <w:p w:rsidR="009105E5" w:rsidRPr="00B063CE" w:rsidRDefault="009105E5" w:rsidP="003459E5">
      <w:pPr>
        <w:widowControl w:val="0"/>
        <w:autoSpaceDE w:val="0"/>
        <w:ind w:left="224" w:right="-20"/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2"/>
      </w:tblGrid>
      <w:tr w:rsidR="002A3634" w:rsidRPr="00B063CE" w:rsidTr="000E4F67">
        <w:tc>
          <w:tcPr>
            <w:tcW w:w="4851" w:type="dxa"/>
          </w:tcPr>
          <w:p w:rsidR="002A3634" w:rsidRPr="00B063CE" w:rsidRDefault="002A3634" w:rsidP="002A3634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______________________________</w:t>
            </w:r>
          </w:p>
          <w:p w:rsidR="002A3634" w:rsidRPr="00B063CE" w:rsidRDefault="002A3634" w:rsidP="002A3634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(data)</w:t>
            </w:r>
          </w:p>
        </w:tc>
        <w:tc>
          <w:tcPr>
            <w:tcW w:w="4852" w:type="dxa"/>
          </w:tcPr>
          <w:p w:rsidR="002A3634" w:rsidRPr="00B063CE" w:rsidRDefault="002A3634" w:rsidP="002A3634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______________________________</w:t>
            </w:r>
          </w:p>
          <w:p w:rsidR="002A3634" w:rsidRPr="00B063CE" w:rsidRDefault="002A3634" w:rsidP="002A3634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(firma)</w:t>
            </w:r>
          </w:p>
        </w:tc>
      </w:tr>
    </w:tbl>
    <w:p w:rsidR="009105E5" w:rsidRPr="00B063CE" w:rsidRDefault="002A3634" w:rsidP="002A3634">
      <w:pPr>
        <w:autoSpaceDE w:val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Allegati:</w:t>
      </w:r>
    </w:p>
    <w:p w:rsidR="009105E5" w:rsidRPr="00B063CE" w:rsidRDefault="00F43707" w:rsidP="002A3634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ind w:left="0" w:right="261" w:firstLine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Documento di identità in fotocopia</w:t>
      </w:r>
    </w:p>
    <w:p w:rsidR="00F43707" w:rsidRPr="00B063CE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Allegato B (griglia di valutazione</w:t>
      </w:r>
      <w:r w:rsidR="00835BCD" w:rsidRPr="00B063CE">
        <w:rPr>
          <w:rFonts w:ascii="Tahoma" w:hAnsi="Tahoma" w:cs="Tahoma"/>
        </w:rPr>
        <w:t>)</w:t>
      </w:r>
    </w:p>
    <w:p w:rsidR="00CE0054" w:rsidRPr="00B063CE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>Curriculum Vitae</w:t>
      </w:r>
    </w:p>
    <w:p w:rsidR="00CE0054" w:rsidRPr="00B063CE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Tahoma" w:hAnsi="Tahoma" w:cs="Tahoma"/>
        </w:rPr>
      </w:pPr>
    </w:p>
    <w:p w:rsidR="003C0C66" w:rsidRPr="00B063CE" w:rsidRDefault="009105E5" w:rsidP="003459E5">
      <w:pPr>
        <w:autoSpaceDE w:val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 xml:space="preserve">N.B.: </w:t>
      </w:r>
      <w:r w:rsidRPr="00B063CE">
        <w:rPr>
          <w:rFonts w:ascii="Tahoma" w:hAnsi="Tahoma" w:cs="Tahoma"/>
          <w:b/>
          <w:u w:val="single"/>
        </w:rPr>
        <w:t>La domanda priva degli allegati e non firmati non verrà presa in considerazione</w:t>
      </w:r>
    </w:p>
    <w:p w:rsidR="003C0C66" w:rsidRPr="00B063CE" w:rsidRDefault="003C0C66" w:rsidP="003459E5">
      <w:pPr>
        <w:autoSpaceDE w:val="0"/>
        <w:jc w:val="both"/>
        <w:rPr>
          <w:rFonts w:ascii="Tahoma" w:hAnsi="Tahoma" w:cs="Tahoma"/>
        </w:rPr>
      </w:pPr>
    </w:p>
    <w:p w:rsidR="009105E5" w:rsidRPr="00B063CE" w:rsidRDefault="009105E5" w:rsidP="003459E5">
      <w:pPr>
        <w:autoSpaceDE w:val="0"/>
        <w:jc w:val="both"/>
        <w:rPr>
          <w:rFonts w:ascii="Tahoma" w:hAnsi="Tahoma" w:cs="Tahoma"/>
        </w:rPr>
      </w:pPr>
      <w:r w:rsidRPr="00B063CE">
        <w:rPr>
          <w:rFonts w:ascii="Tahoma" w:hAnsi="Tahoma" w:cs="Tahoma"/>
        </w:rPr>
        <w:t xml:space="preserve">Il/la sottoscritto/a, ai sensi della legge </w:t>
      </w:r>
      <w:r w:rsidR="00FB23BD" w:rsidRPr="00B063CE">
        <w:rPr>
          <w:rFonts w:ascii="Tahoma" w:hAnsi="Tahoma" w:cs="Tahoma"/>
        </w:rPr>
        <w:t>196/03, autorizza l’</w:t>
      </w:r>
      <w:r w:rsidR="000E4F67" w:rsidRPr="00B063CE">
        <w:rPr>
          <w:rFonts w:ascii="Tahoma" w:hAnsi="Tahoma" w:cs="Tahoma"/>
        </w:rPr>
        <w:t>I.C. “</w:t>
      </w:r>
      <w:proofErr w:type="spellStart"/>
      <w:r w:rsidR="00763027">
        <w:rPr>
          <w:rFonts w:ascii="Tahoma" w:hAnsi="Tahoma" w:cs="Tahoma"/>
        </w:rPr>
        <w:t>Valmaura</w:t>
      </w:r>
      <w:proofErr w:type="spellEnd"/>
      <w:r w:rsidR="000E4F67" w:rsidRPr="00B063CE">
        <w:rPr>
          <w:rFonts w:ascii="Tahoma" w:hAnsi="Tahoma" w:cs="Tahoma"/>
        </w:rPr>
        <w:t xml:space="preserve">” di </w:t>
      </w:r>
      <w:r w:rsidR="00763027">
        <w:rPr>
          <w:rFonts w:ascii="Tahoma" w:hAnsi="Tahoma" w:cs="Tahoma"/>
        </w:rPr>
        <w:t>Trieste</w:t>
      </w:r>
      <w:r w:rsidR="000E4F67" w:rsidRPr="00B063CE">
        <w:rPr>
          <w:rFonts w:ascii="Tahoma" w:hAnsi="Tahoma" w:cs="Tahoma"/>
        </w:rPr>
        <w:t xml:space="preserve"> </w:t>
      </w:r>
      <w:r w:rsidR="00FB23BD" w:rsidRPr="00B063CE">
        <w:rPr>
          <w:rFonts w:ascii="Tahoma" w:hAnsi="Tahoma" w:cs="Tahoma"/>
        </w:rPr>
        <w:t xml:space="preserve">al </w:t>
      </w:r>
      <w:r w:rsidRPr="00B063CE">
        <w:rPr>
          <w:rFonts w:ascii="Tahoma" w:hAnsi="Tahoma" w:cs="Tahoma"/>
        </w:rPr>
        <w:t>trattamento dei dati contenuti nella presente autocertificazione esclusivamente nell’ambito e per i</w:t>
      </w:r>
      <w:r w:rsidR="00763027">
        <w:rPr>
          <w:rFonts w:ascii="Tahoma" w:hAnsi="Tahoma" w:cs="Tahoma"/>
        </w:rPr>
        <w:t xml:space="preserve"> </w:t>
      </w:r>
      <w:r w:rsidRPr="00B063CE">
        <w:rPr>
          <w:rFonts w:ascii="Tahoma" w:hAnsi="Tahoma" w:cs="Tahoma"/>
        </w:rPr>
        <w:t>fini istituzionali della Pubblica Amministrazione</w:t>
      </w:r>
    </w:p>
    <w:p w:rsidR="000E4F67" w:rsidRPr="00B063CE" w:rsidRDefault="000E4F67" w:rsidP="000E4F67">
      <w:pPr>
        <w:widowControl w:val="0"/>
        <w:autoSpaceDE w:val="0"/>
        <w:ind w:left="224" w:right="-20"/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852"/>
      </w:tblGrid>
      <w:tr w:rsidR="000E4F67" w:rsidRPr="00B063CE" w:rsidTr="0050241C">
        <w:tc>
          <w:tcPr>
            <w:tcW w:w="4958" w:type="dxa"/>
          </w:tcPr>
          <w:p w:rsidR="000E4F67" w:rsidRPr="00B063CE" w:rsidRDefault="000E4F67" w:rsidP="0050241C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______________________________</w:t>
            </w:r>
          </w:p>
          <w:p w:rsidR="000E4F67" w:rsidRPr="00B063CE" w:rsidRDefault="000E4F67" w:rsidP="0050241C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(data)</w:t>
            </w:r>
          </w:p>
        </w:tc>
        <w:tc>
          <w:tcPr>
            <w:tcW w:w="4959" w:type="dxa"/>
          </w:tcPr>
          <w:p w:rsidR="000E4F67" w:rsidRPr="00B063CE" w:rsidRDefault="000E4F67" w:rsidP="0050241C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______________________________</w:t>
            </w:r>
          </w:p>
          <w:p w:rsidR="000E4F67" w:rsidRPr="00B063CE" w:rsidRDefault="000E4F67" w:rsidP="0050241C">
            <w:pPr>
              <w:widowControl w:val="0"/>
              <w:autoSpaceDE w:val="0"/>
              <w:ind w:right="-20"/>
              <w:jc w:val="center"/>
              <w:rPr>
                <w:rFonts w:ascii="Tahoma" w:hAnsi="Tahoma" w:cs="Tahoma"/>
              </w:rPr>
            </w:pPr>
            <w:r w:rsidRPr="00B063CE">
              <w:rPr>
                <w:rFonts w:ascii="Tahoma" w:hAnsi="Tahoma" w:cs="Tahoma"/>
              </w:rPr>
              <w:t>(firma)</w:t>
            </w:r>
          </w:p>
        </w:tc>
      </w:tr>
    </w:tbl>
    <w:p w:rsidR="00110098" w:rsidRPr="002A3634" w:rsidRDefault="00110098" w:rsidP="000E4F67">
      <w:pPr>
        <w:autoSpaceDE w:val="0"/>
        <w:jc w:val="both"/>
        <w:rPr>
          <w:sz w:val="22"/>
          <w:szCs w:val="22"/>
        </w:rPr>
      </w:pPr>
    </w:p>
    <w:sectPr w:rsidR="00110098" w:rsidRPr="002A3634" w:rsidSect="002A3634">
      <w:footerReference w:type="even" r:id="rId8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DBF" w:rsidRDefault="00FE3DBF">
      <w:r>
        <w:separator/>
      </w:r>
    </w:p>
  </w:endnote>
  <w:endnote w:type="continuationSeparator" w:id="0">
    <w:p w:rsidR="00FE3DBF" w:rsidRDefault="00FE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2255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DBF" w:rsidRDefault="00FE3DBF">
      <w:r>
        <w:separator/>
      </w:r>
    </w:p>
  </w:footnote>
  <w:footnote w:type="continuationSeparator" w:id="0">
    <w:p w:rsidR="00FE3DBF" w:rsidRDefault="00FE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17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120E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F67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55C9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3634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17FF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29B5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3027"/>
    <w:rsid w:val="00767582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4132"/>
    <w:rsid w:val="00A252F5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C7F5F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063CE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65D5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3CC2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075B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1B14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2226"/>
    <w:rsid w:val="00EF617D"/>
    <w:rsid w:val="00F04C4F"/>
    <w:rsid w:val="00F07F9B"/>
    <w:rsid w:val="00F1445C"/>
    <w:rsid w:val="00F2100B"/>
    <w:rsid w:val="00F21A13"/>
    <w:rsid w:val="00F21F17"/>
    <w:rsid w:val="00F2677F"/>
    <w:rsid w:val="00F30528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23BD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3DBF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92221"/>
  <w15:docId w15:val="{9285FEB6-E470-43E8-8305-1597B2FE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C7F5F"/>
  </w:style>
  <w:style w:type="paragraph" w:styleId="Titolo1">
    <w:name w:val="heading 1"/>
    <w:basedOn w:val="Normale"/>
    <w:next w:val="Normale"/>
    <w:qFormat/>
    <w:rsid w:val="00AC7F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C7F5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C7F5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C7F5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C7F5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C7F5F"/>
  </w:style>
  <w:style w:type="character" w:styleId="Collegamentoipertestuale">
    <w:name w:val="Hyperlink"/>
    <w:uiPriority w:val="99"/>
    <w:rsid w:val="00AC7F5F"/>
    <w:rPr>
      <w:color w:val="0000FF"/>
      <w:u w:val="single"/>
    </w:rPr>
  </w:style>
  <w:style w:type="paragraph" w:styleId="Corpotesto">
    <w:name w:val="Body Text"/>
    <w:basedOn w:val="Normale"/>
    <w:rsid w:val="00AC7F5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AC7F5F"/>
  </w:style>
  <w:style w:type="character" w:styleId="Rimandonotaapidipagina">
    <w:name w:val="footnote reference"/>
    <w:uiPriority w:val="99"/>
    <w:semiHidden/>
    <w:rsid w:val="00AC7F5F"/>
    <w:rPr>
      <w:vertAlign w:val="superscript"/>
    </w:rPr>
  </w:style>
  <w:style w:type="paragraph" w:styleId="Intestazione">
    <w:name w:val="header"/>
    <w:basedOn w:val="Normale"/>
    <w:link w:val="IntestazioneCarattere"/>
    <w:rsid w:val="00AC7F5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character" w:styleId="Rimandocommento">
    <w:name w:val="annotation reference"/>
    <w:basedOn w:val="Carpredefinitoparagrafo"/>
    <w:rsid w:val="002A363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3634"/>
  </w:style>
  <w:style w:type="character" w:customStyle="1" w:styleId="TestocommentoCarattere">
    <w:name w:val="Testo commento Carattere"/>
    <w:basedOn w:val="Carpredefinitoparagrafo"/>
    <w:link w:val="Testocommento"/>
    <w:rsid w:val="002A3634"/>
  </w:style>
  <w:style w:type="paragraph" w:styleId="Soggettocommento">
    <w:name w:val="annotation subject"/>
    <w:basedOn w:val="Testocommento"/>
    <w:next w:val="Testocommento"/>
    <w:link w:val="SoggettocommentoCarattere"/>
    <w:rsid w:val="002A36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A3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7C7CC-3F57-4B7D-807E-1A916BD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2018-05-17T14:28:00Z</cp:lastPrinted>
  <dcterms:created xsi:type="dcterms:W3CDTF">2022-05-17T11:06:00Z</dcterms:created>
  <dcterms:modified xsi:type="dcterms:W3CDTF">2022-06-07T13:29:00Z</dcterms:modified>
</cp:coreProperties>
</file>