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600B53D1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 w:rsidR="0099645D">
        <w:rPr>
          <w:rFonts w:ascii="Arial" w:hAnsi="Arial" w:cs="Arial"/>
          <w:b/>
          <w:u w:val="single"/>
          <w:lang w:eastAsia="ar-SA"/>
        </w:rPr>
        <w:t>1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6E1E08C3" w:rsidR="009105E5" w:rsidRPr="0099645D" w:rsidRDefault="009105E5" w:rsidP="0021221C">
      <w:pPr>
        <w:autoSpaceDE w:val="0"/>
        <w:ind w:left="5541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Al</w:t>
      </w:r>
      <w:r w:rsidR="0099645D">
        <w:rPr>
          <w:rFonts w:asciiTheme="majorHAnsi" w:hAnsiTheme="majorHAnsi" w:cstheme="majorHAnsi"/>
          <w:sz w:val="24"/>
          <w:szCs w:val="24"/>
        </w:rPr>
        <w:t>la Dirigente Scolastica</w:t>
      </w:r>
    </w:p>
    <w:p w14:paraId="0F8D4DE2" w14:textId="78BF98BA" w:rsidR="0021221C" w:rsidRPr="0099645D" w:rsidRDefault="0021221C" w:rsidP="0021221C">
      <w:pPr>
        <w:autoSpaceDE w:val="0"/>
        <w:ind w:left="6249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Dell’IC </w:t>
      </w:r>
      <w:r w:rsidR="000261F3" w:rsidRPr="0099645D">
        <w:rPr>
          <w:rFonts w:asciiTheme="majorHAnsi" w:hAnsiTheme="majorHAnsi" w:cstheme="majorHAnsi"/>
          <w:sz w:val="24"/>
          <w:szCs w:val="24"/>
        </w:rPr>
        <w:t>San Giovanni di Trieste</w:t>
      </w:r>
    </w:p>
    <w:p w14:paraId="6952FFB8" w14:textId="77777777" w:rsidR="0099645D" w:rsidRPr="0099645D" w:rsidRDefault="0099645D" w:rsidP="0021221C">
      <w:pPr>
        <w:autoSpaceDE w:val="0"/>
        <w:ind w:left="6249"/>
        <w:jc w:val="both"/>
        <w:rPr>
          <w:rFonts w:asciiTheme="majorHAnsi" w:hAnsiTheme="majorHAnsi" w:cstheme="majorHAnsi"/>
          <w:sz w:val="24"/>
          <w:szCs w:val="24"/>
        </w:rPr>
      </w:pPr>
    </w:p>
    <w:p w14:paraId="76BD2F04" w14:textId="77777777" w:rsidR="009105E5" w:rsidRPr="0099645D" w:rsidRDefault="009105E5" w:rsidP="003459E5">
      <w:pPr>
        <w:autoSpaceDE w:val="0"/>
        <w:ind w:left="5103"/>
        <w:jc w:val="both"/>
        <w:rPr>
          <w:rFonts w:asciiTheme="majorHAnsi" w:hAnsiTheme="majorHAnsi" w:cstheme="majorHAnsi"/>
          <w:sz w:val="24"/>
          <w:szCs w:val="24"/>
        </w:rPr>
      </w:pPr>
    </w:p>
    <w:p w14:paraId="679142D0" w14:textId="7FBAA78E" w:rsidR="009105E5" w:rsidRPr="0099645D" w:rsidRDefault="009105E5" w:rsidP="003459E5">
      <w:pPr>
        <w:autoSpaceDE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9645D">
        <w:rPr>
          <w:rFonts w:asciiTheme="majorHAnsi" w:hAnsiTheme="majorHAnsi" w:cstheme="majorHAnsi"/>
          <w:b/>
          <w:sz w:val="24"/>
          <w:szCs w:val="24"/>
        </w:rPr>
        <w:t>Domanda di par</w:t>
      </w:r>
      <w:r w:rsidR="00BC07D8" w:rsidRPr="0099645D">
        <w:rPr>
          <w:rFonts w:asciiTheme="majorHAnsi" w:hAnsiTheme="majorHAnsi" w:cstheme="majorHAnsi"/>
          <w:b/>
          <w:sz w:val="24"/>
          <w:szCs w:val="24"/>
        </w:rPr>
        <w:t>tecipazione alla selezione</w:t>
      </w:r>
      <w:r w:rsidR="00762E66" w:rsidRPr="0099645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9645D" w:rsidRPr="0099645D">
        <w:rPr>
          <w:rFonts w:asciiTheme="majorHAnsi" w:hAnsiTheme="majorHAnsi" w:cstheme="majorHAnsi"/>
          <w:b/>
          <w:sz w:val="24"/>
          <w:szCs w:val="24"/>
        </w:rPr>
        <w:t>RSPP</w:t>
      </w:r>
    </w:p>
    <w:p w14:paraId="4ABD144E" w14:textId="77777777" w:rsidR="002B1697" w:rsidRPr="0099645D" w:rsidRDefault="002B1697" w:rsidP="003459E5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2C0E002" w14:textId="77777777" w:rsidR="009105E5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Il/la sottoscritto/a_____________________________________________________________</w:t>
      </w:r>
    </w:p>
    <w:p w14:paraId="4C5E873D" w14:textId="77777777" w:rsidR="009105E5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r w:rsidRPr="0099645D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99645D">
        <w:rPr>
          <w:rFonts w:asciiTheme="majorHAnsi" w:hAnsiTheme="majorHAnsi" w:cstheme="majorHAnsi"/>
          <w:sz w:val="24"/>
          <w:szCs w:val="24"/>
        </w:rPr>
        <w:t xml:space="preserve"> _______________________________________________ il ____________________</w:t>
      </w:r>
    </w:p>
    <w:p w14:paraId="6177192F" w14:textId="77777777" w:rsidR="009105E5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codice fiscale |__|__|__|__|__|__|__|__|__|__|__|__|__|__|__|__|</w:t>
      </w:r>
    </w:p>
    <w:p w14:paraId="310DFABD" w14:textId="77777777" w:rsidR="009105E5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residente a ___________________________via_____________________________________</w:t>
      </w:r>
    </w:p>
    <w:p w14:paraId="0058F643" w14:textId="77777777" w:rsidR="009105E5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recapito tel. _____________________________ recapito </w:t>
      </w:r>
      <w:proofErr w:type="spellStart"/>
      <w:r w:rsidRPr="0099645D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99645D">
        <w:rPr>
          <w:rFonts w:asciiTheme="majorHAnsi" w:hAnsiTheme="majorHAnsi" w:cstheme="majorHAnsi"/>
          <w:sz w:val="24"/>
          <w:szCs w:val="24"/>
        </w:rPr>
        <w:t>. _____________________</w:t>
      </w:r>
    </w:p>
    <w:p w14:paraId="6FEC1465" w14:textId="77777777" w:rsidR="00292FFA" w:rsidRPr="0099645D" w:rsidRDefault="009105E5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indirizzo E-Mail _______________________________</w:t>
      </w:r>
    </w:p>
    <w:p w14:paraId="4ED75F67" w14:textId="61BAAD75" w:rsidR="009105E5" w:rsidRPr="0099645D" w:rsidRDefault="00292FFA" w:rsidP="003459E5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indirizzo PEC______________________________</w:t>
      </w:r>
    </w:p>
    <w:p w14:paraId="519D4396" w14:textId="1CD832ED" w:rsidR="0099645D" w:rsidRPr="0099645D" w:rsidRDefault="0099645D" w:rsidP="0099645D">
      <w:pPr>
        <w:autoSpaceDE w:val="0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consapevole delle sanzioni penali previste dall’art. 76 del </w:t>
      </w:r>
      <w:proofErr w:type="spellStart"/>
      <w:r w:rsidRPr="0099645D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99645D">
        <w:rPr>
          <w:rFonts w:asciiTheme="majorHAnsi" w:hAnsiTheme="majorHAnsi" w:cstheme="majorHAnsi"/>
          <w:sz w:val="24"/>
          <w:szCs w:val="24"/>
        </w:rPr>
        <w:t xml:space="preserve"> 445/2000, nel caso di mendaci dichiarazioni, falsità negli atti, uso o esibizione di atti falsi o contenenti dati non più rispondenti a verità,</w:t>
      </w:r>
    </w:p>
    <w:p w14:paraId="0058674A" w14:textId="270ABFDD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9645D">
        <w:rPr>
          <w:rFonts w:asciiTheme="majorHAnsi" w:hAnsiTheme="majorHAnsi" w:cstheme="majorHAnsi"/>
          <w:b/>
          <w:sz w:val="24"/>
          <w:szCs w:val="24"/>
        </w:rPr>
        <w:t>DICHIARA (barrare con una spunta)</w:t>
      </w:r>
    </w:p>
    <w:p w14:paraId="5C27119E" w14:textId="55BCA342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E9B2D91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□ di essere in possesso dei requisiti richiesti dall’ Avviso pubblico </w:t>
      </w:r>
    </w:p>
    <w:p w14:paraId="60F54435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□ di essere in possesso della cittadinanza italiana o di uno degli Stati membri dell’Unione europea; </w:t>
      </w:r>
    </w:p>
    <w:p w14:paraId="48515C73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□ di godere dei diritti civili e politici; </w:t>
      </w:r>
    </w:p>
    <w:p w14:paraId="7D6DD21C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□ di possedere i requisiti per l’accesso al pubblico impiego previsti dal </w:t>
      </w:r>
      <w:proofErr w:type="gramStart"/>
      <w:r w:rsidRPr="0099645D">
        <w:rPr>
          <w:rFonts w:asciiTheme="majorHAnsi" w:hAnsiTheme="majorHAnsi" w:cstheme="majorHAnsi"/>
          <w:sz w:val="24"/>
          <w:szCs w:val="24"/>
        </w:rPr>
        <w:t>DPR .</w:t>
      </w:r>
      <w:proofErr w:type="gramEnd"/>
      <w:r w:rsidRPr="0099645D">
        <w:rPr>
          <w:rFonts w:asciiTheme="majorHAnsi" w:hAnsiTheme="majorHAnsi" w:cstheme="majorHAnsi"/>
          <w:sz w:val="24"/>
          <w:szCs w:val="24"/>
        </w:rPr>
        <w:t xml:space="preserve"> 487/94 e di non avere procedure penali in corso che potrebbero essere causa di perdita dei suddetti requisiti, nonché di non essere a conoscenza di procedimenti penali a proprio carico </w:t>
      </w:r>
    </w:p>
    <w:p w14:paraId="68AEC8A1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□ di non essere destinatario di provvedimenti che riguardano l’applicazione di misure di prevenzione, di decisioni civili e di provvedimenti amministrativi iscritti nel casellario giudiziale;</w:t>
      </w:r>
    </w:p>
    <w:p w14:paraId="6447EA6E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 □ di non essere sottoposto a procedimenti penali; □ di accettare tutte le condizioni relative all’avviso per cui viene presentata la candidatura. </w:t>
      </w:r>
    </w:p>
    <w:p w14:paraId="43773645" w14:textId="59AF4DBF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□ TITOLO DI STUDIO POSSEDUTO_______________</w:t>
      </w:r>
    </w:p>
    <w:p w14:paraId="40CFF0D8" w14:textId="17A0FDA1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 conseguito presso______________ con voto_______________</w:t>
      </w:r>
    </w:p>
    <w:p w14:paraId="385AB849" w14:textId="132DF10F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A93DD10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Attuale occupazione (con indicazione della sede si servizio): __________________________________________________________</w:t>
      </w:r>
    </w:p>
    <w:p w14:paraId="6901E5C2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19BAFD1" w14:textId="7C388705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9645D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46CFEC94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alla S.V. di partecipare alla selezione, in qualità di (barrare solo una casella)</w:t>
      </w:r>
    </w:p>
    <w:p w14:paraId="05561A04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 □ ESPERTO INTERNO</w:t>
      </w:r>
    </w:p>
    <w:p w14:paraId="5572F67A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 □ ESPERTO IN COLLABORAZIONE PLURIMA </w:t>
      </w:r>
    </w:p>
    <w:p w14:paraId="790D9C8A" w14:textId="023BC2E3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9645D">
        <w:rPr>
          <w:rFonts w:asciiTheme="majorHAnsi" w:hAnsiTheme="majorHAnsi" w:cstheme="majorHAnsi"/>
          <w:sz w:val="24"/>
          <w:szCs w:val="24"/>
        </w:rPr>
        <w:t xml:space="preserve">□ ESPERTO ESTERNO </w:t>
      </w:r>
    </w:p>
    <w:p w14:paraId="420832D4" w14:textId="7777777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lastRenderedPageBreak/>
        <w:t xml:space="preserve">Alla presente istanza allega: </w:t>
      </w:r>
    </w:p>
    <w:p w14:paraId="6C56F45C" w14:textId="1FF3C9D7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>□ tabella di valutazione dei titoli</w:t>
      </w:r>
    </w:p>
    <w:p w14:paraId="1D109B51" w14:textId="0A8956C2" w:rsidR="0099645D" w:rsidRP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□ curriculum vitae in formato europeo </w:t>
      </w:r>
    </w:p>
    <w:p w14:paraId="60FDA830" w14:textId="6EE33261" w:rsidR="0099645D" w:rsidRPr="0099645D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9645D">
        <w:rPr>
          <w:rFonts w:asciiTheme="majorHAnsi" w:hAnsiTheme="majorHAnsi" w:cstheme="majorHAnsi"/>
          <w:b/>
          <w:sz w:val="24"/>
          <w:szCs w:val="24"/>
        </w:rPr>
        <w:t>PRIVACY</w:t>
      </w:r>
    </w:p>
    <w:p w14:paraId="64858DDC" w14:textId="37E3E4A9" w:rsid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  <w:r w:rsidRPr="0099645D">
        <w:rPr>
          <w:rFonts w:asciiTheme="majorHAnsi" w:hAnsiTheme="majorHAnsi" w:cstheme="majorHAnsi"/>
          <w:sz w:val="24"/>
          <w:szCs w:val="24"/>
        </w:rPr>
        <w:t xml:space="preserve"> Il/La sottoscritto/a esprime il proprio consenso affinché i dati forniti possano essere trattati nel rispetto del Regolamento EU 679/16 e del </w:t>
      </w:r>
      <w:proofErr w:type="spellStart"/>
      <w:r w:rsidRPr="0099645D">
        <w:rPr>
          <w:rFonts w:asciiTheme="majorHAnsi" w:hAnsiTheme="majorHAnsi" w:cstheme="majorHAnsi"/>
          <w:sz w:val="24"/>
          <w:szCs w:val="24"/>
        </w:rPr>
        <w:t>D.</w:t>
      </w:r>
      <w:proofErr w:type="gramStart"/>
      <w:r w:rsidRPr="0099645D">
        <w:rPr>
          <w:rFonts w:asciiTheme="majorHAnsi" w:hAnsiTheme="majorHAnsi" w:cstheme="majorHAnsi"/>
          <w:sz w:val="24"/>
          <w:szCs w:val="24"/>
        </w:rPr>
        <w:t>L.vo</w:t>
      </w:r>
      <w:proofErr w:type="spellEnd"/>
      <w:proofErr w:type="gramEnd"/>
      <w:r w:rsidRPr="0099645D">
        <w:rPr>
          <w:rFonts w:asciiTheme="majorHAnsi" w:hAnsiTheme="majorHAnsi" w:cstheme="majorHAnsi"/>
          <w:sz w:val="24"/>
          <w:szCs w:val="24"/>
        </w:rPr>
        <w:t xml:space="preserve"> n. 196/ 03 (Codice in materia di protezione dei dati personali), per gli adempimenti connessi alla presente procedura.</w:t>
      </w:r>
    </w:p>
    <w:p w14:paraId="3CC7FB2A" w14:textId="4D1926FD" w:rsid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8F99199" w14:textId="4CF82F20" w:rsidR="0099645D" w:rsidRDefault="0099645D" w:rsidP="0099645D">
      <w:pPr>
        <w:autoSpaceDE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B8AECAE" w14:textId="77777777" w:rsidR="0099645D" w:rsidRPr="007F14BA" w:rsidRDefault="0099645D" w:rsidP="0099645D">
      <w:pPr>
        <w:spacing w:before="8" w:line="280" w:lineRule="exact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1"/>
        <w:gridCol w:w="2684"/>
        <w:gridCol w:w="2636"/>
      </w:tblGrid>
      <w:tr w:rsidR="0099645D" w:rsidRPr="007F14BA" w14:paraId="704E391C" w14:textId="77777777" w:rsidTr="0099645D">
        <w:trPr>
          <w:trHeight w:val="842"/>
        </w:trPr>
        <w:tc>
          <w:tcPr>
            <w:tcW w:w="2751" w:type="dxa"/>
          </w:tcPr>
          <w:p w14:paraId="7BA6BA21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3F8BE8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b/>
                <w:sz w:val="24"/>
                <w:szCs w:val="24"/>
              </w:rPr>
              <w:t>Titoli culturali</w:t>
            </w:r>
          </w:p>
          <w:p w14:paraId="0EE7304E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14:paraId="5634DED3" w14:textId="77777777" w:rsidR="0099645D" w:rsidRPr="007F14BA" w:rsidRDefault="0099645D" w:rsidP="0099645D">
            <w:pPr>
              <w:spacing w:before="8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punti</w:t>
            </w:r>
          </w:p>
        </w:tc>
        <w:tc>
          <w:tcPr>
            <w:tcW w:w="2636" w:type="dxa"/>
          </w:tcPr>
          <w:p w14:paraId="45553139" w14:textId="77777777" w:rsidR="0099645D" w:rsidRPr="007F14BA" w:rsidRDefault="0099645D" w:rsidP="0099645D">
            <w:pPr>
              <w:spacing w:before="8" w:line="280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Da compilare a cura del candidato</w:t>
            </w:r>
          </w:p>
        </w:tc>
      </w:tr>
      <w:tr w:rsidR="0099645D" w:rsidRPr="007F14BA" w14:paraId="6955784D" w14:textId="77777777" w:rsidTr="0099645D">
        <w:trPr>
          <w:trHeight w:val="561"/>
        </w:trPr>
        <w:tc>
          <w:tcPr>
            <w:tcW w:w="2751" w:type="dxa"/>
          </w:tcPr>
          <w:p w14:paraId="03F1EC79" w14:textId="12AB7C5C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Laurea magistrale in ingegneria, architettura o discipline affini</w:t>
            </w:r>
          </w:p>
        </w:tc>
        <w:tc>
          <w:tcPr>
            <w:tcW w:w="2684" w:type="dxa"/>
          </w:tcPr>
          <w:p w14:paraId="730996D3" w14:textId="1B25E8AC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 xml:space="preserve">10 </w:t>
            </w:r>
          </w:p>
        </w:tc>
        <w:tc>
          <w:tcPr>
            <w:tcW w:w="2636" w:type="dxa"/>
          </w:tcPr>
          <w:p w14:paraId="51EC17AF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694F84C9" w14:textId="77777777" w:rsidTr="0099645D">
        <w:trPr>
          <w:trHeight w:val="561"/>
        </w:trPr>
        <w:tc>
          <w:tcPr>
            <w:tcW w:w="2751" w:type="dxa"/>
          </w:tcPr>
          <w:p w14:paraId="0EF5191D" w14:textId="530AE761" w:rsidR="0099645D" w:rsidRPr="007F14BA" w:rsidRDefault="0099645D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Laurea magistrale in ingegneria, architettura o discipline affini oltre 100/110 (punteggio non cumulabile con il precedente)</w:t>
            </w:r>
          </w:p>
        </w:tc>
        <w:tc>
          <w:tcPr>
            <w:tcW w:w="2684" w:type="dxa"/>
          </w:tcPr>
          <w:p w14:paraId="4FD28E6F" w14:textId="566EC3A4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636" w:type="dxa"/>
          </w:tcPr>
          <w:p w14:paraId="5BAF25F1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1D11F4A1" w14:textId="77777777" w:rsidTr="0099645D">
        <w:trPr>
          <w:trHeight w:val="842"/>
        </w:trPr>
        <w:tc>
          <w:tcPr>
            <w:tcW w:w="2751" w:type="dxa"/>
          </w:tcPr>
          <w:p w14:paraId="2AA604FD" w14:textId="7A3EF012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Laurea magistrale in ingegneria, architettura o discipline affini con lode (punteggio non cumulabile con i due precedenti)</w:t>
            </w:r>
          </w:p>
        </w:tc>
        <w:tc>
          <w:tcPr>
            <w:tcW w:w="2684" w:type="dxa"/>
          </w:tcPr>
          <w:p w14:paraId="7BC79D2F" w14:textId="47C8DA63" w:rsidR="0099645D" w:rsidRPr="007F14BA" w:rsidRDefault="00523757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</w:rPr>
              <w:t>14</w:t>
            </w:r>
          </w:p>
        </w:tc>
        <w:tc>
          <w:tcPr>
            <w:tcW w:w="2636" w:type="dxa"/>
          </w:tcPr>
          <w:p w14:paraId="33E61720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7551A48C" w14:textId="77777777" w:rsidTr="0099645D">
        <w:trPr>
          <w:trHeight w:val="827"/>
        </w:trPr>
        <w:tc>
          <w:tcPr>
            <w:tcW w:w="2751" w:type="dxa"/>
          </w:tcPr>
          <w:p w14:paraId="54E27B56" w14:textId="55068D47" w:rsidR="0099645D" w:rsidRPr="007F14BA" w:rsidRDefault="00523757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</w:rPr>
              <w:t>Diploma di Scuola Secondaria di Secondo Grado</w:t>
            </w: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F14BA">
              <w:rPr>
                <w:rFonts w:asciiTheme="majorHAnsi" w:hAnsiTheme="majorHAnsi" w:cstheme="majorHAnsi"/>
              </w:rPr>
              <w:t xml:space="preserve">in profilo attinente </w:t>
            </w:r>
          </w:p>
        </w:tc>
        <w:tc>
          <w:tcPr>
            <w:tcW w:w="2684" w:type="dxa"/>
          </w:tcPr>
          <w:p w14:paraId="0FA26A96" w14:textId="04BCC6CE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99645D" w:rsidRPr="007F14BA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636" w:type="dxa"/>
          </w:tcPr>
          <w:p w14:paraId="64DFB5E3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6FCAA334" w14:textId="77777777" w:rsidTr="0099645D">
        <w:trPr>
          <w:trHeight w:val="561"/>
        </w:trPr>
        <w:tc>
          <w:tcPr>
            <w:tcW w:w="2751" w:type="dxa"/>
          </w:tcPr>
          <w:p w14:paraId="58227BF4" w14:textId="351C2A68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esperienza lavorativa in altre scuole pubbliche e/o private in qualità di RSPP (</w:t>
            </w:r>
          </w:p>
        </w:tc>
        <w:tc>
          <w:tcPr>
            <w:tcW w:w="2684" w:type="dxa"/>
          </w:tcPr>
          <w:p w14:paraId="3DFA2B76" w14:textId="33703B62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Punti 5</w:t>
            </w:r>
            <w:r w:rsidR="0099645D" w:rsidRPr="007F14BA">
              <w:rPr>
                <w:rFonts w:asciiTheme="majorHAnsi" w:hAnsiTheme="majorHAnsi" w:cstheme="majorHAnsi"/>
                <w:sz w:val="24"/>
                <w:szCs w:val="24"/>
              </w:rPr>
              <w:t xml:space="preserve"> per ogni </w:t>
            </w: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incarico</w:t>
            </w:r>
            <w:r w:rsidR="0099645D" w:rsidRPr="007F14BA">
              <w:rPr>
                <w:rFonts w:asciiTheme="majorHAnsi" w:hAnsiTheme="majorHAnsi" w:cstheme="majorHAnsi"/>
                <w:sz w:val="24"/>
                <w:szCs w:val="24"/>
              </w:rPr>
              <w:t xml:space="preserve"> – (MAX </w:t>
            </w: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99645D" w:rsidRPr="007F14BA">
              <w:rPr>
                <w:rFonts w:asciiTheme="majorHAnsi" w:hAnsiTheme="majorHAnsi" w:cstheme="majorHAnsi"/>
                <w:sz w:val="24"/>
                <w:szCs w:val="24"/>
              </w:rPr>
              <w:t>5)</w:t>
            </w:r>
          </w:p>
        </w:tc>
        <w:tc>
          <w:tcPr>
            <w:tcW w:w="2636" w:type="dxa"/>
          </w:tcPr>
          <w:p w14:paraId="41623651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124E9A55" w14:textId="77777777" w:rsidTr="0099645D">
        <w:trPr>
          <w:trHeight w:val="547"/>
        </w:trPr>
        <w:tc>
          <w:tcPr>
            <w:tcW w:w="2751" w:type="dxa"/>
          </w:tcPr>
          <w:p w14:paraId="4BE403AB" w14:textId="5868C061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esperienza lavorativa in altre Pubbliche Amministrazioni o nel settore privato in qualità di RSPP);</w:t>
            </w:r>
          </w:p>
        </w:tc>
        <w:tc>
          <w:tcPr>
            <w:tcW w:w="2684" w:type="dxa"/>
          </w:tcPr>
          <w:p w14:paraId="056D81AE" w14:textId="3110DEB1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  <w:szCs w:val="24"/>
              </w:rPr>
              <w:t xml:space="preserve">Punti 1 per ogni certificazione </w:t>
            </w:r>
            <w:r w:rsidR="00523757" w:rsidRPr="007F14BA">
              <w:rPr>
                <w:rFonts w:asciiTheme="majorHAnsi" w:hAnsiTheme="majorHAnsi" w:cstheme="majorHAnsi"/>
                <w:sz w:val="24"/>
                <w:szCs w:val="24"/>
              </w:rPr>
              <w:t>– (MAX 25)</w:t>
            </w:r>
          </w:p>
        </w:tc>
        <w:tc>
          <w:tcPr>
            <w:tcW w:w="2636" w:type="dxa"/>
          </w:tcPr>
          <w:p w14:paraId="5514996C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2618D7D6" w14:textId="77777777" w:rsidTr="0099645D">
        <w:trPr>
          <w:trHeight w:val="547"/>
        </w:trPr>
        <w:tc>
          <w:tcPr>
            <w:tcW w:w="2751" w:type="dxa"/>
          </w:tcPr>
          <w:p w14:paraId="47EB7A5C" w14:textId="49DA1C04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 xml:space="preserve">attestati per corsi di formazione specifici – settoriali o specializzazioni conseguite </w:t>
            </w:r>
          </w:p>
        </w:tc>
        <w:tc>
          <w:tcPr>
            <w:tcW w:w="2684" w:type="dxa"/>
          </w:tcPr>
          <w:p w14:paraId="2FC1ECCC" w14:textId="7BC2D4BE" w:rsidR="0099645D" w:rsidRPr="007F14BA" w:rsidRDefault="00523757" w:rsidP="00523757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</w:rPr>
              <w:t>Punti 2</w:t>
            </w:r>
            <w:r w:rsidR="0099645D" w:rsidRPr="007F14BA">
              <w:rPr>
                <w:rFonts w:asciiTheme="majorHAnsi" w:hAnsiTheme="majorHAnsi" w:cstheme="majorHAnsi"/>
                <w:sz w:val="24"/>
              </w:rPr>
              <w:t xml:space="preserve"> per ogni </w:t>
            </w:r>
            <w:r w:rsidRPr="007F14BA">
              <w:rPr>
                <w:rFonts w:asciiTheme="majorHAnsi" w:hAnsiTheme="majorHAnsi" w:cstheme="majorHAnsi"/>
                <w:sz w:val="24"/>
              </w:rPr>
              <w:t>attestato (MAX 20</w:t>
            </w:r>
            <w:r w:rsidR="0099645D" w:rsidRPr="007F14BA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2636" w:type="dxa"/>
          </w:tcPr>
          <w:p w14:paraId="3DA60BA0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68B09A55" w14:textId="77777777" w:rsidTr="0099645D">
        <w:trPr>
          <w:trHeight w:val="561"/>
        </w:trPr>
        <w:tc>
          <w:tcPr>
            <w:tcW w:w="2751" w:type="dxa"/>
          </w:tcPr>
          <w:p w14:paraId="221CF700" w14:textId="4D6FA8AD" w:rsidR="0099645D" w:rsidRPr="007F14BA" w:rsidRDefault="00523757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2"/>
                <w:szCs w:val="22"/>
              </w:rPr>
              <w:t>iscrizione all’albo degli esperti di prevenzione incendi del Ministero degli Interni (punti 1</w:t>
            </w:r>
            <w:r w:rsidRPr="007F14BA">
              <w:rPr>
                <w:rFonts w:asciiTheme="majorHAnsi" w:hAnsiTheme="majorHAnsi" w:cstheme="majorHAnsi"/>
              </w:rPr>
              <w:t>0);</w:t>
            </w:r>
          </w:p>
        </w:tc>
        <w:tc>
          <w:tcPr>
            <w:tcW w:w="2684" w:type="dxa"/>
          </w:tcPr>
          <w:p w14:paraId="4C3C6EB3" w14:textId="44BAA2C9" w:rsidR="0099645D" w:rsidRPr="007F14BA" w:rsidRDefault="00523757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7F14BA">
              <w:rPr>
                <w:rFonts w:asciiTheme="majorHAnsi" w:hAnsiTheme="majorHAnsi" w:cstheme="majorHAnsi"/>
                <w:sz w:val="24"/>
              </w:rPr>
              <w:t>10</w:t>
            </w:r>
          </w:p>
        </w:tc>
        <w:tc>
          <w:tcPr>
            <w:tcW w:w="2636" w:type="dxa"/>
          </w:tcPr>
          <w:p w14:paraId="456FAF9B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645D" w:rsidRPr="007F14BA" w14:paraId="57D5C25C" w14:textId="77777777" w:rsidTr="0099645D">
        <w:trPr>
          <w:trHeight w:val="791"/>
        </w:trPr>
        <w:tc>
          <w:tcPr>
            <w:tcW w:w="2751" w:type="dxa"/>
          </w:tcPr>
          <w:p w14:paraId="30742086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10914A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F14BA">
              <w:rPr>
                <w:rFonts w:asciiTheme="majorHAnsi" w:hAnsiTheme="majorHAnsi" w:cstheme="majorHAnsi"/>
                <w:b/>
                <w:sz w:val="22"/>
                <w:szCs w:val="22"/>
              </w:rPr>
              <w:t>TOTALE</w:t>
            </w:r>
          </w:p>
        </w:tc>
        <w:tc>
          <w:tcPr>
            <w:tcW w:w="2684" w:type="dxa"/>
          </w:tcPr>
          <w:p w14:paraId="00A2B135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74F253" w14:textId="77975333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2D816393" w14:textId="77777777" w:rsidR="0099645D" w:rsidRPr="007F14BA" w:rsidRDefault="0099645D" w:rsidP="0099645D">
            <w:pPr>
              <w:spacing w:before="8" w:line="28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E8E39F5" w14:textId="77777777" w:rsidR="0099645D" w:rsidRPr="007F14BA" w:rsidRDefault="0099645D" w:rsidP="0099645D">
      <w:pPr>
        <w:rPr>
          <w:rFonts w:asciiTheme="majorHAnsi" w:hAnsiTheme="majorHAnsi" w:cstheme="majorHAnsi"/>
          <w:sz w:val="24"/>
        </w:rPr>
      </w:pPr>
    </w:p>
    <w:p w14:paraId="7152537A" w14:textId="11DD8C9B" w:rsidR="0099645D" w:rsidRPr="007F14BA" w:rsidRDefault="003721FC" w:rsidP="003721FC">
      <w:pPr>
        <w:rPr>
          <w:rFonts w:asciiTheme="majorHAnsi" w:hAnsiTheme="majorHAnsi" w:cstheme="majorHAnsi"/>
          <w:sz w:val="24"/>
        </w:rPr>
      </w:pPr>
      <w:r w:rsidRPr="007F14BA">
        <w:rPr>
          <w:rFonts w:asciiTheme="majorHAnsi" w:hAnsiTheme="majorHAnsi" w:cstheme="majorHAnsi"/>
        </w:rPr>
        <w:t>Data…………………………………….                                                 FIRMA …………………………………….</w:t>
      </w:r>
    </w:p>
    <w:p w14:paraId="7E59699A" w14:textId="77777777" w:rsidR="0099645D" w:rsidRPr="007F14BA" w:rsidRDefault="0099645D" w:rsidP="0099645D">
      <w:pPr>
        <w:rPr>
          <w:rFonts w:asciiTheme="majorHAnsi" w:hAnsiTheme="majorHAnsi" w:cstheme="majorHAnsi"/>
          <w:sz w:val="24"/>
        </w:rPr>
      </w:pPr>
    </w:p>
    <w:p w14:paraId="6834B4A4" w14:textId="77777777" w:rsidR="0099645D" w:rsidRPr="007F14BA" w:rsidRDefault="0099645D" w:rsidP="0099645D">
      <w:pPr>
        <w:autoSpaceDE w:val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77079C8" w14:textId="373D6DCC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AAA0A7E" w14:textId="7661E2A9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p w14:paraId="244162E2" w14:textId="3CD63BCF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p w14:paraId="01C15682" w14:textId="29477B04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p w14:paraId="36471734" w14:textId="149D64F0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p w14:paraId="753617B0" w14:textId="0C91F49B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p w14:paraId="56619B00" w14:textId="657FAD94" w:rsidR="0099645D" w:rsidRPr="007F14BA" w:rsidRDefault="0099645D" w:rsidP="0099645D">
      <w:pPr>
        <w:autoSpaceDE w:val="0"/>
        <w:jc w:val="center"/>
        <w:rPr>
          <w:rFonts w:asciiTheme="majorHAnsi" w:hAnsiTheme="majorHAnsi" w:cstheme="majorHAnsi"/>
          <w:b/>
        </w:rPr>
      </w:pPr>
    </w:p>
    <w:bookmarkEnd w:id="0"/>
    <w:p w14:paraId="6E32E7DF" w14:textId="35CD62A1" w:rsidR="0099645D" w:rsidRDefault="0099645D" w:rsidP="0099645D">
      <w:pPr>
        <w:autoSpaceDE w:val="0"/>
        <w:jc w:val="center"/>
        <w:rPr>
          <w:b/>
        </w:rPr>
      </w:pPr>
    </w:p>
    <w:p w14:paraId="234D8DBC" w14:textId="78806836" w:rsidR="0099645D" w:rsidRDefault="0099645D" w:rsidP="0099645D">
      <w:pPr>
        <w:autoSpaceDE w:val="0"/>
        <w:jc w:val="center"/>
        <w:rPr>
          <w:b/>
        </w:rPr>
      </w:pPr>
    </w:p>
    <w:p w14:paraId="712AC90A" w14:textId="21AAD62D" w:rsidR="0099645D" w:rsidRDefault="0099645D" w:rsidP="0099645D">
      <w:pPr>
        <w:autoSpaceDE w:val="0"/>
        <w:jc w:val="center"/>
        <w:rPr>
          <w:b/>
        </w:rPr>
      </w:pPr>
    </w:p>
    <w:p w14:paraId="31E742DB" w14:textId="41629195" w:rsidR="0099645D" w:rsidRDefault="0099645D" w:rsidP="0099645D">
      <w:pPr>
        <w:autoSpaceDE w:val="0"/>
        <w:jc w:val="center"/>
        <w:rPr>
          <w:b/>
        </w:rPr>
      </w:pPr>
    </w:p>
    <w:p w14:paraId="7D77E215" w14:textId="26383AAD" w:rsidR="0099645D" w:rsidRDefault="0099645D" w:rsidP="0099645D">
      <w:pPr>
        <w:autoSpaceDE w:val="0"/>
        <w:jc w:val="center"/>
        <w:rPr>
          <w:b/>
        </w:rPr>
      </w:pPr>
    </w:p>
    <w:p w14:paraId="562FCA99" w14:textId="1AC505B4" w:rsidR="0099645D" w:rsidRDefault="0099645D" w:rsidP="0099645D">
      <w:pPr>
        <w:autoSpaceDE w:val="0"/>
        <w:jc w:val="center"/>
        <w:rPr>
          <w:b/>
        </w:rPr>
      </w:pPr>
    </w:p>
    <w:p w14:paraId="13787AB9" w14:textId="6A748988" w:rsidR="0099645D" w:rsidRDefault="0099645D" w:rsidP="0099645D">
      <w:pPr>
        <w:autoSpaceDE w:val="0"/>
        <w:jc w:val="center"/>
        <w:rPr>
          <w:b/>
        </w:rPr>
      </w:pPr>
    </w:p>
    <w:p w14:paraId="13CD0C50" w14:textId="70786722" w:rsidR="0099645D" w:rsidRDefault="0099645D" w:rsidP="0099645D">
      <w:pPr>
        <w:autoSpaceDE w:val="0"/>
        <w:jc w:val="center"/>
        <w:rPr>
          <w:b/>
        </w:rPr>
      </w:pPr>
    </w:p>
    <w:p w14:paraId="56198128" w14:textId="3A97E88C" w:rsidR="0099645D" w:rsidRDefault="0099645D" w:rsidP="0099645D">
      <w:pPr>
        <w:autoSpaceDE w:val="0"/>
        <w:jc w:val="center"/>
        <w:rPr>
          <w:b/>
        </w:rPr>
      </w:pPr>
    </w:p>
    <w:p w14:paraId="70C11700" w14:textId="0E1DBE50" w:rsidR="0099645D" w:rsidRDefault="0099645D" w:rsidP="0099645D">
      <w:pPr>
        <w:autoSpaceDE w:val="0"/>
        <w:jc w:val="center"/>
        <w:rPr>
          <w:b/>
        </w:rPr>
      </w:pPr>
    </w:p>
    <w:p w14:paraId="261AC8AC" w14:textId="3CE1F42A" w:rsidR="0099645D" w:rsidRDefault="0099645D" w:rsidP="0099645D">
      <w:pPr>
        <w:autoSpaceDE w:val="0"/>
        <w:jc w:val="center"/>
        <w:rPr>
          <w:b/>
        </w:rPr>
      </w:pPr>
    </w:p>
    <w:p w14:paraId="4360B10C" w14:textId="116B780E" w:rsidR="0099645D" w:rsidRDefault="0099645D" w:rsidP="0099645D">
      <w:pPr>
        <w:autoSpaceDE w:val="0"/>
        <w:jc w:val="center"/>
        <w:rPr>
          <w:b/>
        </w:rPr>
      </w:pPr>
    </w:p>
    <w:p w14:paraId="62E973FF" w14:textId="0171A50C" w:rsidR="0099645D" w:rsidRDefault="0099645D" w:rsidP="0099645D">
      <w:pPr>
        <w:autoSpaceDE w:val="0"/>
        <w:jc w:val="center"/>
        <w:rPr>
          <w:b/>
        </w:rPr>
      </w:pPr>
    </w:p>
    <w:p w14:paraId="7FD57A1F" w14:textId="09B73AC0" w:rsidR="0099645D" w:rsidRDefault="0099645D" w:rsidP="0099645D">
      <w:pPr>
        <w:autoSpaceDE w:val="0"/>
        <w:jc w:val="center"/>
        <w:rPr>
          <w:b/>
        </w:rPr>
      </w:pPr>
    </w:p>
    <w:p w14:paraId="55558F1F" w14:textId="3FFE08E9" w:rsidR="0099645D" w:rsidRDefault="0099645D" w:rsidP="0099645D">
      <w:pPr>
        <w:autoSpaceDE w:val="0"/>
        <w:jc w:val="center"/>
        <w:rPr>
          <w:b/>
        </w:rPr>
      </w:pPr>
    </w:p>
    <w:p w14:paraId="0FA8A8D1" w14:textId="0AC62BAC" w:rsidR="0099645D" w:rsidRDefault="0099645D" w:rsidP="0099645D">
      <w:pPr>
        <w:autoSpaceDE w:val="0"/>
        <w:jc w:val="center"/>
        <w:rPr>
          <w:b/>
        </w:rPr>
      </w:pPr>
    </w:p>
    <w:p w14:paraId="6F862C10" w14:textId="2532AE18" w:rsidR="0099645D" w:rsidRDefault="0099645D" w:rsidP="0099645D">
      <w:pPr>
        <w:autoSpaceDE w:val="0"/>
        <w:jc w:val="center"/>
        <w:rPr>
          <w:b/>
        </w:rPr>
      </w:pPr>
    </w:p>
    <w:p w14:paraId="244D9707" w14:textId="33C89D07" w:rsidR="0099645D" w:rsidRDefault="0099645D" w:rsidP="0099645D">
      <w:pPr>
        <w:autoSpaceDE w:val="0"/>
        <w:jc w:val="center"/>
        <w:rPr>
          <w:b/>
        </w:rPr>
      </w:pPr>
    </w:p>
    <w:p w14:paraId="323CDDDA" w14:textId="08BA225E" w:rsidR="0099645D" w:rsidRDefault="0099645D" w:rsidP="0099645D">
      <w:pPr>
        <w:autoSpaceDE w:val="0"/>
        <w:jc w:val="center"/>
        <w:rPr>
          <w:b/>
        </w:rPr>
      </w:pPr>
    </w:p>
    <w:p w14:paraId="67C53874" w14:textId="2AD4181F" w:rsidR="0099645D" w:rsidRDefault="0099645D" w:rsidP="0099645D">
      <w:pPr>
        <w:autoSpaceDE w:val="0"/>
        <w:jc w:val="center"/>
        <w:rPr>
          <w:b/>
        </w:rPr>
      </w:pPr>
    </w:p>
    <w:p w14:paraId="25AE2DD0" w14:textId="2C3FA7AE" w:rsidR="0099645D" w:rsidRDefault="0099645D" w:rsidP="0099645D">
      <w:pPr>
        <w:autoSpaceDE w:val="0"/>
        <w:jc w:val="center"/>
        <w:rPr>
          <w:b/>
        </w:rPr>
      </w:pPr>
    </w:p>
    <w:p w14:paraId="211076A2" w14:textId="2D0FB4C5" w:rsidR="0099645D" w:rsidRDefault="0099645D" w:rsidP="0099645D">
      <w:pPr>
        <w:autoSpaceDE w:val="0"/>
        <w:jc w:val="center"/>
        <w:rPr>
          <w:b/>
        </w:rPr>
      </w:pPr>
    </w:p>
    <w:p w14:paraId="4E96ACA0" w14:textId="15AFC8BB" w:rsidR="0099645D" w:rsidRDefault="0099645D" w:rsidP="0099645D">
      <w:pPr>
        <w:autoSpaceDE w:val="0"/>
        <w:jc w:val="center"/>
        <w:rPr>
          <w:b/>
        </w:rPr>
      </w:pPr>
    </w:p>
    <w:p w14:paraId="13B46E9A" w14:textId="378F3EBF" w:rsidR="0099645D" w:rsidRDefault="0099645D" w:rsidP="0099645D">
      <w:pPr>
        <w:autoSpaceDE w:val="0"/>
        <w:jc w:val="center"/>
        <w:rPr>
          <w:b/>
        </w:rPr>
      </w:pPr>
    </w:p>
    <w:p w14:paraId="0D66F6B0" w14:textId="5F070A5D" w:rsidR="0099645D" w:rsidRDefault="0099645D" w:rsidP="0099645D">
      <w:pPr>
        <w:autoSpaceDE w:val="0"/>
        <w:jc w:val="center"/>
        <w:rPr>
          <w:b/>
        </w:rPr>
      </w:pPr>
    </w:p>
    <w:p w14:paraId="2C25834E" w14:textId="77777777" w:rsidR="0099645D" w:rsidRPr="0099645D" w:rsidRDefault="0099645D" w:rsidP="0099645D">
      <w:pPr>
        <w:autoSpaceDE w:val="0"/>
        <w:jc w:val="center"/>
        <w:rPr>
          <w:b/>
        </w:rPr>
      </w:pPr>
    </w:p>
    <w:sectPr w:rsidR="0099645D" w:rsidRPr="0099645D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34137F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F14BA">
      <w:rPr>
        <w:noProof/>
      </w:rPr>
      <w:t>3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261F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221C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50A6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1FC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3757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6E80"/>
    <w:rsid w:val="00747847"/>
    <w:rsid w:val="007569C2"/>
    <w:rsid w:val="00757766"/>
    <w:rsid w:val="007627B0"/>
    <w:rsid w:val="00762E66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4BA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258CD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9645D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392F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5FE8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9747-D5FD-4601-B24D-82353845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3</cp:revision>
  <cp:lastPrinted>2021-12-29T09:04:00Z</cp:lastPrinted>
  <dcterms:created xsi:type="dcterms:W3CDTF">2022-08-31T09:34:00Z</dcterms:created>
  <dcterms:modified xsi:type="dcterms:W3CDTF">2025-07-03T11:12:00Z</dcterms:modified>
</cp:coreProperties>
</file>