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6D046C" w:rsidRPr="00B4015B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  <w:bookmarkStart w:id="0" w:name="_GoBack"/>
      <w:bookmarkEnd w:id="0"/>
    </w:p>
    <w:p w:rsidR="006D046C" w:rsidRPr="00B84EF8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B84EF8">
        <w:rPr>
          <w:rFonts w:ascii="Verdana" w:hAnsi="Verdana"/>
          <w:color w:val="000000"/>
          <w:shd w:val="clear" w:color="auto" w:fill="FFFFFF"/>
        </w:rPr>
        <w:t xml:space="preserve">Il sottoscritto prof. </w:t>
      </w:r>
      <w:r w:rsidR="00D53667" w:rsidRPr="00B84EF8">
        <w:rPr>
          <w:rFonts w:ascii="Verdana" w:hAnsi="Verdana"/>
          <w:color w:val="000000"/>
          <w:shd w:val="clear" w:color="auto" w:fill="FFFFFF"/>
        </w:rPr>
        <w:t xml:space="preserve">_____________ </w:t>
      </w:r>
      <w:r w:rsidR="00B4015B" w:rsidRPr="00B84EF8">
        <w:rPr>
          <w:rFonts w:ascii="Verdana" w:hAnsi="Verdana"/>
          <w:color w:val="000000"/>
          <w:shd w:val="clear" w:color="auto" w:fill="FFFFFF"/>
        </w:rPr>
        <w:t xml:space="preserve">C.F. </w:t>
      </w:r>
      <w:r w:rsidR="00D53667" w:rsidRPr="00B84EF8">
        <w:rPr>
          <w:rFonts w:ascii="Verdana" w:hAnsi="Verdana"/>
          <w:color w:val="000000"/>
          <w:shd w:val="clear" w:color="auto" w:fill="FFFFFF"/>
        </w:rPr>
        <w:t xml:space="preserve">____________ </w:t>
      </w:r>
      <w:r w:rsidR="00B4015B" w:rsidRPr="00B84EF8">
        <w:rPr>
          <w:rFonts w:ascii="Verdana" w:hAnsi="Verdana"/>
          <w:color w:val="000000"/>
          <w:shd w:val="clear" w:color="auto" w:fill="FFFFFF"/>
        </w:rPr>
        <w:t>titolare presso l’Istituto</w:t>
      </w:r>
      <w:r w:rsidR="00D53667" w:rsidRPr="00B84EF8">
        <w:rPr>
          <w:rFonts w:ascii="Verdana" w:hAnsi="Verdana"/>
          <w:color w:val="000000"/>
          <w:shd w:val="clear" w:color="auto" w:fill="FFFFFF"/>
        </w:rPr>
        <w:t xml:space="preserve"> ______________________, </w:t>
      </w:r>
      <w:r w:rsidR="00B4015B" w:rsidRPr="00B84EF8">
        <w:rPr>
          <w:rFonts w:ascii="Verdana" w:hAnsi="Verdana"/>
          <w:color w:val="000000"/>
          <w:shd w:val="clear" w:color="auto" w:fill="FFFFFF"/>
        </w:rPr>
        <w:t>in qualità di docente a tempo</w:t>
      </w:r>
      <w:r w:rsidR="00D53667" w:rsidRPr="00B84EF8">
        <w:rPr>
          <w:rFonts w:ascii="Verdana" w:hAnsi="Verdana"/>
          <w:color w:val="000000"/>
          <w:shd w:val="clear" w:color="auto" w:fill="FFFFFF"/>
        </w:rPr>
        <w:t xml:space="preserve"> _____________________</w:t>
      </w:r>
    </w:p>
    <w:p w:rsidR="00B4015B" w:rsidRPr="00B84EF8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B4015B" w:rsidRPr="00B84EF8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84EF8">
        <w:rPr>
          <w:rFonts w:ascii="Verdana" w:hAnsi="Verdana"/>
          <w:color w:val="000000"/>
          <w:sz w:val="20"/>
          <w:szCs w:val="20"/>
          <w:shd w:val="clear" w:color="auto" w:fill="FFFFFF"/>
        </w:rPr>
        <w:t>Visto il Progetto Avviso nr FESR PON SMART CLASS</w:t>
      </w:r>
    </w:p>
    <w:p w:rsidR="006D046C" w:rsidRPr="00B84EF8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84E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ruolo di </w:t>
      </w:r>
      <w:r w:rsidR="00895898">
        <w:rPr>
          <w:rFonts w:ascii="Verdana" w:hAnsi="Verdana"/>
          <w:color w:val="000000"/>
          <w:sz w:val="20"/>
          <w:szCs w:val="20"/>
          <w:shd w:val="clear" w:color="auto" w:fill="FFFFFF"/>
        </w:rPr>
        <w:t>COLLAUDATORE</w:t>
      </w:r>
      <w:r w:rsidRPr="00B84E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data </w:t>
      </w:r>
      <w:r w:rsidR="00D53667" w:rsidRPr="00B84EF8">
        <w:rPr>
          <w:rFonts w:ascii="Verdana" w:hAnsi="Verdana"/>
          <w:color w:val="000000"/>
          <w:sz w:val="20"/>
          <w:szCs w:val="20"/>
          <w:shd w:val="clear" w:color="auto" w:fill="FFFFFF"/>
        </w:rPr>
        <w:t>___________;</w:t>
      </w:r>
    </w:p>
    <w:p w:rsidR="006D046C" w:rsidRPr="00B84EF8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84EF8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6D046C" w:rsidRPr="00B4015B" w:rsidRDefault="006D046C" w:rsidP="00D53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jc w:val="both"/>
        <w:rPr>
          <w:rFonts w:ascii="Verdana" w:hAnsi="Verdana" w:cs="Calibri"/>
          <w:color w:val="000000"/>
        </w:rPr>
      </w:pPr>
      <w:proofErr w:type="gramStart"/>
      <w:r w:rsidRPr="00B4015B">
        <w:rPr>
          <w:rFonts w:ascii="Verdana" w:hAnsi="Verdana" w:cs="Calibri"/>
          <w:color w:val="000000"/>
        </w:rPr>
        <w:t>ai</w:t>
      </w:r>
      <w:proofErr w:type="gramEnd"/>
      <w:r w:rsidRPr="00B4015B">
        <w:rPr>
          <w:rFonts w:ascii="Verdana" w:hAnsi="Verdana" w:cs="Calibri"/>
          <w:color w:val="000000"/>
        </w:rPr>
        <w:t xml:space="preserve"> sensi dell'art. 47 del D.P.R. 28/12/2000, n° 445, che non sussistono cause di incompatibilità, di astensione e/o di conflitti di interesse nell'espletamento delle attività che si accinge a svolgere.</w:t>
      </w:r>
    </w:p>
    <w:p w:rsidR="00035B7D" w:rsidRPr="00B4015B" w:rsidRDefault="00035B7D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Pr="00B4015B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  <w:t xml:space="preserve">   </w:t>
      </w:r>
      <w:r w:rsidR="00B4015B">
        <w:rPr>
          <w:rFonts w:ascii="Verdana" w:hAnsi="Verdana" w:cstheme="minorHAnsi"/>
          <w:lang w:eastAsia="ar-SA"/>
        </w:rPr>
        <w:t>Firma</w:t>
      </w:r>
    </w:p>
    <w:p w:rsidR="00B84EF8" w:rsidRDefault="00B84EF8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p w:rsidR="00B84EF8" w:rsidRPr="00B4015B" w:rsidRDefault="00B84EF8" w:rsidP="00B84EF8">
      <w:pPr>
        <w:widowControl w:val="0"/>
        <w:suppressAutoHyphens/>
        <w:autoSpaceDE w:val="0"/>
        <w:spacing w:line="360" w:lineRule="auto"/>
        <w:ind w:right="-20"/>
        <w:jc w:val="right"/>
        <w:rPr>
          <w:rFonts w:ascii="Verdana" w:hAnsi="Verdana" w:cstheme="minorHAnsi"/>
          <w:lang w:eastAsia="ar-SA"/>
        </w:rPr>
      </w:pPr>
      <w:r>
        <w:rPr>
          <w:rFonts w:ascii="Verdana" w:hAnsi="Verdana" w:cstheme="minorHAnsi"/>
          <w:lang w:eastAsia="ar-SA"/>
        </w:rPr>
        <w:t>____________________________</w:t>
      </w:r>
    </w:p>
    <w:sectPr w:rsidR="00B84EF8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6" w:rsidRDefault="002931F6">
      <w:r>
        <w:separator/>
      </w:r>
    </w:p>
  </w:endnote>
  <w:endnote w:type="continuationSeparator" w:id="0">
    <w:p w:rsidR="002931F6" w:rsidRDefault="002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589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6" w:rsidRDefault="002931F6">
      <w:r>
        <w:separator/>
      </w:r>
    </w:p>
  </w:footnote>
  <w:footnote w:type="continuationSeparator" w:id="0">
    <w:p w:rsidR="002931F6" w:rsidRDefault="002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9416B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5898"/>
    <w:rsid w:val="00897BDF"/>
    <w:rsid w:val="008A1E97"/>
    <w:rsid w:val="008B1FC8"/>
    <w:rsid w:val="008B37FD"/>
    <w:rsid w:val="008B4721"/>
    <w:rsid w:val="008B4DD8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4EF8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33136-083F-47B7-92EE-88133A6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5BF2-29BA-44B9-B8B0-FF25A2D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Gabriella Inverso</cp:lastModifiedBy>
  <cp:revision>4</cp:revision>
  <cp:lastPrinted>2017-09-07T10:02:00Z</cp:lastPrinted>
  <dcterms:created xsi:type="dcterms:W3CDTF">2020-08-25T10:56:00Z</dcterms:created>
  <dcterms:modified xsi:type="dcterms:W3CDTF">2020-08-25T10:58:00Z</dcterms:modified>
</cp:coreProperties>
</file>