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20AD" w14:textId="77777777" w:rsidR="00C13AB3" w:rsidRPr="00EF7F90" w:rsidRDefault="00C13AB3" w:rsidP="00C13AB3">
      <w:pPr>
        <w:autoSpaceDE w:val="0"/>
        <w:autoSpaceDN w:val="0"/>
        <w:adjustRightInd w:val="0"/>
        <w:ind w:left="708" w:right="1297"/>
        <w:jc w:val="center"/>
        <w:rPr>
          <w:rFonts w:ascii="Verdana" w:hAnsi="Verdana" w:cs="Verdana"/>
          <w:b/>
          <w:sz w:val="15"/>
          <w:szCs w:val="15"/>
          <w:u w:val="single"/>
        </w:rPr>
      </w:pPr>
    </w:p>
    <w:tbl>
      <w:tblPr>
        <w:tblStyle w:val="Grigliatabella"/>
        <w:tblW w:w="10373" w:type="dxa"/>
        <w:tblInd w:w="108" w:type="dxa"/>
        <w:tblLook w:val="04A0" w:firstRow="1" w:lastRow="0" w:firstColumn="1" w:lastColumn="0" w:noHBand="0" w:noVBand="1"/>
      </w:tblPr>
      <w:tblGrid>
        <w:gridCol w:w="10373"/>
      </w:tblGrid>
      <w:tr w:rsidR="00C13AB3" w:rsidRPr="00EF7F90" w14:paraId="222BD7ED" w14:textId="77777777" w:rsidTr="00EF7F90">
        <w:trPr>
          <w:trHeight w:val="399"/>
        </w:trPr>
        <w:tc>
          <w:tcPr>
            <w:tcW w:w="10373" w:type="dxa"/>
          </w:tcPr>
          <w:p w14:paraId="13B8589A" w14:textId="33B74EFD" w:rsidR="00C13AB3" w:rsidRPr="00EF7F90" w:rsidRDefault="00AD67D1" w:rsidP="00AD67D1">
            <w:pPr>
              <w:jc w:val="both"/>
              <w:rPr>
                <w:rFonts w:ascii="Verdana" w:hAnsi="Verdana"/>
                <w:b/>
                <w:sz w:val="15"/>
                <w:szCs w:val="15"/>
              </w:rPr>
            </w:pPr>
            <w:r w:rsidRPr="00AD67D1">
              <w:rPr>
                <w:rFonts w:ascii="Verdana" w:hAnsi="Verdana"/>
                <w:b/>
                <w:bCs/>
                <w:sz w:val="15"/>
                <w:szCs w:val="15"/>
              </w:rPr>
              <w:t>Concorso per titoli ed esami per l’accesso ai ruoli del personale docente della scuola secondaria di primo e di secondo grado su posto comune e di sostegno, di cui al decreto ministeriale 26 ottobre 2023, n. 205, come modificato dal decreto ministeriale 24 ottobre 2024, n. 214, e al decreto direttoriale 10 dicembre 2024, n. 3059</w:t>
            </w:r>
          </w:p>
        </w:tc>
      </w:tr>
    </w:tbl>
    <w:p w14:paraId="0707599F" w14:textId="77777777" w:rsidR="00C13AB3" w:rsidRPr="00EF7F90" w:rsidRDefault="00C13AB3" w:rsidP="00C13AB3">
      <w:pPr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 xml:space="preserve">                                                     </w:t>
      </w:r>
      <w:r w:rsidRPr="00EF7F90">
        <w:rPr>
          <w:rFonts w:ascii="Verdana" w:hAnsi="Verdana"/>
          <w:sz w:val="15"/>
          <w:szCs w:val="15"/>
        </w:rPr>
        <w:tab/>
      </w:r>
    </w:p>
    <w:p w14:paraId="4005D6EB" w14:textId="77777777" w:rsidR="009338C3" w:rsidRPr="00EF7F90" w:rsidRDefault="009338C3" w:rsidP="009338C3">
      <w:pPr>
        <w:overflowPunct w:val="0"/>
        <w:autoSpaceDE w:val="0"/>
        <w:autoSpaceDN w:val="0"/>
        <w:adjustRightInd w:val="0"/>
        <w:ind w:left="709" w:firstLine="709"/>
        <w:jc w:val="both"/>
        <w:textAlignment w:val="baseline"/>
        <w:rPr>
          <w:rFonts w:ascii="Verdana" w:hAnsi="Verdana"/>
          <w:sz w:val="15"/>
          <w:szCs w:val="15"/>
        </w:rPr>
      </w:pPr>
    </w:p>
    <w:p w14:paraId="0DC74442" w14:textId="20939C05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>Il/La sottoscritto/a_______</w:t>
      </w:r>
      <w:r w:rsidR="00EF7F90" w:rsidRPr="00EF7F90">
        <w:rPr>
          <w:rFonts w:ascii="Verdana" w:hAnsi="Verdana"/>
          <w:sz w:val="15"/>
          <w:szCs w:val="15"/>
        </w:rPr>
        <w:t>__________</w:t>
      </w:r>
      <w:r w:rsidRPr="00EF7F90">
        <w:rPr>
          <w:rFonts w:ascii="Verdana" w:hAnsi="Verdana"/>
          <w:sz w:val="15"/>
          <w:szCs w:val="15"/>
        </w:rPr>
        <w:t>_______________________________________________________________</w:t>
      </w:r>
    </w:p>
    <w:p w14:paraId="3092417D" w14:textId="77777777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</w:p>
    <w:p w14:paraId="75E72403" w14:textId="4FCE0FAA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>Nato/a a ______________________________il __/__/____ Codice Fiscale ______________</w:t>
      </w:r>
      <w:r w:rsidR="00EF7F90" w:rsidRPr="00EF7F90">
        <w:rPr>
          <w:rFonts w:ascii="Verdana" w:hAnsi="Verdana"/>
          <w:sz w:val="15"/>
          <w:szCs w:val="15"/>
        </w:rPr>
        <w:t>___________</w:t>
      </w:r>
      <w:r w:rsidRPr="00EF7F90">
        <w:rPr>
          <w:rFonts w:ascii="Verdana" w:hAnsi="Verdana"/>
          <w:sz w:val="15"/>
          <w:szCs w:val="15"/>
        </w:rPr>
        <w:t xml:space="preserve">___________ </w:t>
      </w:r>
    </w:p>
    <w:p w14:paraId="3F5D6B7E" w14:textId="77777777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</w:p>
    <w:p w14:paraId="7DF1A9E5" w14:textId="709DBBB4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>Residente a _________________________________________in Via   __________</w:t>
      </w:r>
      <w:r w:rsidR="00EF7F90" w:rsidRPr="00EF7F90">
        <w:rPr>
          <w:rFonts w:ascii="Verdana" w:hAnsi="Verdana"/>
          <w:sz w:val="15"/>
          <w:szCs w:val="15"/>
        </w:rPr>
        <w:t>___________</w:t>
      </w:r>
      <w:r w:rsidRPr="00EF7F90">
        <w:rPr>
          <w:rFonts w:ascii="Verdana" w:hAnsi="Verdana"/>
          <w:sz w:val="15"/>
          <w:szCs w:val="15"/>
        </w:rPr>
        <w:t>_____________ n.___</w:t>
      </w:r>
    </w:p>
    <w:p w14:paraId="3B0FB053" w14:textId="77777777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 xml:space="preserve"> </w:t>
      </w:r>
    </w:p>
    <w:p w14:paraId="63EC3CFD" w14:textId="2A147742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>con abituale dimora in Via __________________________</w:t>
      </w:r>
      <w:r w:rsidR="00EF7F90" w:rsidRPr="00EF7F90">
        <w:rPr>
          <w:rFonts w:ascii="Verdana" w:hAnsi="Verdana"/>
          <w:sz w:val="15"/>
          <w:szCs w:val="15"/>
        </w:rPr>
        <w:t>______</w:t>
      </w:r>
      <w:r w:rsidRPr="00EF7F90">
        <w:rPr>
          <w:rFonts w:ascii="Verdana" w:hAnsi="Verdana"/>
          <w:sz w:val="15"/>
          <w:szCs w:val="15"/>
        </w:rPr>
        <w:t xml:space="preserve">_________________________________ n. __ </w:t>
      </w:r>
    </w:p>
    <w:p w14:paraId="78EC91C5" w14:textId="77777777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</w:p>
    <w:p w14:paraId="26A126EF" w14:textId="664FFC7B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>Comune ___________</w:t>
      </w:r>
      <w:r w:rsidR="00EF7F90" w:rsidRPr="00EF7F90">
        <w:rPr>
          <w:rFonts w:ascii="Verdana" w:hAnsi="Verdana"/>
          <w:sz w:val="15"/>
          <w:szCs w:val="15"/>
        </w:rPr>
        <w:t>_________</w:t>
      </w:r>
      <w:r w:rsidRPr="00EF7F90">
        <w:rPr>
          <w:rFonts w:ascii="Verdana" w:hAnsi="Verdana"/>
          <w:sz w:val="15"/>
          <w:szCs w:val="15"/>
        </w:rPr>
        <w:t>_______________ Provincia_____________________________________________</w:t>
      </w:r>
    </w:p>
    <w:p w14:paraId="0F5F55C0" w14:textId="77777777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</w:p>
    <w:p w14:paraId="57695FB2" w14:textId="1F984AF0" w:rsidR="00501AD3" w:rsidRPr="00EF7F90" w:rsidRDefault="00501AD3" w:rsidP="00501A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>e sede di servizio presso ___</w:t>
      </w:r>
      <w:r w:rsidR="00EF7F90" w:rsidRPr="00EF7F90">
        <w:rPr>
          <w:rFonts w:ascii="Verdana" w:hAnsi="Verdana"/>
          <w:sz w:val="15"/>
          <w:szCs w:val="15"/>
        </w:rPr>
        <w:t>______</w:t>
      </w:r>
      <w:r w:rsidRPr="00EF7F90">
        <w:rPr>
          <w:rFonts w:ascii="Verdana" w:hAnsi="Verdana"/>
          <w:sz w:val="15"/>
          <w:szCs w:val="15"/>
        </w:rPr>
        <w:t>____________________________________________di ____</w:t>
      </w:r>
      <w:r w:rsidR="00EF7F90" w:rsidRPr="00EF7F90">
        <w:rPr>
          <w:rFonts w:ascii="Verdana" w:hAnsi="Verdana"/>
          <w:sz w:val="15"/>
          <w:szCs w:val="15"/>
        </w:rPr>
        <w:t>______</w:t>
      </w:r>
      <w:r w:rsidRPr="00EF7F90">
        <w:rPr>
          <w:rFonts w:ascii="Verdana" w:hAnsi="Verdana"/>
          <w:sz w:val="15"/>
          <w:szCs w:val="15"/>
        </w:rPr>
        <w:t>_____________</w:t>
      </w:r>
    </w:p>
    <w:p w14:paraId="795C9F8D" w14:textId="77777777" w:rsidR="00501AD3" w:rsidRPr="00EF7F90" w:rsidRDefault="00501AD3" w:rsidP="00501AD3">
      <w:pPr>
        <w:shd w:val="clear" w:color="auto" w:fill="FFFFFF"/>
        <w:spacing w:line="360" w:lineRule="auto"/>
        <w:ind w:right="278"/>
        <w:jc w:val="both"/>
        <w:rPr>
          <w:rFonts w:ascii="Verdana" w:hAnsi="Verdana"/>
          <w:color w:val="000000"/>
          <w:spacing w:val="1"/>
          <w:sz w:val="15"/>
          <w:szCs w:val="15"/>
        </w:rPr>
      </w:pPr>
    </w:p>
    <w:p w14:paraId="3B12CB04" w14:textId="5C7564FB" w:rsidR="00657BEC" w:rsidRPr="00EF7F90" w:rsidRDefault="00657BEC" w:rsidP="008C7F37">
      <w:pPr>
        <w:shd w:val="clear" w:color="auto" w:fill="FFFFFF"/>
        <w:spacing w:line="360" w:lineRule="auto"/>
        <w:ind w:left="-142" w:right="278" w:firstLine="142"/>
        <w:jc w:val="both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>nominato</w:t>
      </w:r>
      <w:r w:rsidR="00501AD3" w:rsidRPr="00EF7F90">
        <w:rPr>
          <w:rFonts w:ascii="Verdana" w:hAnsi="Verdana"/>
          <w:color w:val="000000"/>
          <w:spacing w:val="1"/>
          <w:sz w:val="15"/>
          <w:szCs w:val="15"/>
        </w:rPr>
        <w:t>/a</w:t>
      </w:r>
    </w:p>
    <w:p w14:paraId="5B032388" w14:textId="77777777" w:rsidR="00657BEC" w:rsidRPr="00EF7F90" w:rsidRDefault="00657BEC" w:rsidP="003E7B95">
      <w:pPr>
        <w:pStyle w:val="Paragrafoelenco"/>
        <w:numPr>
          <w:ilvl w:val="0"/>
          <w:numId w:val="3"/>
        </w:numPr>
        <w:shd w:val="clear" w:color="auto" w:fill="FFFFFF"/>
        <w:spacing w:line="360" w:lineRule="auto"/>
        <w:ind w:left="714" w:right="278" w:hanging="357"/>
        <w:jc w:val="both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>Presidente</w:t>
      </w:r>
    </w:p>
    <w:p w14:paraId="2276F266" w14:textId="77777777" w:rsidR="00657BEC" w:rsidRPr="00EF7F90" w:rsidRDefault="00657BEC" w:rsidP="003E7B95">
      <w:pPr>
        <w:pStyle w:val="Paragrafoelenco"/>
        <w:numPr>
          <w:ilvl w:val="0"/>
          <w:numId w:val="3"/>
        </w:numPr>
        <w:shd w:val="clear" w:color="auto" w:fill="FFFFFF"/>
        <w:spacing w:line="360" w:lineRule="auto"/>
        <w:ind w:left="714" w:right="278" w:hanging="357"/>
        <w:jc w:val="both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>Componente</w:t>
      </w:r>
    </w:p>
    <w:p w14:paraId="015039F4" w14:textId="77777777" w:rsidR="00EF7F90" w:rsidRPr="00EF7F90" w:rsidRDefault="00EF7F90" w:rsidP="00EF7F90">
      <w:pPr>
        <w:shd w:val="clear" w:color="auto" w:fill="FFFFFF"/>
        <w:spacing w:line="360" w:lineRule="auto"/>
        <w:ind w:right="278" w:firstLine="357"/>
        <w:jc w:val="both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></w:t>
      </w:r>
      <w:r w:rsidRPr="00EF7F90">
        <w:rPr>
          <w:rFonts w:ascii="Verdana" w:hAnsi="Verdana"/>
          <w:color w:val="000000"/>
          <w:spacing w:val="1"/>
          <w:sz w:val="15"/>
          <w:szCs w:val="15"/>
        </w:rPr>
        <w:tab/>
        <w:t xml:space="preserve">Responsabile tecnico dell’aula informatica </w:t>
      </w:r>
    </w:p>
    <w:p w14:paraId="52460829" w14:textId="19EF8F7A" w:rsidR="00874847" w:rsidRPr="00EF7F90" w:rsidRDefault="00657BEC" w:rsidP="00874847">
      <w:pPr>
        <w:shd w:val="clear" w:color="auto" w:fill="FFFFFF"/>
        <w:spacing w:line="360" w:lineRule="auto"/>
        <w:ind w:right="278"/>
        <w:jc w:val="both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 xml:space="preserve">del Comitato di vigilanza </w:t>
      </w:r>
      <w:r w:rsidRPr="00EF7F90">
        <w:rPr>
          <w:rFonts w:ascii="Verdana" w:hAnsi="Verdana"/>
          <w:sz w:val="15"/>
          <w:szCs w:val="15"/>
        </w:rPr>
        <w:t xml:space="preserve">nell’ambito del </w:t>
      </w:r>
      <w:r w:rsidR="000A3A5A" w:rsidRPr="00EF7F90">
        <w:rPr>
          <w:rFonts w:ascii="Verdana" w:hAnsi="Verdana"/>
          <w:bCs/>
          <w:sz w:val="15"/>
          <w:szCs w:val="15"/>
        </w:rPr>
        <w:t>concorso per titoli ed esami per l’accesso ai ruoli del personale docente della scuola secondaria di primo e di secondo grado su posto comune e di sostegno</w:t>
      </w:r>
      <w:r w:rsidR="00290D8C">
        <w:rPr>
          <w:rFonts w:ascii="Verdana" w:hAnsi="Verdana"/>
          <w:bCs/>
          <w:sz w:val="15"/>
          <w:szCs w:val="15"/>
        </w:rPr>
        <w:t xml:space="preserve"> </w:t>
      </w:r>
      <w:r w:rsidRPr="00EF7F90">
        <w:rPr>
          <w:rFonts w:ascii="Verdana" w:hAnsi="Verdana"/>
          <w:color w:val="000000"/>
          <w:spacing w:val="1"/>
          <w:sz w:val="15"/>
          <w:szCs w:val="15"/>
        </w:rPr>
        <w:t>operante presso _____________</w:t>
      </w:r>
      <w:r w:rsidR="00EF7F90">
        <w:rPr>
          <w:rFonts w:ascii="Verdana" w:hAnsi="Verdana"/>
          <w:color w:val="000000"/>
          <w:spacing w:val="1"/>
          <w:sz w:val="15"/>
          <w:szCs w:val="15"/>
        </w:rPr>
        <w:t>________</w:t>
      </w:r>
      <w:r w:rsidRPr="00EF7F90">
        <w:rPr>
          <w:rFonts w:ascii="Verdana" w:hAnsi="Verdana"/>
          <w:color w:val="000000"/>
          <w:spacing w:val="1"/>
          <w:sz w:val="15"/>
          <w:szCs w:val="15"/>
        </w:rPr>
        <w:t>_____________</w:t>
      </w:r>
    </w:p>
    <w:p w14:paraId="6D2B0C9F" w14:textId="77777777" w:rsidR="00EF7F90" w:rsidRPr="00EF7F90" w:rsidRDefault="00EF7F90" w:rsidP="00EF7F90">
      <w:pPr>
        <w:shd w:val="clear" w:color="auto" w:fill="FFFFFF"/>
        <w:spacing w:line="360" w:lineRule="auto"/>
        <w:ind w:right="278"/>
        <w:jc w:val="both"/>
        <w:rPr>
          <w:rFonts w:ascii="Verdana" w:hAnsi="Verdana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 xml:space="preserve">OPPURE </w:t>
      </w:r>
      <w:r w:rsidRPr="00EF7F90">
        <w:rPr>
          <w:rFonts w:ascii="Verdana" w:hAnsi="Verdana"/>
          <w:sz w:val="15"/>
          <w:szCs w:val="15"/>
        </w:rPr>
        <w:t xml:space="preserve">nominato </w:t>
      </w:r>
    </w:p>
    <w:p w14:paraId="0D3D3E8A" w14:textId="45168C33" w:rsidR="00EF7F90" w:rsidRPr="00EF7F90" w:rsidRDefault="00EF7F90" w:rsidP="00874847">
      <w:pPr>
        <w:numPr>
          <w:ilvl w:val="0"/>
          <w:numId w:val="6"/>
        </w:numPr>
        <w:shd w:val="clear" w:color="auto" w:fill="FFFFFF"/>
        <w:spacing w:line="360" w:lineRule="auto"/>
        <w:ind w:left="567" w:right="278" w:hanging="283"/>
        <w:jc w:val="both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>Addetto alla sorveglianza nell’aula informatica ed all’assistenza interna _______________________________</w:t>
      </w:r>
    </w:p>
    <w:p w14:paraId="5BD3E4F4" w14:textId="77777777" w:rsidR="009D02FE" w:rsidRDefault="009D02FE" w:rsidP="009D02FE">
      <w:pPr>
        <w:shd w:val="clear" w:color="auto" w:fill="FFFFFF"/>
        <w:spacing w:line="360" w:lineRule="auto"/>
        <w:ind w:right="278"/>
        <w:jc w:val="center"/>
        <w:rPr>
          <w:rFonts w:ascii="Verdana" w:hAnsi="Verdana"/>
          <w:b/>
          <w:color w:val="000000"/>
          <w:spacing w:val="1"/>
          <w:sz w:val="15"/>
          <w:szCs w:val="15"/>
        </w:rPr>
      </w:pPr>
      <w:r>
        <w:rPr>
          <w:rFonts w:ascii="Verdana" w:hAnsi="Verdana"/>
          <w:b/>
          <w:color w:val="000000"/>
          <w:spacing w:val="1"/>
          <w:sz w:val="15"/>
          <w:szCs w:val="15"/>
        </w:rPr>
        <w:t>dichiara</w:t>
      </w:r>
    </w:p>
    <w:p w14:paraId="6B0339FB" w14:textId="77777777" w:rsidR="009D02FE" w:rsidRDefault="009D02FE" w:rsidP="009D02FE">
      <w:pPr>
        <w:numPr>
          <w:ilvl w:val="0"/>
          <w:numId w:val="7"/>
        </w:numPr>
        <w:shd w:val="clear" w:color="auto" w:fill="FFFFFF"/>
        <w:spacing w:line="360" w:lineRule="auto"/>
        <w:ind w:left="567" w:right="278" w:hanging="283"/>
        <w:jc w:val="both"/>
        <w:rPr>
          <w:rFonts w:ascii="Verdana" w:hAnsi="Verdana"/>
          <w:color w:val="000000"/>
          <w:spacing w:val="1"/>
          <w:sz w:val="15"/>
          <w:szCs w:val="15"/>
        </w:rPr>
      </w:pPr>
      <w:r>
        <w:rPr>
          <w:rFonts w:ascii="Verdana" w:hAnsi="Verdana"/>
          <w:color w:val="000000"/>
          <w:spacing w:val="1"/>
          <w:sz w:val="15"/>
          <w:szCs w:val="15"/>
        </w:rPr>
        <w:t>che non sussistono le seguenti cause ostative alla nomina:</w:t>
      </w:r>
    </w:p>
    <w:p w14:paraId="75D44E1D" w14:textId="77777777" w:rsidR="009D02FE" w:rsidRDefault="009D02FE" w:rsidP="009D02FE">
      <w:pPr>
        <w:pStyle w:val="Default"/>
        <w:numPr>
          <w:ilvl w:val="1"/>
          <w:numId w:val="8"/>
        </w:numPr>
        <w:ind w:left="851" w:hanging="284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avere riportato condanne penali o avere in corso procedimenti penali per i quali sia stata formalmente iniziata l’azione penale; </w:t>
      </w:r>
    </w:p>
    <w:p w14:paraId="6CC59928" w14:textId="77777777" w:rsidR="009D02FE" w:rsidRDefault="009D02FE" w:rsidP="009D02FE">
      <w:pPr>
        <w:pStyle w:val="Default"/>
        <w:numPr>
          <w:ilvl w:val="1"/>
          <w:numId w:val="8"/>
        </w:numPr>
        <w:ind w:left="851" w:hanging="284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avere in corso procedimenti disciplinari ai sensi delle norme disciplinari dei rispettivi ordinamenti; </w:t>
      </w:r>
    </w:p>
    <w:p w14:paraId="73917FA6" w14:textId="0BA0FE1F" w:rsidR="009D02FE" w:rsidRDefault="009D02FE" w:rsidP="009D02FE">
      <w:pPr>
        <w:pStyle w:val="Default"/>
        <w:numPr>
          <w:ilvl w:val="1"/>
          <w:numId w:val="8"/>
        </w:numPr>
        <w:ind w:left="851" w:hanging="284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essere incors</w:t>
      </w:r>
      <w:r w:rsidR="00BF434A">
        <w:rPr>
          <w:rFonts w:ascii="Verdana" w:hAnsi="Verdana"/>
          <w:sz w:val="15"/>
          <w:szCs w:val="15"/>
        </w:rPr>
        <w:t>o/a</w:t>
      </w:r>
      <w:r>
        <w:rPr>
          <w:rFonts w:ascii="Verdana" w:hAnsi="Verdana"/>
          <w:sz w:val="15"/>
          <w:szCs w:val="15"/>
        </w:rPr>
        <w:t xml:space="preserve"> nelle sanzioni disciplinari previste nei rispettivi ordinamenti; </w:t>
      </w:r>
    </w:p>
    <w:p w14:paraId="2FDB07B4" w14:textId="77777777" w:rsidR="009D02FE" w:rsidRDefault="009D02FE" w:rsidP="009D02FE">
      <w:pPr>
        <w:pStyle w:val="Default"/>
        <w:numPr>
          <w:ilvl w:val="1"/>
          <w:numId w:val="8"/>
        </w:numPr>
        <w:shd w:val="clear" w:color="auto" w:fill="FFFFFF"/>
        <w:ind w:left="851" w:right="278" w:hanging="284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a partire da un anno antecedente alla data di indizione del concorso, essere componenti dell’organo di direzione politica dell’amministrazione, ricoprire cariche politiche, essere rappresentanti sindacali, anche presso le Rappresentanze sindacali unitarie, o essere designati dalle confederazioni ed organizzazioni sindacali o dalle associazioni professionali; </w:t>
      </w:r>
    </w:p>
    <w:p w14:paraId="00C35CBC" w14:textId="77777777" w:rsidR="009D02FE" w:rsidRDefault="009D02FE" w:rsidP="009D02FE">
      <w:pPr>
        <w:pStyle w:val="Default"/>
        <w:numPr>
          <w:ilvl w:val="1"/>
          <w:numId w:val="8"/>
        </w:numPr>
        <w:ind w:left="851" w:hanging="284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svolgere, o aver svolto nell’anno antecedente alla data di indizione del concorso, attività o corsi di preparazione ai concorsi per il reclutamento dei docenti; </w:t>
      </w:r>
    </w:p>
    <w:p w14:paraId="61C951B1" w14:textId="505AF5A6" w:rsidR="009D02FE" w:rsidRDefault="009D02FE" w:rsidP="009D02FE">
      <w:pPr>
        <w:pStyle w:val="Default"/>
        <w:numPr>
          <w:ilvl w:val="1"/>
          <w:numId w:val="8"/>
        </w:numPr>
        <w:ind w:left="851" w:hanging="284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essere stat</w:t>
      </w:r>
      <w:r w:rsidR="00DA0B01">
        <w:rPr>
          <w:rFonts w:ascii="Verdana" w:hAnsi="Verdana"/>
          <w:sz w:val="15"/>
          <w:szCs w:val="15"/>
        </w:rPr>
        <w:t>o/a</w:t>
      </w:r>
      <w:r>
        <w:rPr>
          <w:rFonts w:ascii="Verdana" w:hAnsi="Verdana"/>
          <w:sz w:val="15"/>
          <w:szCs w:val="15"/>
        </w:rPr>
        <w:t xml:space="preserve"> destituit</w:t>
      </w:r>
      <w:r w:rsidR="00DA0B01">
        <w:rPr>
          <w:rFonts w:ascii="Verdana" w:hAnsi="Verdana"/>
          <w:sz w:val="15"/>
          <w:szCs w:val="15"/>
        </w:rPr>
        <w:t>o/a</w:t>
      </w:r>
      <w:r>
        <w:rPr>
          <w:rFonts w:ascii="Verdana" w:hAnsi="Verdana"/>
          <w:sz w:val="15"/>
          <w:szCs w:val="15"/>
        </w:rPr>
        <w:t xml:space="preserve"> o licenziat</w:t>
      </w:r>
      <w:r w:rsidR="00DA0B01">
        <w:rPr>
          <w:rFonts w:ascii="Verdana" w:hAnsi="Verdana"/>
          <w:sz w:val="15"/>
          <w:szCs w:val="15"/>
        </w:rPr>
        <w:t>o/a</w:t>
      </w:r>
      <w:r>
        <w:rPr>
          <w:rFonts w:ascii="Verdana" w:hAnsi="Verdana"/>
          <w:sz w:val="15"/>
          <w:szCs w:val="15"/>
        </w:rPr>
        <w:t xml:space="preserve"> dall’impiego per motivi disciplinari, per ragioni di salute o per decadenza dall’impiego comunque determinata.</w:t>
      </w:r>
    </w:p>
    <w:p w14:paraId="034FD264" w14:textId="72687981" w:rsidR="009D02FE" w:rsidRDefault="009D02FE" w:rsidP="009D02FE">
      <w:pPr>
        <w:pStyle w:val="Paragrafoelenco"/>
        <w:numPr>
          <w:ilvl w:val="0"/>
          <w:numId w:val="7"/>
        </w:numPr>
        <w:shd w:val="clear" w:color="auto" w:fill="FFFFFF"/>
        <w:ind w:left="641" w:right="-34" w:hanging="284"/>
        <w:jc w:val="both"/>
        <w:rPr>
          <w:rFonts w:ascii="Verdana" w:hAnsi="Verdana" w:cs="Arial"/>
          <w:sz w:val="15"/>
          <w:szCs w:val="15"/>
        </w:rPr>
      </w:pPr>
      <w:r>
        <w:rPr>
          <w:rFonts w:ascii="Verdana" w:hAnsi="Verdana"/>
          <w:color w:val="000000"/>
          <w:spacing w:val="1"/>
          <w:sz w:val="15"/>
          <w:szCs w:val="15"/>
        </w:rPr>
        <w:t xml:space="preserve">presa visione dell'elenco dei candidati ammessi alla prova scritta prevista nel giorno </w:t>
      </w:r>
      <w:r w:rsidR="0020075F">
        <w:rPr>
          <w:rFonts w:ascii="Verdana" w:hAnsi="Verdana"/>
          <w:color w:val="000000"/>
          <w:spacing w:val="1"/>
          <w:sz w:val="15"/>
          <w:szCs w:val="15"/>
        </w:rPr>
        <w:t xml:space="preserve">____ </w:t>
      </w:r>
      <w:r w:rsidR="00FC0ED4">
        <w:rPr>
          <w:rFonts w:ascii="Verdana" w:hAnsi="Verdana"/>
          <w:color w:val="000000"/>
          <w:spacing w:val="1"/>
          <w:sz w:val="15"/>
          <w:szCs w:val="15"/>
        </w:rPr>
        <w:t>febbraio 2025</w:t>
      </w:r>
      <w:r>
        <w:rPr>
          <w:rFonts w:ascii="Verdana" w:hAnsi="Verdana"/>
          <w:color w:val="000000"/>
          <w:spacing w:val="1"/>
          <w:sz w:val="15"/>
          <w:szCs w:val="15"/>
        </w:rPr>
        <w:t xml:space="preserve"> che non sussistono situazioni di incompatibilità con i candidati inseriti nel predetto elenco ai sensi dell’articolo 51 del codice di procedura civile (art. 11 del DPR 9 maggio 1994, n. 487, modificato dal DPR 16 giugno 2023, n. 82) ovvero </w:t>
      </w:r>
      <w:r>
        <w:rPr>
          <w:rFonts w:ascii="Verdana" w:hAnsi="Verdana"/>
          <w:spacing w:val="1"/>
          <w:sz w:val="15"/>
          <w:szCs w:val="15"/>
        </w:rPr>
        <w:t xml:space="preserve">di non </w:t>
      </w:r>
      <w:r>
        <w:rPr>
          <w:rFonts w:ascii="Verdana" w:hAnsi="Verdana"/>
          <w:sz w:val="15"/>
          <w:szCs w:val="15"/>
        </w:rPr>
        <w:t>avere relazioni di parentela, affinità entro il quarto grado o abituale convivenza con uno o più concorrenti.</w:t>
      </w:r>
    </w:p>
    <w:p w14:paraId="7005973E" w14:textId="77777777" w:rsidR="00874847" w:rsidRPr="00EF7F90" w:rsidRDefault="00874847" w:rsidP="00874847">
      <w:pPr>
        <w:jc w:val="both"/>
        <w:rPr>
          <w:rFonts w:ascii="Verdana" w:hAnsi="Verdana"/>
          <w:sz w:val="15"/>
          <w:szCs w:val="15"/>
        </w:rPr>
      </w:pPr>
    </w:p>
    <w:p w14:paraId="21882A86" w14:textId="77777777" w:rsidR="00874847" w:rsidRPr="00EF7F90" w:rsidRDefault="00874847" w:rsidP="00874847">
      <w:pPr>
        <w:shd w:val="clear" w:color="auto" w:fill="FFFFFF"/>
        <w:spacing w:line="360" w:lineRule="auto"/>
        <w:ind w:right="278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color w:val="000000"/>
          <w:spacing w:val="1"/>
          <w:sz w:val="15"/>
          <w:szCs w:val="15"/>
        </w:rPr>
        <w:t>___________, ____________</w:t>
      </w:r>
    </w:p>
    <w:p w14:paraId="7FD42593" w14:textId="77777777" w:rsidR="00874847" w:rsidRPr="00EF7F90" w:rsidRDefault="00874847" w:rsidP="00874847">
      <w:pPr>
        <w:ind w:right="306"/>
        <w:rPr>
          <w:rFonts w:ascii="Verdana" w:hAnsi="Verdana"/>
          <w:sz w:val="15"/>
          <w:szCs w:val="15"/>
        </w:rPr>
      </w:pPr>
    </w:p>
    <w:p w14:paraId="08B282E0" w14:textId="77777777" w:rsidR="00874847" w:rsidRPr="00EF7F90" w:rsidRDefault="00874847" w:rsidP="00874847">
      <w:pPr>
        <w:ind w:right="306" w:firstLine="540"/>
        <w:rPr>
          <w:rFonts w:ascii="Verdana" w:hAnsi="Verdana"/>
          <w:color w:val="000000"/>
          <w:spacing w:val="1"/>
          <w:sz w:val="15"/>
          <w:szCs w:val="15"/>
        </w:rPr>
      </w:pPr>
      <w:r w:rsidRPr="00EF7F90">
        <w:rPr>
          <w:rFonts w:ascii="Verdana" w:hAnsi="Verdana"/>
          <w:sz w:val="15"/>
          <w:szCs w:val="15"/>
        </w:rPr>
        <w:t xml:space="preserve">                                       </w:t>
      </w:r>
      <w:r w:rsidRPr="00EF7F90">
        <w:rPr>
          <w:rFonts w:ascii="Verdana" w:hAnsi="Verdana"/>
          <w:sz w:val="15"/>
          <w:szCs w:val="15"/>
        </w:rPr>
        <w:tab/>
      </w:r>
      <w:r w:rsidRPr="00EF7F90">
        <w:rPr>
          <w:rFonts w:ascii="Verdana" w:hAnsi="Verdana"/>
          <w:sz w:val="15"/>
          <w:szCs w:val="15"/>
        </w:rPr>
        <w:tab/>
      </w:r>
      <w:r w:rsidRPr="00EF7F90">
        <w:rPr>
          <w:rFonts w:ascii="Verdana" w:hAnsi="Verdana"/>
          <w:sz w:val="15"/>
          <w:szCs w:val="15"/>
        </w:rPr>
        <w:tab/>
      </w:r>
      <w:r w:rsidRPr="00EF7F90">
        <w:rPr>
          <w:rFonts w:ascii="Verdana" w:hAnsi="Verdana"/>
          <w:color w:val="000000"/>
          <w:spacing w:val="1"/>
          <w:sz w:val="15"/>
          <w:szCs w:val="15"/>
        </w:rPr>
        <w:t>Firma _________________________</w:t>
      </w:r>
    </w:p>
    <w:p w14:paraId="2F12D76C" w14:textId="77777777" w:rsidR="00657BEC" w:rsidRPr="00EF7F90" w:rsidRDefault="00657BEC" w:rsidP="008C7F37">
      <w:pPr>
        <w:shd w:val="clear" w:color="auto" w:fill="FFFFFF"/>
        <w:spacing w:line="360" w:lineRule="auto"/>
        <w:ind w:right="278"/>
        <w:jc w:val="both"/>
        <w:rPr>
          <w:rFonts w:ascii="Verdana" w:hAnsi="Verdana"/>
          <w:color w:val="000000"/>
          <w:spacing w:val="1"/>
          <w:sz w:val="15"/>
          <w:szCs w:val="15"/>
        </w:rPr>
      </w:pPr>
    </w:p>
    <w:sectPr w:rsidR="00657BEC" w:rsidRPr="00EF7F90" w:rsidSect="0066354F">
      <w:headerReference w:type="default" r:id="rId8"/>
      <w:footerReference w:type="even" r:id="rId9"/>
      <w:footerReference w:type="default" r:id="rId10"/>
      <w:type w:val="continuous"/>
      <w:pgSz w:w="12240" w:h="15840"/>
      <w:pgMar w:top="698" w:right="964" w:bottom="1021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0517" w14:textId="77777777" w:rsidR="00083B28" w:rsidRDefault="00083B28">
      <w:r>
        <w:separator/>
      </w:r>
    </w:p>
  </w:endnote>
  <w:endnote w:type="continuationSeparator" w:id="0">
    <w:p w14:paraId="5C1CC424" w14:textId="77777777" w:rsidR="00083B28" w:rsidRDefault="0008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AC8D" w14:textId="77777777" w:rsidR="00DF6B8C" w:rsidRDefault="00DF6B8C" w:rsidP="00565C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8178B25" w14:textId="77777777" w:rsidR="00DF6B8C" w:rsidRDefault="00DF6B8C" w:rsidP="00716A9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B322" w14:textId="77777777" w:rsidR="00DF6B8C" w:rsidRPr="003C49C5" w:rsidRDefault="00DF6B8C" w:rsidP="00565CD3">
    <w:pPr>
      <w:pStyle w:val="Pidipagina"/>
      <w:framePr w:wrap="around" w:vAnchor="text" w:hAnchor="margin" w:xAlign="right" w:y="1"/>
      <w:rPr>
        <w:rStyle w:val="Numeropagina"/>
        <w:rFonts w:ascii="Garamond" w:hAnsi="Garamond"/>
      </w:rPr>
    </w:pPr>
    <w:r w:rsidRPr="003C49C5">
      <w:rPr>
        <w:rStyle w:val="Numeropagina"/>
        <w:rFonts w:ascii="Garamond" w:hAnsi="Garamond"/>
      </w:rPr>
      <w:fldChar w:fldCharType="begin"/>
    </w:r>
    <w:r w:rsidRPr="003C49C5">
      <w:rPr>
        <w:rStyle w:val="Numeropagina"/>
        <w:rFonts w:ascii="Garamond" w:hAnsi="Garamond"/>
      </w:rPr>
      <w:instrText xml:space="preserve">PAGE  </w:instrText>
    </w:r>
    <w:r w:rsidRPr="003C49C5">
      <w:rPr>
        <w:rStyle w:val="Numeropagina"/>
        <w:rFonts w:ascii="Garamond" w:hAnsi="Garamond"/>
      </w:rPr>
      <w:fldChar w:fldCharType="separate"/>
    </w:r>
    <w:r w:rsidR="00095C53">
      <w:rPr>
        <w:rStyle w:val="Numeropagina"/>
        <w:rFonts w:ascii="Garamond" w:hAnsi="Garamond"/>
        <w:noProof/>
      </w:rPr>
      <w:t>1</w:t>
    </w:r>
    <w:r w:rsidRPr="003C49C5">
      <w:rPr>
        <w:rStyle w:val="Numeropagina"/>
        <w:rFonts w:ascii="Garamond" w:hAnsi="Garamond"/>
      </w:rPr>
      <w:fldChar w:fldCharType="end"/>
    </w:r>
  </w:p>
  <w:p w14:paraId="49BB0541" w14:textId="77777777" w:rsidR="008B3AFE" w:rsidRPr="007D2C0D" w:rsidRDefault="00401A2F" w:rsidP="007C65B2">
    <w:pPr>
      <w:overflowPunct w:val="0"/>
      <w:autoSpaceDE w:val="0"/>
      <w:autoSpaceDN w:val="0"/>
      <w:adjustRightInd w:val="0"/>
      <w:spacing w:line="252" w:lineRule="auto"/>
      <w:ind w:left="38"/>
      <w:jc w:val="center"/>
      <w:textAlignment w:val="baseline"/>
      <w:rPr>
        <w:rFonts w:ascii="Verdana" w:hAnsi="Verdana"/>
        <w:color w:val="002060"/>
        <w:sz w:val="14"/>
        <w:szCs w:val="14"/>
      </w:rPr>
    </w:pPr>
    <w:r>
      <w:rPr>
        <w:rFonts w:ascii="Verdana" w:hAnsi="Verdana"/>
        <w:color w:val="002060"/>
        <w:sz w:val="14"/>
        <w:szCs w:val="14"/>
      </w:rPr>
      <w:t xml:space="preserve">e-mail:   </w:t>
    </w:r>
    <w:hyperlink r:id="rId1" w:history="1">
      <w:r w:rsidRPr="003E72CF">
        <w:rPr>
          <w:rStyle w:val="Collegamentoipertestuale"/>
          <w:rFonts w:ascii="Verdana" w:hAnsi="Verdana"/>
          <w:sz w:val="14"/>
          <w:szCs w:val="14"/>
        </w:rPr>
        <w:t>drve.ufficio3@istruzione.it</w:t>
      </w:r>
    </w:hyperlink>
    <w:r>
      <w:rPr>
        <w:rFonts w:ascii="Verdana" w:hAnsi="Verdana"/>
        <w:color w:val="002060"/>
        <w:sz w:val="14"/>
        <w:szCs w:val="14"/>
      </w:rPr>
      <w:t xml:space="preserve">  C</w:t>
    </w:r>
    <w:r w:rsidR="007C65B2" w:rsidRPr="007D2C0D">
      <w:rPr>
        <w:rFonts w:ascii="Verdana" w:hAnsi="Verdana"/>
        <w:color w:val="002060"/>
        <w:sz w:val="14"/>
        <w:szCs w:val="14"/>
      </w:rPr>
      <w:t>.F. 80015150271 - Pec: drve@postacert.istruzione.i</w:t>
    </w:r>
    <w:r w:rsidR="00574823" w:rsidRPr="007D2C0D">
      <w:rPr>
        <w:rFonts w:ascii="Verdana" w:hAnsi="Verdana"/>
        <w:color w:val="002060"/>
        <w:sz w:val="14"/>
        <w:szCs w:val="14"/>
      </w:rPr>
      <w:t xml:space="preserve">t  </w:t>
    </w:r>
  </w:p>
  <w:p w14:paraId="26C569A7" w14:textId="77777777" w:rsidR="007C65B2" w:rsidRPr="007D2C0D" w:rsidRDefault="00C70789" w:rsidP="007C65B2">
    <w:pPr>
      <w:overflowPunct w:val="0"/>
      <w:autoSpaceDE w:val="0"/>
      <w:autoSpaceDN w:val="0"/>
      <w:adjustRightInd w:val="0"/>
      <w:spacing w:line="252" w:lineRule="auto"/>
      <w:ind w:left="38"/>
      <w:jc w:val="center"/>
      <w:textAlignment w:val="baseline"/>
      <w:rPr>
        <w:rFonts w:ascii="Verdana" w:hAnsi="Verdana"/>
        <w:color w:val="002060"/>
        <w:sz w:val="14"/>
        <w:szCs w:val="14"/>
        <w:lang w:val="en-US"/>
      </w:rPr>
    </w:pPr>
    <w:r w:rsidRPr="007D2C0D">
      <w:rPr>
        <w:rFonts w:ascii="Verdana" w:hAnsi="Verdana"/>
        <w:color w:val="002060"/>
        <w:sz w:val="14"/>
        <w:szCs w:val="14"/>
        <w:lang w:val="en-US"/>
      </w:rPr>
      <w:t xml:space="preserve">Tel. 041/2723111- </w:t>
    </w:r>
    <w:r w:rsidR="00401A2F">
      <w:rPr>
        <w:rFonts w:ascii="Verdana" w:hAnsi="Verdana"/>
        <w:color w:val="002060"/>
        <w:sz w:val="14"/>
        <w:szCs w:val="14"/>
        <w:lang w:val="en-US"/>
      </w:rPr>
      <w:t>107-127-131-130-132</w:t>
    </w:r>
  </w:p>
  <w:p w14:paraId="7E72F9BD" w14:textId="77777777" w:rsidR="00DF6B8C" w:rsidRPr="007D2C0D" w:rsidRDefault="00DF6B8C" w:rsidP="007C65B2">
    <w:pPr>
      <w:pStyle w:val="Pidipagina"/>
      <w:ind w:right="360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1C7B1" w14:textId="77777777" w:rsidR="00083B28" w:rsidRDefault="00083B28">
      <w:r>
        <w:separator/>
      </w:r>
    </w:p>
  </w:footnote>
  <w:footnote w:type="continuationSeparator" w:id="0">
    <w:p w14:paraId="46240905" w14:textId="77777777" w:rsidR="00083B28" w:rsidRDefault="00083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955"/>
      <w:tblW w:w="9638" w:type="dxa"/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1418"/>
      <w:gridCol w:w="6803"/>
      <w:gridCol w:w="1417"/>
    </w:tblGrid>
    <w:tr w:rsidR="00135C61" w:rsidRPr="00DC0CF4" w14:paraId="1C7A82E2" w14:textId="77777777" w:rsidTr="009E4697">
      <w:trPr>
        <w:trHeight w:val="1077"/>
      </w:trPr>
      <w:tc>
        <w:tcPr>
          <w:tcW w:w="1418" w:type="dxa"/>
          <w:tcMar>
            <w:top w:w="0" w:type="dxa"/>
            <w:left w:w="0" w:type="dxa"/>
            <w:right w:w="0" w:type="dxa"/>
          </w:tcMar>
          <w:vAlign w:val="center"/>
        </w:tcPr>
        <w:p w14:paraId="467926BA" w14:textId="77777777" w:rsidR="00135C61" w:rsidRPr="00DC0CF4" w:rsidRDefault="00135C61" w:rsidP="00135C6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Verdana" w:hAnsi="Verdana"/>
              <w:color w:val="002060"/>
              <w:sz w:val="20"/>
              <w:szCs w:val="20"/>
            </w:rPr>
          </w:pPr>
          <w:r>
            <w:rPr>
              <w:rFonts w:ascii="Verdana" w:hAnsi="Verdana"/>
              <w:noProof/>
              <w:color w:val="002060"/>
              <w:sz w:val="20"/>
              <w:szCs w:val="20"/>
            </w:rPr>
            <w:drawing>
              <wp:inline distT="0" distB="0" distL="0" distR="0" wp14:anchorId="394C360C" wp14:editId="3BC231D7">
                <wp:extent cx="900430" cy="981710"/>
                <wp:effectExtent l="0" t="0" r="0" b="8890"/>
                <wp:docPr id="1" name="Immagine 1" descr="Immagine che contiene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430" cy="981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3" w:type="dxa"/>
        </w:tcPr>
        <w:p w14:paraId="30CF95F2" w14:textId="77777777" w:rsidR="00135C61" w:rsidRPr="00DC0CF4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38"/>
            <w:jc w:val="center"/>
            <w:textAlignment w:val="baseline"/>
            <w:rPr>
              <w:rFonts w:ascii="Verdana" w:hAnsi="Verdana"/>
              <w:i/>
              <w:color w:val="002060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23FEE9E3" wp14:editId="055F68B5">
                <wp:extent cx="365760" cy="407670"/>
                <wp:effectExtent l="0" t="0" r="0" b="0"/>
                <wp:docPr id="5" name="Immagine 5" descr="Descrizione: emblema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zione: emblema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B83FBB" w14:textId="77777777" w:rsidR="00135C61" w:rsidRPr="005068E4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38"/>
            <w:jc w:val="center"/>
            <w:textAlignment w:val="baseline"/>
            <w:rPr>
              <w:rFonts w:ascii="Verdana" w:hAnsi="Verdana"/>
              <w:i/>
              <w:color w:val="002060"/>
              <w:sz w:val="22"/>
              <w:szCs w:val="22"/>
            </w:rPr>
          </w:pPr>
          <w:r w:rsidRPr="005068E4">
            <w:rPr>
              <w:rFonts w:ascii="Verdana" w:hAnsi="Verdana"/>
              <w:i/>
              <w:color w:val="002060"/>
              <w:sz w:val="22"/>
              <w:szCs w:val="22"/>
            </w:rPr>
            <w:t>Ministero dell’</w:t>
          </w:r>
          <w:r>
            <w:rPr>
              <w:rFonts w:ascii="Verdana" w:hAnsi="Verdana"/>
              <w:i/>
              <w:color w:val="002060"/>
              <w:sz w:val="22"/>
              <w:szCs w:val="22"/>
            </w:rPr>
            <w:t>i</w:t>
          </w:r>
          <w:r w:rsidRPr="005068E4">
            <w:rPr>
              <w:rFonts w:ascii="Verdana" w:hAnsi="Verdana"/>
              <w:i/>
              <w:color w:val="002060"/>
              <w:sz w:val="22"/>
              <w:szCs w:val="22"/>
            </w:rPr>
            <w:t>struzione</w:t>
          </w:r>
          <w:r>
            <w:rPr>
              <w:rFonts w:ascii="Verdana" w:hAnsi="Verdana"/>
              <w:i/>
              <w:color w:val="002060"/>
              <w:sz w:val="22"/>
              <w:szCs w:val="22"/>
            </w:rPr>
            <w:t xml:space="preserve"> e del merito</w:t>
          </w:r>
        </w:p>
        <w:p w14:paraId="0571A21C" w14:textId="77777777" w:rsidR="00135C61" w:rsidRPr="005068E4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38"/>
            <w:jc w:val="center"/>
            <w:textAlignment w:val="baseline"/>
            <w:rPr>
              <w:rFonts w:ascii="Verdana" w:hAnsi="Verdana"/>
              <w:i/>
              <w:color w:val="002060"/>
              <w:sz w:val="18"/>
              <w:szCs w:val="18"/>
            </w:rPr>
          </w:pPr>
          <w:r w:rsidRPr="005068E4">
            <w:rPr>
              <w:rFonts w:ascii="Verdana" w:hAnsi="Verdana"/>
              <w:i/>
              <w:color w:val="002060"/>
              <w:sz w:val="18"/>
              <w:szCs w:val="18"/>
            </w:rPr>
            <w:t>Ufficio Scolastico Regionale per il Veneto</w:t>
          </w:r>
        </w:p>
        <w:p w14:paraId="7364AFFC" w14:textId="77777777" w:rsidR="00135C61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38"/>
            <w:jc w:val="center"/>
            <w:textAlignment w:val="baseline"/>
            <w:rPr>
              <w:rFonts w:ascii="Verdana" w:hAnsi="Verdana"/>
              <w:b/>
              <w:i/>
              <w:color w:val="002060"/>
              <w:sz w:val="18"/>
              <w:szCs w:val="18"/>
            </w:rPr>
          </w:pPr>
          <w:r w:rsidRPr="005068E4">
            <w:rPr>
              <w:rFonts w:ascii="Verdana" w:hAnsi="Verdana"/>
              <w:b/>
              <w:i/>
              <w:color w:val="002060"/>
              <w:sz w:val="18"/>
              <w:szCs w:val="18"/>
            </w:rPr>
            <w:t>DIREZIONE GENERALE</w:t>
          </w:r>
        </w:p>
        <w:p w14:paraId="78C05001" w14:textId="77777777" w:rsidR="00135C61" w:rsidRPr="006123F1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-426"/>
            <w:jc w:val="center"/>
            <w:textAlignment w:val="baseline"/>
            <w:rPr>
              <w:rFonts w:ascii="Verdana" w:hAnsi="Verdana" w:cs="Tahoma"/>
              <w:i/>
              <w:color w:val="002060"/>
              <w:sz w:val="18"/>
              <w:szCs w:val="18"/>
            </w:rPr>
          </w:pPr>
          <w:r w:rsidRPr="006123F1">
            <w:rPr>
              <w:rFonts w:ascii="Verdana" w:hAnsi="Verdana" w:cs="Tahoma"/>
              <w:b/>
              <w:i/>
              <w:color w:val="002060"/>
              <w:sz w:val="18"/>
              <w:szCs w:val="18"/>
            </w:rPr>
            <w:t>Ufficio III</w:t>
          </w:r>
          <w:r w:rsidRPr="006123F1">
            <w:rPr>
              <w:rFonts w:ascii="Verdana" w:hAnsi="Verdana" w:cs="Tahoma"/>
              <w:i/>
              <w:color w:val="002060"/>
              <w:sz w:val="18"/>
              <w:szCs w:val="18"/>
            </w:rPr>
            <w:t xml:space="preserve"> - Personale della scuola</w:t>
          </w:r>
        </w:p>
        <w:p w14:paraId="04CA2124" w14:textId="77777777" w:rsidR="00135C61" w:rsidRPr="005068E4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38"/>
            <w:jc w:val="center"/>
            <w:textAlignment w:val="baseline"/>
            <w:rPr>
              <w:rFonts w:ascii="Verdana" w:hAnsi="Verdana" w:cs="Verdana"/>
              <w:color w:val="002060"/>
              <w:sz w:val="14"/>
              <w:szCs w:val="14"/>
            </w:rPr>
          </w:pPr>
          <w:r w:rsidRPr="005068E4">
            <w:rPr>
              <w:rFonts w:ascii="Verdana" w:hAnsi="Verdana" w:cs="Verdana"/>
              <w:color w:val="002060"/>
              <w:sz w:val="14"/>
              <w:szCs w:val="14"/>
            </w:rPr>
            <w:t>Via Forte Marghera, 191 - 30173 Venezia-Mestre</w:t>
          </w:r>
        </w:p>
        <w:p w14:paraId="59660F69" w14:textId="77777777" w:rsidR="00135C61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38"/>
            <w:jc w:val="center"/>
            <w:textAlignment w:val="baseline"/>
            <w:rPr>
              <w:rFonts w:ascii="Verdana" w:hAnsi="Verdana"/>
              <w:b/>
              <w:i/>
              <w:color w:val="002060"/>
              <w:sz w:val="18"/>
              <w:szCs w:val="18"/>
            </w:rPr>
          </w:pPr>
        </w:p>
        <w:p w14:paraId="3B6A04DD" w14:textId="77777777" w:rsidR="00135C61" w:rsidRPr="00DC0CF4" w:rsidRDefault="00135C61" w:rsidP="00135C61">
          <w:pPr>
            <w:tabs>
              <w:tab w:val="left" w:pos="4020"/>
            </w:tabs>
            <w:overflowPunct w:val="0"/>
            <w:autoSpaceDE w:val="0"/>
            <w:autoSpaceDN w:val="0"/>
            <w:adjustRightInd w:val="0"/>
            <w:spacing w:line="252" w:lineRule="auto"/>
            <w:ind w:left="38"/>
            <w:textAlignment w:val="baseline"/>
            <w:rPr>
              <w:rFonts w:ascii="Verdana" w:hAnsi="Verdana" w:cs="Tahoma"/>
              <w:b/>
              <w:i/>
              <w:color w:val="002060"/>
              <w:sz w:val="16"/>
              <w:szCs w:val="16"/>
            </w:rPr>
          </w:pPr>
          <w:r>
            <w:rPr>
              <w:rFonts w:ascii="Verdana" w:hAnsi="Verdana" w:cs="Tahoma"/>
              <w:b/>
              <w:i/>
              <w:color w:val="002060"/>
              <w:sz w:val="16"/>
              <w:szCs w:val="16"/>
            </w:rPr>
            <w:tab/>
          </w:r>
        </w:p>
      </w:tc>
      <w:tc>
        <w:tcPr>
          <w:tcW w:w="1417" w:type="dxa"/>
        </w:tcPr>
        <w:p w14:paraId="6D496454" w14:textId="77777777" w:rsidR="00135C61" w:rsidRDefault="00135C61" w:rsidP="00135C61">
          <w:pPr>
            <w:overflowPunct w:val="0"/>
            <w:autoSpaceDE w:val="0"/>
            <w:autoSpaceDN w:val="0"/>
            <w:adjustRightInd w:val="0"/>
            <w:spacing w:line="252" w:lineRule="auto"/>
            <w:ind w:left="38"/>
            <w:jc w:val="center"/>
            <w:textAlignment w:val="baseline"/>
            <w:rPr>
              <w:rFonts w:ascii="Calibri" w:eastAsia="Calibri" w:hAnsi="Calibri"/>
              <w:noProof/>
              <w:sz w:val="22"/>
              <w:szCs w:val="22"/>
              <w:lang w:eastAsia="ja-JP"/>
            </w:rPr>
          </w:pPr>
        </w:p>
        <w:p w14:paraId="339AE6BF" w14:textId="77777777" w:rsidR="00135C61" w:rsidRDefault="00135C61" w:rsidP="00135C61">
          <w:pPr>
            <w:rPr>
              <w:rFonts w:ascii="Calibri" w:eastAsia="Calibri" w:hAnsi="Calibri"/>
              <w:sz w:val="22"/>
              <w:szCs w:val="22"/>
              <w:lang w:eastAsia="ja-JP"/>
            </w:rPr>
          </w:pPr>
        </w:p>
        <w:p w14:paraId="58930D85" w14:textId="77777777" w:rsidR="00135C61" w:rsidRPr="00A80858" w:rsidRDefault="00135C61" w:rsidP="00135C61">
          <w:pPr>
            <w:rPr>
              <w:rFonts w:ascii="Calibri" w:eastAsia="Calibri" w:hAnsi="Calibri"/>
              <w:sz w:val="22"/>
              <w:szCs w:val="22"/>
              <w:lang w:eastAsia="ja-JP"/>
            </w:rPr>
          </w:pPr>
        </w:p>
      </w:tc>
    </w:tr>
  </w:tbl>
  <w:p w14:paraId="53C23323" w14:textId="77777777" w:rsidR="00DC0CF4" w:rsidRPr="00135C61" w:rsidRDefault="00DC0CF4" w:rsidP="00EF7F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  <w:i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  <w:i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4100019"/>
    <w:name w:val="WW8Num9"/>
    <w:lvl w:ilvl="0">
      <w:start w:val="1"/>
      <w:numFmt w:val="lowerLetter"/>
      <w:lvlText w:val="%1."/>
      <w:lvlJc w:val="left"/>
      <w:pPr>
        <w:ind w:left="1080" w:hanging="360"/>
      </w:pPr>
    </w:lvl>
  </w:abstractNum>
  <w:abstractNum w:abstractNumId="8" w15:restartNumberingAfterBreak="0">
    <w:nsid w:val="29054F00"/>
    <w:multiLevelType w:val="hybridMultilevel"/>
    <w:tmpl w:val="561AB722"/>
    <w:lvl w:ilvl="0" w:tplc="12AE216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D20572"/>
    <w:multiLevelType w:val="hybridMultilevel"/>
    <w:tmpl w:val="D88E5112"/>
    <w:lvl w:ilvl="0" w:tplc="B42466C6">
      <w:start w:val="1"/>
      <w:numFmt w:val="decimal"/>
      <w:pStyle w:val="domand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4C434E"/>
    <w:multiLevelType w:val="hybridMultilevel"/>
    <w:tmpl w:val="5BCE5DEA"/>
    <w:lvl w:ilvl="0" w:tplc="FFFFFFFF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7D3F3E"/>
    <w:multiLevelType w:val="hybridMultilevel"/>
    <w:tmpl w:val="57582FE2"/>
    <w:lvl w:ilvl="0" w:tplc="33C68F68">
      <w:start w:val="1"/>
      <w:numFmt w:val="decimal"/>
      <w:pStyle w:val="elenco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78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D5C54"/>
    <w:multiLevelType w:val="hybridMultilevel"/>
    <w:tmpl w:val="51BACDFC"/>
    <w:lvl w:ilvl="0" w:tplc="F25664D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0547A"/>
    <w:multiLevelType w:val="hybridMultilevel"/>
    <w:tmpl w:val="0CAA3B06"/>
    <w:name w:val="WW8Num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335988">
    <w:abstractNumId w:val="11"/>
  </w:num>
  <w:num w:numId="2" w16cid:durableId="665015628">
    <w:abstractNumId w:val="9"/>
  </w:num>
  <w:num w:numId="3" w16cid:durableId="2142377118">
    <w:abstractNumId w:val="12"/>
  </w:num>
  <w:num w:numId="4" w16cid:durableId="1326854618">
    <w:abstractNumId w:val="8"/>
  </w:num>
  <w:num w:numId="5" w16cid:durableId="467280387">
    <w:abstractNumId w:val="10"/>
  </w:num>
  <w:num w:numId="6" w16cid:durableId="2126079632">
    <w:abstractNumId w:val="8"/>
  </w:num>
  <w:num w:numId="7" w16cid:durableId="774978323">
    <w:abstractNumId w:val="8"/>
  </w:num>
  <w:num w:numId="8" w16cid:durableId="773285149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03"/>
    <w:rsid w:val="0000011F"/>
    <w:rsid w:val="00000620"/>
    <w:rsid w:val="00001A3C"/>
    <w:rsid w:val="00001B9E"/>
    <w:rsid w:val="00002F05"/>
    <w:rsid w:val="00005615"/>
    <w:rsid w:val="00006BE1"/>
    <w:rsid w:val="00006FE2"/>
    <w:rsid w:val="000071B1"/>
    <w:rsid w:val="00007A05"/>
    <w:rsid w:val="00007D90"/>
    <w:rsid w:val="00011D97"/>
    <w:rsid w:val="00012869"/>
    <w:rsid w:val="0001296C"/>
    <w:rsid w:val="00014F85"/>
    <w:rsid w:val="000164C2"/>
    <w:rsid w:val="0001678F"/>
    <w:rsid w:val="00021145"/>
    <w:rsid w:val="00022911"/>
    <w:rsid w:val="00027BA3"/>
    <w:rsid w:val="00031304"/>
    <w:rsid w:val="00032632"/>
    <w:rsid w:val="00032D63"/>
    <w:rsid w:val="00032EAE"/>
    <w:rsid w:val="00034BC5"/>
    <w:rsid w:val="000374A1"/>
    <w:rsid w:val="000378C0"/>
    <w:rsid w:val="0004003A"/>
    <w:rsid w:val="00043FCE"/>
    <w:rsid w:val="0004407F"/>
    <w:rsid w:val="0004533E"/>
    <w:rsid w:val="00045972"/>
    <w:rsid w:val="0004705F"/>
    <w:rsid w:val="000479D5"/>
    <w:rsid w:val="00050A61"/>
    <w:rsid w:val="000529B3"/>
    <w:rsid w:val="0005686C"/>
    <w:rsid w:val="000575D9"/>
    <w:rsid w:val="00062293"/>
    <w:rsid w:val="000635B6"/>
    <w:rsid w:val="00064D22"/>
    <w:rsid w:val="00066ED1"/>
    <w:rsid w:val="00067ABA"/>
    <w:rsid w:val="00071E61"/>
    <w:rsid w:val="00072C8D"/>
    <w:rsid w:val="00072CC9"/>
    <w:rsid w:val="00073177"/>
    <w:rsid w:val="00074781"/>
    <w:rsid w:val="00074E97"/>
    <w:rsid w:val="000752BB"/>
    <w:rsid w:val="0007555C"/>
    <w:rsid w:val="0007565E"/>
    <w:rsid w:val="00075DFB"/>
    <w:rsid w:val="0007638F"/>
    <w:rsid w:val="000804BC"/>
    <w:rsid w:val="00080AE9"/>
    <w:rsid w:val="00080B1A"/>
    <w:rsid w:val="00083084"/>
    <w:rsid w:val="000834D9"/>
    <w:rsid w:val="00083B28"/>
    <w:rsid w:val="00090DE6"/>
    <w:rsid w:val="00091791"/>
    <w:rsid w:val="000931AE"/>
    <w:rsid w:val="00093AD1"/>
    <w:rsid w:val="00095C53"/>
    <w:rsid w:val="00095EA9"/>
    <w:rsid w:val="000A3A5A"/>
    <w:rsid w:val="000A4377"/>
    <w:rsid w:val="000A4E7C"/>
    <w:rsid w:val="000A642C"/>
    <w:rsid w:val="000A6DDD"/>
    <w:rsid w:val="000B08B1"/>
    <w:rsid w:val="000B115A"/>
    <w:rsid w:val="000B1C0F"/>
    <w:rsid w:val="000B1FF8"/>
    <w:rsid w:val="000B28C6"/>
    <w:rsid w:val="000B387A"/>
    <w:rsid w:val="000C00C9"/>
    <w:rsid w:val="000C0FC3"/>
    <w:rsid w:val="000C2185"/>
    <w:rsid w:val="000C29C9"/>
    <w:rsid w:val="000C345A"/>
    <w:rsid w:val="000C4302"/>
    <w:rsid w:val="000C5022"/>
    <w:rsid w:val="000D1F2E"/>
    <w:rsid w:val="000D22AF"/>
    <w:rsid w:val="000E2100"/>
    <w:rsid w:val="000E6CFB"/>
    <w:rsid w:val="000F172E"/>
    <w:rsid w:val="000F1EEB"/>
    <w:rsid w:val="000F2FDB"/>
    <w:rsid w:val="000F5B10"/>
    <w:rsid w:val="000F614B"/>
    <w:rsid w:val="00101B99"/>
    <w:rsid w:val="0010202D"/>
    <w:rsid w:val="0010457F"/>
    <w:rsid w:val="0011084C"/>
    <w:rsid w:val="001132FD"/>
    <w:rsid w:val="001133A9"/>
    <w:rsid w:val="00120686"/>
    <w:rsid w:val="001206A7"/>
    <w:rsid w:val="00121DB4"/>
    <w:rsid w:val="001231D5"/>
    <w:rsid w:val="00124458"/>
    <w:rsid w:val="0012612B"/>
    <w:rsid w:val="00132F35"/>
    <w:rsid w:val="00134102"/>
    <w:rsid w:val="00134609"/>
    <w:rsid w:val="00135179"/>
    <w:rsid w:val="00135649"/>
    <w:rsid w:val="00135C61"/>
    <w:rsid w:val="001368B4"/>
    <w:rsid w:val="00136A6C"/>
    <w:rsid w:val="00136BD4"/>
    <w:rsid w:val="0013733A"/>
    <w:rsid w:val="00137A50"/>
    <w:rsid w:val="00140737"/>
    <w:rsid w:val="00142648"/>
    <w:rsid w:val="00142A17"/>
    <w:rsid w:val="00145725"/>
    <w:rsid w:val="00145D4A"/>
    <w:rsid w:val="001479A3"/>
    <w:rsid w:val="00150A7B"/>
    <w:rsid w:val="001510F4"/>
    <w:rsid w:val="001553A1"/>
    <w:rsid w:val="001609F1"/>
    <w:rsid w:val="00161C71"/>
    <w:rsid w:val="00163AFA"/>
    <w:rsid w:val="001652F9"/>
    <w:rsid w:val="00171D39"/>
    <w:rsid w:val="001730C9"/>
    <w:rsid w:val="00173CE8"/>
    <w:rsid w:val="00175579"/>
    <w:rsid w:val="00181436"/>
    <w:rsid w:val="00186E1E"/>
    <w:rsid w:val="00186E7F"/>
    <w:rsid w:val="00191F3E"/>
    <w:rsid w:val="0019229E"/>
    <w:rsid w:val="0019452E"/>
    <w:rsid w:val="001951C8"/>
    <w:rsid w:val="001958B7"/>
    <w:rsid w:val="001A0929"/>
    <w:rsid w:val="001A1B3C"/>
    <w:rsid w:val="001A42CE"/>
    <w:rsid w:val="001A4654"/>
    <w:rsid w:val="001A50AB"/>
    <w:rsid w:val="001A618D"/>
    <w:rsid w:val="001A6520"/>
    <w:rsid w:val="001A6743"/>
    <w:rsid w:val="001A7536"/>
    <w:rsid w:val="001A7EBA"/>
    <w:rsid w:val="001B1163"/>
    <w:rsid w:val="001B184C"/>
    <w:rsid w:val="001B1FC4"/>
    <w:rsid w:val="001B4D19"/>
    <w:rsid w:val="001B4D1A"/>
    <w:rsid w:val="001B5E5D"/>
    <w:rsid w:val="001B6E67"/>
    <w:rsid w:val="001B6F5E"/>
    <w:rsid w:val="001B742F"/>
    <w:rsid w:val="001B7600"/>
    <w:rsid w:val="001C0D84"/>
    <w:rsid w:val="001C13DC"/>
    <w:rsid w:val="001C1795"/>
    <w:rsid w:val="001C354C"/>
    <w:rsid w:val="001C35E2"/>
    <w:rsid w:val="001C51F4"/>
    <w:rsid w:val="001C62F4"/>
    <w:rsid w:val="001C6B24"/>
    <w:rsid w:val="001C6D64"/>
    <w:rsid w:val="001D0C66"/>
    <w:rsid w:val="001D17E5"/>
    <w:rsid w:val="001D215E"/>
    <w:rsid w:val="001D238F"/>
    <w:rsid w:val="001D2EA1"/>
    <w:rsid w:val="001D40F9"/>
    <w:rsid w:val="001D47E4"/>
    <w:rsid w:val="001E1240"/>
    <w:rsid w:val="001E4B9A"/>
    <w:rsid w:val="001E5ED0"/>
    <w:rsid w:val="001E62E7"/>
    <w:rsid w:val="001E6472"/>
    <w:rsid w:val="001E75F8"/>
    <w:rsid w:val="001E7D73"/>
    <w:rsid w:val="001F00A3"/>
    <w:rsid w:val="001F5A2E"/>
    <w:rsid w:val="001F62E3"/>
    <w:rsid w:val="00200421"/>
    <w:rsid w:val="00200685"/>
    <w:rsid w:val="0020075F"/>
    <w:rsid w:val="002011FD"/>
    <w:rsid w:val="00204540"/>
    <w:rsid w:val="00204D62"/>
    <w:rsid w:val="0020693C"/>
    <w:rsid w:val="00206E8A"/>
    <w:rsid w:val="00211845"/>
    <w:rsid w:val="00211A9C"/>
    <w:rsid w:val="002125F8"/>
    <w:rsid w:val="002133E5"/>
    <w:rsid w:val="0021415C"/>
    <w:rsid w:val="0021437A"/>
    <w:rsid w:val="002143B1"/>
    <w:rsid w:val="00214C31"/>
    <w:rsid w:val="00214FC7"/>
    <w:rsid w:val="00215798"/>
    <w:rsid w:val="0021586E"/>
    <w:rsid w:val="00216DE7"/>
    <w:rsid w:val="00220858"/>
    <w:rsid w:val="0022308A"/>
    <w:rsid w:val="00227CFD"/>
    <w:rsid w:val="00233B90"/>
    <w:rsid w:val="00234465"/>
    <w:rsid w:val="002345B4"/>
    <w:rsid w:val="00236889"/>
    <w:rsid w:val="002374A9"/>
    <w:rsid w:val="00240D63"/>
    <w:rsid w:val="00241F9F"/>
    <w:rsid w:val="00243292"/>
    <w:rsid w:val="0024490C"/>
    <w:rsid w:val="00246B65"/>
    <w:rsid w:val="002474F1"/>
    <w:rsid w:val="0025055A"/>
    <w:rsid w:val="00250989"/>
    <w:rsid w:val="00252717"/>
    <w:rsid w:val="00252D49"/>
    <w:rsid w:val="002542D9"/>
    <w:rsid w:val="0025594B"/>
    <w:rsid w:val="00261A48"/>
    <w:rsid w:val="00263514"/>
    <w:rsid w:val="00264E9E"/>
    <w:rsid w:val="0026591F"/>
    <w:rsid w:val="00267732"/>
    <w:rsid w:val="002678E3"/>
    <w:rsid w:val="00273C8C"/>
    <w:rsid w:val="00273FC9"/>
    <w:rsid w:val="0027534C"/>
    <w:rsid w:val="00282D26"/>
    <w:rsid w:val="00283245"/>
    <w:rsid w:val="00283A08"/>
    <w:rsid w:val="00284930"/>
    <w:rsid w:val="00285154"/>
    <w:rsid w:val="00285D7B"/>
    <w:rsid w:val="00290D8C"/>
    <w:rsid w:val="00292A9F"/>
    <w:rsid w:val="00293F41"/>
    <w:rsid w:val="002952C2"/>
    <w:rsid w:val="002A0043"/>
    <w:rsid w:val="002A4E91"/>
    <w:rsid w:val="002A648C"/>
    <w:rsid w:val="002A7DFA"/>
    <w:rsid w:val="002B0EAD"/>
    <w:rsid w:val="002B5257"/>
    <w:rsid w:val="002B551A"/>
    <w:rsid w:val="002B6257"/>
    <w:rsid w:val="002B7D76"/>
    <w:rsid w:val="002C1EC7"/>
    <w:rsid w:val="002C2413"/>
    <w:rsid w:val="002C37F6"/>
    <w:rsid w:val="002C67DC"/>
    <w:rsid w:val="002D0450"/>
    <w:rsid w:val="002D220E"/>
    <w:rsid w:val="002D3A4C"/>
    <w:rsid w:val="002D3E71"/>
    <w:rsid w:val="002D4ED5"/>
    <w:rsid w:val="002D5C4B"/>
    <w:rsid w:val="002D5C5D"/>
    <w:rsid w:val="002D5F1A"/>
    <w:rsid w:val="002D77D1"/>
    <w:rsid w:val="002E03E2"/>
    <w:rsid w:val="002E17AD"/>
    <w:rsid w:val="002E258A"/>
    <w:rsid w:val="002E2C34"/>
    <w:rsid w:val="002E2DA4"/>
    <w:rsid w:val="002E3F5D"/>
    <w:rsid w:val="002E41EC"/>
    <w:rsid w:val="002E65C0"/>
    <w:rsid w:val="002E6A6D"/>
    <w:rsid w:val="002F1CDA"/>
    <w:rsid w:val="002F3784"/>
    <w:rsid w:val="002F4F14"/>
    <w:rsid w:val="002F548E"/>
    <w:rsid w:val="00301E8A"/>
    <w:rsid w:val="003031F6"/>
    <w:rsid w:val="00306D42"/>
    <w:rsid w:val="00307E0F"/>
    <w:rsid w:val="00311D4D"/>
    <w:rsid w:val="00312B25"/>
    <w:rsid w:val="003137BA"/>
    <w:rsid w:val="003167DB"/>
    <w:rsid w:val="0032169B"/>
    <w:rsid w:val="00322379"/>
    <w:rsid w:val="00324811"/>
    <w:rsid w:val="00332D20"/>
    <w:rsid w:val="0033335B"/>
    <w:rsid w:val="00333AD9"/>
    <w:rsid w:val="00333BF0"/>
    <w:rsid w:val="00334AF8"/>
    <w:rsid w:val="00336FEB"/>
    <w:rsid w:val="003378F7"/>
    <w:rsid w:val="00337C9A"/>
    <w:rsid w:val="00337E62"/>
    <w:rsid w:val="00340812"/>
    <w:rsid w:val="00341997"/>
    <w:rsid w:val="00341C52"/>
    <w:rsid w:val="003429F0"/>
    <w:rsid w:val="00342CDF"/>
    <w:rsid w:val="003433F6"/>
    <w:rsid w:val="003435BB"/>
    <w:rsid w:val="003503C2"/>
    <w:rsid w:val="00350837"/>
    <w:rsid w:val="00351EF8"/>
    <w:rsid w:val="00352DB4"/>
    <w:rsid w:val="00353D3D"/>
    <w:rsid w:val="00354CCA"/>
    <w:rsid w:val="00355DAD"/>
    <w:rsid w:val="0035601A"/>
    <w:rsid w:val="00361150"/>
    <w:rsid w:val="003616CC"/>
    <w:rsid w:val="00362BC7"/>
    <w:rsid w:val="00364776"/>
    <w:rsid w:val="00370EC4"/>
    <w:rsid w:val="003720DB"/>
    <w:rsid w:val="00372CA5"/>
    <w:rsid w:val="003734F9"/>
    <w:rsid w:val="003737A0"/>
    <w:rsid w:val="00375822"/>
    <w:rsid w:val="003760B3"/>
    <w:rsid w:val="003776CE"/>
    <w:rsid w:val="0038021F"/>
    <w:rsid w:val="00380DD0"/>
    <w:rsid w:val="0038146F"/>
    <w:rsid w:val="00385351"/>
    <w:rsid w:val="0038550D"/>
    <w:rsid w:val="00385AB3"/>
    <w:rsid w:val="00387FCC"/>
    <w:rsid w:val="00390D16"/>
    <w:rsid w:val="00390E1C"/>
    <w:rsid w:val="00393F19"/>
    <w:rsid w:val="00397376"/>
    <w:rsid w:val="00397A08"/>
    <w:rsid w:val="003A1AEF"/>
    <w:rsid w:val="003A1CA6"/>
    <w:rsid w:val="003A43E1"/>
    <w:rsid w:val="003A48A8"/>
    <w:rsid w:val="003A5470"/>
    <w:rsid w:val="003A6B0A"/>
    <w:rsid w:val="003B12E6"/>
    <w:rsid w:val="003B3ABF"/>
    <w:rsid w:val="003C13C7"/>
    <w:rsid w:val="003C2066"/>
    <w:rsid w:val="003C3697"/>
    <w:rsid w:val="003C405D"/>
    <w:rsid w:val="003C49C5"/>
    <w:rsid w:val="003D0025"/>
    <w:rsid w:val="003D20EF"/>
    <w:rsid w:val="003D2B52"/>
    <w:rsid w:val="003D4625"/>
    <w:rsid w:val="003D5EEA"/>
    <w:rsid w:val="003D7DEC"/>
    <w:rsid w:val="003E19B0"/>
    <w:rsid w:val="003E2E5D"/>
    <w:rsid w:val="003E394F"/>
    <w:rsid w:val="003E4BAD"/>
    <w:rsid w:val="003E53AE"/>
    <w:rsid w:val="003E5BCC"/>
    <w:rsid w:val="003E5D59"/>
    <w:rsid w:val="003E60DF"/>
    <w:rsid w:val="003E63EC"/>
    <w:rsid w:val="003E6C79"/>
    <w:rsid w:val="003E7B95"/>
    <w:rsid w:val="003F062F"/>
    <w:rsid w:val="003F1AD1"/>
    <w:rsid w:val="003F4769"/>
    <w:rsid w:val="003F61BC"/>
    <w:rsid w:val="003F68E7"/>
    <w:rsid w:val="003F6F9C"/>
    <w:rsid w:val="00401520"/>
    <w:rsid w:val="0040158F"/>
    <w:rsid w:val="00401A2F"/>
    <w:rsid w:val="00405F20"/>
    <w:rsid w:val="0040634D"/>
    <w:rsid w:val="00406833"/>
    <w:rsid w:val="0041191D"/>
    <w:rsid w:val="00413E0A"/>
    <w:rsid w:val="004144FC"/>
    <w:rsid w:val="00416296"/>
    <w:rsid w:val="004173A5"/>
    <w:rsid w:val="004301F4"/>
    <w:rsid w:val="0043457A"/>
    <w:rsid w:val="00434986"/>
    <w:rsid w:val="00435DB5"/>
    <w:rsid w:val="00436E28"/>
    <w:rsid w:val="0043742A"/>
    <w:rsid w:val="00440055"/>
    <w:rsid w:val="004409AE"/>
    <w:rsid w:val="00441091"/>
    <w:rsid w:val="00442653"/>
    <w:rsid w:val="00444E85"/>
    <w:rsid w:val="004507E2"/>
    <w:rsid w:val="004514CA"/>
    <w:rsid w:val="00452865"/>
    <w:rsid w:val="004534BC"/>
    <w:rsid w:val="00453C89"/>
    <w:rsid w:val="00454197"/>
    <w:rsid w:val="00455DE9"/>
    <w:rsid w:val="00456794"/>
    <w:rsid w:val="00457B59"/>
    <w:rsid w:val="004625AE"/>
    <w:rsid w:val="00463AEA"/>
    <w:rsid w:val="00463CE2"/>
    <w:rsid w:val="00465768"/>
    <w:rsid w:val="004664A4"/>
    <w:rsid w:val="00467A9C"/>
    <w:rsid w:val="004701DD"/>
    <w:rsid w:val="00472D64"/>
    <w:rsid w:val="00473551"/>
    <w:rsid w:val="004754FF"/>
    <w:rsid w:val="0047670A"/>
    <w:rsid w:val="00476C36"/>
    <w:rsid w:val="00476C43"/>
    <w:rsid w:val="00477378"/>
    <w:rsid w:val="004774A5"/>
    <w:rsid w:val="00477AF9"/>
    <w:rsid w:val="00481D59"/>
    <w:rsid w:val="004825AA"/>
    <w:rsid w:val="0048293C"/>
    <w:rsid w:val="004839E7"/>
    <w:rsid w:val="00485BDE"/>
    <w:rsid w:val="00486B99"/>
    <w:rsid w:val="0049314C"/>
    <w:rsid w:val="0049452E"/>
    <w:rsid w:val="00495FDB"/>
    <w:rsid w:val="00496CCF"/>
    <w:rsid w:val="00497E78"/>
    <w:rsid w:val="004A1F04"/>
    <w:rsid w:val="004A22EF"/>
    <w:rsid w:val="004A2D69"/>
    <w:rsid w:val="004A2E55"/>
    <w:rsid w:val="004A5140"/>
    <w:rsid w:val="004A6757"/>
    <w:rsid w:val="004B3278"/>
    <w:rsid w:val="004B3753"/>
    <w:rsid w:val="004B42CE"/>
    <w:rsid w:val="004B4FBB"/>
    <w:rsid w:val="004B696D"/>
    <w:rsid w:val="004B6A70"/>
    <w:rsid w:val="004B7A9E"/>
    <w:rsid w:val="004B7C58"/>
    <w:rsid w:val="004C00AB"/>
    <w:rsid w:val="004C3EB4"/>
    <w:rsid w:val="004C594A"/>
    <w:rsid w:val="004C7E71"/>
    <w:rsid w:val="004D14B2"/>
    <w:rsid w:val="004D1F2B"/>
    <w:rsid w:val="004D2534"/>
    <w:rsid w:val="004D29B3"/>
    <w:rsid w:val="004D3078"/>
    <w:rsid w:val="004D5595"/>
    <w:rsid w:val="004D74B2"/>
    <w:rsid w:val="004E2D32"/>
    <w:rsid w:val="004E3719"/>
    <w:rsid w:val="004E413F"/>
    <w:rsid w:val="004E503C"/>
    <w:rsid w:val="004F0F18"/>
    <w:rsid w:val="004F21D8"/>
    <w:rsid w:val="004F2639"/>
    <w:rsid w:val="004F3B88"/>
    <w:rsid w:val="004F3F43"/>
    <w:rsid w:val="004F510C"/>
    <w:rsid w:val="004F555B"/>
    <w:rsid w:val="004F67B9"/>
    <w:rsid w:val="00500428"/>
    <w:rsid w:val="00501AD3"/>
    <w:rsid w:val="00502909"/>
    <w:rsid w:val="00502E20"/>
    <w:rsid w:val="005033EB"/>
    <w:rsid w:val="0050488E"/>
    <w:rsid w:val="0050547B"/>
    <w:rsid w:val="00505D1F"/>
    <w:rsid w:val="00506316"/>
    <w:rsid w:val="00511729"/>
    <w:rsid w:val="00515563"/>
    <w:rsid w:val="00516515"/>
    <w:rsid w:val="00516949"/>
    <w:rsid w:val="00520EB1"/>
    <w:rsid w:val="005210A3"/>
    <w:rsid w:val="00521477"/>
    <w:rsid w:val="00523690"/>
    <w:rsid w:val="00524FE4"/>
    <w:rsid w:val="00527EB6"/>
    <w:rsid w:val="00534348"/>
    <w:rsid w:val="00535785"/>
    <w:rsid w:val="0054126B"/>
    <w:rsid w:val="00541C2A"/>
    <w:rsid w:val="00542B0F"/>
    <w:rsid w:val="00543C12"/>
    <w:rsid w:val="00543F29"/>
    <w:rsid w:val="005449BB"/>
    <w:rsid w:val="0055189E"/>
    <w:rsid w:val="005527CE"/>
    <w:rsid w:val="0055333B"/>
    <w:rsid w:val="00553A54"/>
    <w:rsid w:val="00555165"/>
    <w:rsid w:val="00555291"/>
    <w:rsid w:val="00555F8F"/>
    <w:rsid w:val="005578FB"/>
    <w:rsid w:val="00557D94"/>
    <w:rsid w:val="00564DAF"/>
    <w:rsid w:val="00565CD3"/>
    <w:rsid w:val="005679DE"/>
    <w:rsid w:val="00567EB6"/>
    <w:rsid w:val="00570745"/>
    <w:rsid w:val="00571031"/>
    <w:rsid w:val="00571051"/>
    <w:rsid w:val="00574823"/>
    <w:rsid w:val="00577727"/>
    <w:rsid w:val="00581BC5"/>
    <w:rsid w:val="0058380A"/>
    <w:rsid w:val="00583AD0"/>
    <w:rsid w:val="005874B5"/>
    <w:rsid w:val="00587DA1"/>
    <w:rsid w:val="0059049C"/>
    <w:rsid w:val="00590B93"/>
    <w:rsid w:val="005918A7"/>
    <w:rsid w:val="00591C0D"/>
    <w:rsid w:val="0059230E"/>
    <w:rsid w:val="0059334E"/>
    <w:rsid w:val="00593F2A"/>
    <w:rsid w:val="005949F9"/>
    <w:rsid w:val="00594BF9"/>
    <w:rsid w:val="00596DCE"/>
    <w:rsid w:val="005A2733"/>
    <w:rsid w:val="005A497A"/>
    <w:rsid w:val="005A4EC7"/>
    <w:rsid w:val="005A605C"/>
    <w:rsid w:val="005A69F8"/>
    <w:rsid w:val="005A7EB0"/>
    <w:rsid w:val="005B13A4"/>
    <w:rsid w:val="005B2450"/>
    <w:rsid w:val="005B281B"/>
    <w:rsid w:val="005B2D31"/>
    <w:rsid w:val="005B3396"/>
    <w:rsid w:val="005B5B53"/>
    <w:rsid w:val="005B5FB2"/>
    <w:rsid w:val="005B7F83"/>
    <w:rsid w:val="005C0D73"/>
    <w:rsid w:val="005C0DF1"/>
    <w:rsid w:val="005C1236"/>
    <w:rsid w:val="005C2D30"/>
    <w:rsid w:val="005C474A"/>
    <w:rsid w:val="005C4E61"/>
    <w:rsid w:val="005C77F6"/>
    <w:rsid w:val="005C7F4C"/>
    <w:rsid w:val="005D2297"/>
    <w:rsid w:val="005D27B9"/>
    <w:rsid w:val="005D5332"/>
    <w:rsid w:val="005D7627"/>
    <w:rsid w:val="005D7D9C"/>
    <w:rsid w:val="005E02DD"/>
    <w:rsid w:val="005E4AFE"/>
    <w:rsid w:val="005E69FB"/>
    <w:rsid w:val="005E79A4"/>
    <w:rsid w:val="005F00D2"/>
    <w:rsid w:val="005F0B2B"/>
    <w:rsid w:val="005F5A9F"/>
    <w:rsid w:val="005F5E89"/>
    <w:rsid w:val="00600874"/>
    <w:rsid w:val="006016B1"/>
    <w:rsid w:val="00603C65"/>
    <w:rsid w:val="00607805"/>
    <w:rsid w:val="00610051"/>
    <w:rsid w:val="00611903"/>
    <w:rsid w:val="00611CA2"/>
    <w:rsid w:val="006123F1"/>
    <w:rsid w:val="0061251B"/>
    <w:rsid w:val="00614B48"/>
    <w:rsid w:val="00614DEB"/>
    <w:rsid w:val="00614EE1"/>
    <w:rsid w:val="00616A16"/>
    <w:rsid w:val="00617516"/>
    <w:rsid w:val="006241DF"/>
    <w:rsid w:val="00625A9E"/>
    <w:rsid w:val="0062718C"/>
    <w:rsid w:val="00633765"/>
    <w:rsid w:val="00633D46"/>
    <w:rsid w:val="00635773"/>
    <w:rsid w:val="0063655A"/>
    <w:rsid w:val="00636C68"/>
    <w:rsid w:val="0063725C"/>
    <w:rsid w:val="00640280"/>
    <w:rsid w:val="00640C8C"/>
    <w:rsid w:val="0064177B"/>
    <w:rsid w:val="0064249B"/>
    <w:rsid w:val="00642772"/>
    <w:rsid w:val="00642C34"/>
    <w:rsid w:val="00645FBC"/>
    <w:rsid w:val="00647558"/>
    <w:rsid w:val="006477D1"/>
    <w:rsid w:val="00647D5F"/>
    <w:rsid w:val="00650C01"/>
    <w:rsid w:val="0065195C"/>
    <w:rsid w:val="00653924"/>
    <w:rsid w:val="00654054"/>
    <w:rsid w:val="0065442B"/>
    <w:rsid w:val="00654C55"/>
    <w:rsid w:val="00655761"/>
    <w:rsid w:val="00657BEC"/>
    <w:rsid w:val="0066354F"/>
    <w:rsid w:val="006650B0"/>
    <w:rsid w:val="00665997"/>
    <w:rsid w:val="006671BD"/>
    <w:rsid w:val="00671421"/>
    <w:rsid w:val="00674166"/>
    <w:rsid w:val="006755B3"/>
    <w:rsid w:val="006760EA"/>
    <w:rsid w:val="00677DA6"/>
    <w:rsid w:val="00682D70"/>
    <w:rsid w:val="006843C7"/>
    <w:rsid w:val="0068498E"/>
    <w:rsid w:val="00687E77"/>
    <w:rsid w:val="0069077C"/>
    <w:rsid w:val="0069482A"/>
    <w:rsid w:val="006955C3"/>
    <w:rsid w:val="00695B5D"/>
    <w:rsid w:val="006A018E"/>
    <w:rsid w:val="006A1D2C"/>
    <w:rsid w:val="006A39CA"/>
    <w:rsid w:val="006A57EA"/>
    <w:rsid w:val="006A6A40"/>
    <w:rsid w:val="006B0B80"/>
    <w:rsid w:val="006B2145"/>
    <w:rsid w:val="006B23A9"/>
    <w:rsid w:val="006B4C2D"/>
    <w:rsid w:val="006C367F"/>
    <w:rsid w:val="006C45C2"/>
    <w:rsid w:val="006C4D21"/>
    <w:rsid w:val="006C73A9"/>
    <w:rsid w:val="006D0FE6"/>
    <w:rsid w:val="006D2E23"/>
    <w:rsid w:val="006D55C8"/>
    <w:rsid w:val="006D6AC8"/>
    <w:rsid w:val="006E01E5"/>
    <w:rsid w:val="006E14E2"/>
    <w:rsid w:val="006E5007"/>
    <w:rsid w:val="006E54AF"/>
    <w:rsid w:val="006E6778"/>
    <w:rsid w:val="00701396"/>
    <w:rsid w:val="00701FD2"/>
    <w:rsid w:val="007026D9"/>
    <w:rsid w:val="00705047"/>
    <w:rsid w:val="0071015D"/>
    <w:rsid w:val="007107C5"/>
    <w:rsid w:val="00711883"/>
    <w:rsid w:val="0071226A"/>
    <w:rsid w:val="00712287"/>
    <w:rsid w:val="007127FC"/>
    <w:rsid w:val="00715219"/>
    <w:rsid w:val="00716A9B"/>
    <w:rsid w:val="00716FA0"/>
    <w:rsid w:val="007178C5"/>
    <w:rsid w:val="00717EDC"/>
    <w:rsid w:val="00721F99"/>
    <w:rsid w:val="007252C9"/>
    <w:rsid w:val="00726124"/>
    <w:rsid w:val="0072796F"/>
    <w:rsid w:val="007351E1"/>
    <w:rsid w:val="0073563F"/>
    <w:rsid w:val="00735B3F"/>
    <w:rsid w:val="00740031"/>
    <w:rsid w:val="0074143B"/>
    <w:rsid w:val="007430BB"/>
    <w:rsid w:val="00743D58"/>
    <w:rsid w:val="0074623E"/>
    <w:rsid w:val="00746773"/>
    <w:rsid w:val="00747B27"/>
    <w:rsid w:val="00752960"/>
    <w:rsid w:val="007536DD"/>
    <w:rsid w:val="0075433C"/>
    <w:rsid w:val="00754545"/>
    <w:rsid w:val="007557C1"/>
    <w:rsid w:val="0075798D"/>
    <w:rsid w:val="00761FAC"/>
    <w:rsid w:val="007626BB"/>
    <w:rsid w:val="007632C9"/>
    <w:rsid w:val="0076334C"/>
    <w:rsid w:val="00764686"/>
    <w:rsid w:val="00764BAC"/>
    <w:rsid w:val="00765D12"/>
    <w:rsid w:val="00765DA8"/>
    <w:rsid w:val="00766F24"/>
    <w:rsid w:val="00770903"/>
    <w:rsid w:val="00770F19"/>
    <w:rsid w:val="007716AF"/>
    <w:rsid w:val="00771DF2"/>
    <w:rsid w:val="007720A8"/>
    <w:rsid w:val="0077250E"/>
    <w:rsid w:val="007726B5"/>
    <w:rsid w:val="00773BFD"/>
    <w:rsid w:val="00774A55"/>
    <w:rsid w:val="00780DB4"/>
    <w:rsid w:val="007829DA"/>
    <w:rsid w:val="00782CD9"/>
    <w:rsid w:val="007839FD"/>
    <w:rsid w:val="00786334"/>
    <w:rsid w:val="00786F74"/>
    <w:rsid w:val="0078761D"/>
    <w:rsid w:val="00787737"/>
    <w:rsid w:val="007962AC"/>
    <w:rsid w:val="007A0783"/>
    <w:rsid w:val="007A0A8A"/>
    <w:rsid w:val="007A18FB"/>
    <w:rsid w:val="007A1AC1"/>
    <w:rsid w:val="007A3509"/>
    <w:rsid w:val="007A37E2"/>
    <w:rsid w:val="007A42F8"/>
    <w:rsid w:val="007A4EA6"/>
    <w:rsid w:val="007B022E"/>
    <w:rsid w:val="007B04B0"/>
    <w:rsid w:val="007B09DE"/>
    <w:rsid w:val="007B3B71"/>
    <w:rsid w:val="007B7AE6"/>
    <w:rsid w:val="007C1131"/>
    <w:rsid w:val="007C13B7"/>
    <w:rsid w:val="007C177F"/>
    <w:rsid w:val="007C1A8B"/>
    <w:rsid w:val="007C65B2"/>
    <w:rsid w:val="007C6E2C"/>
    <w:rsid w:val="007C7288"/>
    <w:rsid w:val="007C75A4"/>
    <w:rsid w:val="007D01F5"/>
    <w:rsid w:val="007D0F51"/>
    <w:rsid w:val="007D129C"/>
    <w:rsid w:val="007D2B9C"/>
    <w:rsid w:val="007D2C0D"/>
    <w:rsid w:val="007D2EA2"/>
    <w:rsid w:val="007D5A26"/>
    <w:rsid w:val="007D6358"/>
    <w:rsid w:val="007D692E"/>
    <w:rsid w:val="007D6A9E"/>
    <w:rsid w:val="007D75F1"/>
    <w:rsid w:val="007E184F"/>
    <w:rsid w:val="007E4127"/>
    <w:rsid w:val="007E7094"/>
    <w:rsid w:val="007F604D"/>
    <w:rsid w:val="007F6C53"/>
    <w:rsid w:val="0080014D"/>
    <w:rsid w:val="008016DF"/>
    <w:rsid w:val="00802601"/>
    <w:rsid w:val="00804548"/>
    <w:rsid w:val="008058CF"/>
    <w:rsid w:val="008073C5"/>
    <w:rsid w:val="008142B4"/>
    <w:rsid w:val="0081441C"/>
    <w:rsid w:val="00814457"/>
    <w:rsid w:val="00814EC7"/>
    <w:rsid w:val="008152F0"/>
    <w:rsid w:val="008171F2"/>
    <w:rsid w:val="0081758C"/>
    <w:rsid w:val="00817E09"/>
    <w:rsid w:val="00820255"/>
    <w:rsid w:val="0082092D"/>
    <w:rsid w:val="008214B2"/>
    <w:rsid w:val="00823193"/>
    <w:rsid w:val="00825B60"/>
    <w:rsid w:val="00826448"/>
    <w:rsid w:val="0082697F"/>
    <w:rsid w:val="00833201"/>
    <w:rsid w:val="008335CB"/>
    <w:rsid w:val="0083603F"/>
    <w:rsid w:val="00840053"/>
    <w:rsid w:val="00840CF6"/>
    <w:rsid w:val="0084372E"/>
    <w:rsid w:val="00844CC8"/>
    <w:rsid w:val="0085138B"/>
    <w:rsid w:val="00851E36"/>
    <w:rsid w:val="00855719"/>
    <w:rsid w:val="008559CF"/>
    <w:rsid w:val="008565EB"/>
    <w:rsid w:val="00860991"/>
    <w:rsid w:val="008631C3"/>
    <w:rsid w:val="008634A7"/>
    <w:rsid w:val="00865FC5"/>
    <w:rsid w:val="00870B17"/>
    <w:rsid w:val="008715EE"/>
    <w:rsid w:val="00872F7A"/>
    <w:rsid w:val="00874847"/>
    <w:rsid w:val="0087492C"/>
    <w:rsid w:val="008779C0"/>
    <w:rsid w:val="008828DC"/>
    <w:rsid w:val="008833F2"/>
    <w:rsid w:val="0088474A"/>
    <w:rsid w:val="008932B1"/>
    <w:rsid w:val="008937B5"/>
    <w:rsid w:val="00893C60"/>
    <w:rsid w:val="0089454D"/>
    <w:rsid w:val="00895DF5"/>
    <w:rsid w:val="008A2F06"/>
    <w:rsid w:val="008A61CB"/>
    <w:rsid w:val="008A7980"/>
    <w:rsid w:val="008B0D99"/>
    <w:rsid w:val="008B33F7"/>
    <w:rsid w:val="008B3AFE"/>
    <w:rsid w:val="008C060B"/>
    <w:rsid w:val="008C257D"/>
    <w:rsid w:val="008C3089"/>
    <w:rsid w:val="008C3439"/>
    <w:rsid w:val="008C5F05"/>
    <w:rsid w:val="008C6D28"/>
    <w:rsid w:val="008C7C25"/>
    <w:rsid w:val="008C7F37"/>
    <w:rsid w:val="008D40D3"/>
    <w:rsid w:val="008D4425"/>
    <w:rsid w:val="008D4EFC"/>
    <w:rsid w:val="008D58AF"/>
    <w:rsid w:val="008D59C0"/>
    <w:rsid w:val="008D5AE7"/>
    <w:rsid w:val="008E0C50"/>
    <w:rsid w:val="008E1274"/>
    <w:rsid w:val="008E309B"/>
    <w:rsid w:val="008E5229"/>
    <w:rsid w:val="008E600F"/>
    <w:rsid w:val="008E6877"/>
    <w:rsid w:val="008E6EF5"/>
    <w:rsid w:val="008E74DE"/>
    <w:rsid w:val="008E7824"/>
    <w:rsid w:val="008F1E72"/>
    <w:rsid w:val="008F2A6B"/>
    <w:rsid w:val="008F3D5D"/>
    <w:rsid w:val="008F4724"/>
    <w:rsid w:val="008F50D2"/>
    <w:rsid w:val="008F5894"/>
    <w:rsid w:val="008F7CB7"/>
    <w:rsid w:val="0090126A"/>
    <w:rsid w:val="009057C6"/>
    <w:rsid w:val="00905C03"/>
    <w:rsid w:val="009106E7"/>
    <w:rsid w:val="00910870"/>
    <w:rsid w:val="00911409"/>
    <w:rsid w:val="00912D98"/>
    <w:rsid w:val="009131EA"/>
    <w:rsid w:val="009149EB"/>
    <w:rsid w:val="00914B68"/>
    <w:rsid w:val="0091502C"/>
    <w:rsid w:val="009338C3"/>
    <w:rsid w:val="00933E52"/>
    <w:rsid w:val="00941804"/>
    <w:rsid w:val="00941DD1"/>
    <w:rsid w:val="00943578"/>
    <w:rsid w:val="00944F41"/>
    <w:rsid w:val="00945347"/>
    <w:rsid w:val="00946F6C"/>
    <w:rsid w:val="00951935"/>
    <w:rsid w:val="0095211D"/>
    <w:rsid w:val="00952B03"/>
    <w:rsid w:val="0095517A"/>
    <w:rsid w:val="0095717E"/>
    <w:rsid w:val="00957839"/>
    <w:rsid w:val="00960256"/>
    <w:rsid w:val="00960D86"/>
    <w:rsid w:val="00965FC5"/>
    <w:rsid w:val="0096685A"/>
    <w:rsid w:val="00966FD9"/>
    <w:rsid w:val="00975C43"/>
    <w:rsid w:val="009762E5"/>
    <w:rsid w:val="00977FE7"/>
    <w:rsid w:val="00980118"/>
    <w:rsid w:val="0098073F"/>
    <w:rsid w:val="0098195C"/>
    <w:rsid w:val="00982FEA"/>
    <w:rsid w:val="0098333E"/>
    <w:rsid w:val="00983DA8"/>
    <w:rsid w:val="009851AE"/>
    <w:rsid w:val="00986782"/>
    <w:rsid w:val="00990F82"/>
    <w:rsid w:val="009918FE"/>
    <w:rsid w:val="0099275F"/>
    <w:rsid w:val="009927EB"/>
    <w:rsid w:val="00993B9B"/>
    <w:rsid w:val="00994A5B"/>
    <w:rsid w:val="00995C4C"/>
    <w:rsid w:val="009964BC"/>
    <w:rsid w:val="00997676"/>
    <w:rsid w:val="009A3927"/>
    <w:rsid w:val="009A3BBA"/>
    <w:rsid w:val="009A4301"/>
    <w:rsid w:val="009A478E"/>
    <w:rsid w:val="009A6A8F"/>
    <w:rsid w:val="009B0FC2"/>
    <w:rsid w:val="009B4BD9"/>
    <w:rsid w:val="009B4CBC"/>
    <w:rsid w:val="009B6140"/>
    <w:rsid w:val="009B6818"/>
    <w:rsid w:val="009B686B"/>
    <w:rsid w:val="009B702E"/>
    <w:rsid w:val="009C03C7"/>
    <w:rsid w:val="009C12BA"/>
    <w:rsid w:val="009C33A7"/>
    <w:rsid w:val="009C394F"/>
    <w:rsid w:val="009C41D3"/>
    <w:rsid w:val="009C4857"/>
    <w:rsid w:val="009C4E97"/>
    <w:rsid w:val="009C5B47"/>
    <w:rsid w:val="009D02FE"/>
    <w:rsid w:val="009D3CFD"/>
    <w:rsid w:val="009D56D8"/>
    <w:rsid w:val="009E03D8"/>
    <w:rsid w:val="009E05D9"/>
    <w:rsid w:val="009E4038"/>
    <w:rsid w:val="009E4746"/>
    <w:rsid w:val="009E62A6"/>
    <w:rsid w:val="009E6C0B"/>
    <w:rsid w:val="009E7B66"/>
    <w:rsid w:val="009E7FA9"/>
    <w:rsid w:val="009F094A"/>
    <w:rsid w:val="009F2D5F"/>
    <w:rsid w:val="009F5AB0"/>
    <w:rsid w:val="009F63F1"/>
    <w:rsid w:val="00A01699"/>
    <w:rsid w:val="00A01E31"/>
    <w:rsid w:val="00A02051"/>
    <w:rsid w:val="00A020BB"/>
    <w:rsid w:val="00A02275"/>
    <w:rsid w:val="00A041CF"/>
    <w:rsid w:val="00A04A03"/>
    <w:rsid w:val="00A04BCB"/>
    <w:rsid w:val="00A05296"/>
    <w:rsid w:val="00A10193"/>
    <w:rsid w:val="00A114F5"/>
    <w:rsid w:val="00A117C4"/>
    <w:rsid w:val="00A12263"/>
    <w:rsid w:val="00A12AEA"/>
    <w:rsid w:val="00A179A3"/>
    <w:rsid w:val="00A17CD4"/>
    <w:rsid w:val="00A2015C"/>
    <w:rsid w:val="00A20710"/>
    <w:rsid w:val="00A22C6D"/>
    <w:rsid w:val="00A25ED2"/>
    <w:rsid w:val="00A277E4"/>
    <w:rsid w:val="00A305F5"/>
    <w:rsid w:val="00A32D53"/>
    <w:rsid w:val="00A33C27"/>
    <w:rsid w:val="00A33DDF"/>
    <w:rsid w:val="00A349E5"/>
    <w:rsid w:val="00A35960"/>
    <w:rsid w:val="00A3626E"/>
    <w:rsid w:val="00A36D7E"/>
    <w:rsid w:val="00A4341A"/>
    <w:rsid w:val="00A445AD"/>
    <w:rsid w:val="00A4551F"/>
    <w:rsid w:val="00A47135"/>
    <w:rsid w:val="00A504D3"/>
    <w:rsid w:val="00A5154C"/>
    <w:rsid w:val="00A52291"/>
    <w:rsid w:val="00A53D45"/>
    <w:rsid w:val="00A55957"/>
    <w:rsid w:val="00A56DB7"/>
    <w:rsid w:val="00A5706B"/>
    <w:rsid w:val="00A60FCC"/>
    <w:rsid w:val="00A61872"/>
    <w:rsid w:val="00A6199A"/>
    <w:rsid w:val="00A62EC6"/>
    <w:rsid w:val="00A63813"/>
    <w:rsid w:val="00A64D31"/>
    <w:rsid w:val="00A64FB9"/>
    <w:rsid w:val="00A6576F"/>
    <w:rsid w:val="00A659B7"/>
    <w:rsid w:val="00A66422"/>
    <w:rsid w:val="00A66D4F"/>
    <w:rsid w:val="00A714DC"/>
    <w:rsid w:val="00A7169A"/>
    <w:rsid w:val="00A72FAA"/>
    <w:rsid w:val="00A7675E"/>
    <w:rsid w:val="00A76882"/>
    <w:rsid w:val="00A7719F"/>
    <w:rsid w:val="00A8027B"/>
    <w:rsid w:val="00A812B7"/>
    <w:rsid w:val="00A843B4"/>
    <w:rsid w:val="00A849B5"/>
    <w:rsid w:val="00A912FA"/>
    <w:rsid w:val="00A91D15"/>
    <w:rsid w:val="00A92A46"/>
    <w:rsid w:val="00A9405B"/>
    <w:rsid w:val="00A9492E"/>
    <w:rsid w:val="00A95650"/>
    <w:rsid w:val="00A9610D"/>
    <w:rsid w:val="00A96ECE"/>
    <w:rsid w:val="00A9706B"/>
    <w:rsid w:val="00A9752C"/>
    <w:rsid w:val="00A9764C"/>
    <w:rsid w:val="00AA0C2C"/>
    <w:rsid w:val="00AA1F97"/>
    <w:rsid w:val="00AA26D3"/>
    <w:rsid w:val="00AA3303"/>
    <w:rsid w:val="00AA4472"/>
    <w:rsid w:val="00AA5358"/>
    <w:rsid w:val="00AA61CF"/>
    <w:rsid w:val="00AA75B7"/>
    <w:rsid w:val="00AB19AC"/>
    <w:rsid w:val="00AB1BB4"/>
    <w:rsid w:val="00AB20C5"/>
    <w:rsid w:val="00AB2D2C"/>
    <w:rsid w:val="00AB3342"/>
    <w:rsid w:val="00AB3BAE"/>
    <w:rsid w:val="00AB4A8B"/>
    <w:rsid w:val="00AB7254"/>
    <w:rsid w:val="00AC36A1"/>
    <w:rsid w:val="00AC379E"/>
    <w:rsid w:val="00AC3C48"/>
    <w:rsid w:val="00AC4B52"/>
    <w:rsid w:val="00AC5F3A"/>
    <w:rsid w:val="00AD016D"/>
    <w:rsid w:val="00AD1CFD"/>
    <w:rsid w:val="00AD2939"/>
    <w:rsid w:val="00AD67D1"/>
    <w:rsid w:val="00AE208A"/>
    <w:rsid w:val="00AE2B77"/>
    <w:rsid w:val="00AE2BFB"/>
    <w:rsid w:val="00AE5981"/>
    <w:rsid w:val="00AE629D"/>
    <w:rsid w:val="00AF0485"/>
    <w:rsid w:val="00AF0920"/>
    <w:rsid w:val="00AF0F26"/>
    <w:rsid w:val="00AF6727"/>
    <w:rsid w:val="00AF71A4"/>
    <w:rsid w:val="00B00A00"/>
    <w:rsid w:val="00B06353"/>
    <w:rsid w:val="00B06D76"/>
    <w:rsid w:val="00B06F19"/>
    <w:rsid w:val="00B120A2"/>
    <w:rsid w:val="00B139F9"/>
    <w:rsid w:val="00B15700"/>
    <w:rsid w:val="00B1749F"/>
    <w:rsid w:val="00B20360"/>
    <w:rsid w:val="00B213A6"/>
    <w:rsid w:val="00B219C8"/>
    <w:rsid w:val="00B24944"/>
    <w:rsid w:val="00B252DE"/>
    <w:rsid w:val="00B27718"/>
    <w:rsid w:val="00B304B6"/>
    <w:rsid w:val="00B32474"/>
    <w:rsid w:val="00B35DB5"/>
    <w:rsid w:val="00B37AE7"/>
    <w:rsid w:val="00B4153F"/>
    <w:rsid w:val="00B41582"/>
    <w:rsid w:val="00B415BF"/>
    <w:rsid w:val="00B42193"/>
    <w:rsid w:val="00B45307"/>
    <w:rsid w:val="00B5006A"/>
    <w:rsid w:val="00B51276"/>
    <w:rsid w:val="00B52E14"/>
    <w:rsid w:val="00B5334F"/>
    <w:rsid w:val="00B5581C"/>
    <w:rsid w:val="00B57A4D"/>
    <w:rsid w:val="00B57CD7"/>
    <w:rsid w:val="00B62EAF"/>
    <w:rsid w:val="00B634C6"/>
    <w:rsid w:val="00B63C63"/>
    <w:rsid w:val="00B640DC"/>
    <w:rsid w:val="00B65E8D"/>
    <w:rsid w:val="00B65ED4"/>
    <w:rsid w:val="00B67059"/>
    <w:rsid w:val="00B67BF2"/>
    <w:rsid w:val="00B70D96"/>
    <w:rsid w:val="00B70E59"/>
    <w:rsid w:val="00B7207E"/>
    <w:rsid w:val="00B72D49"/>
    <w:rsid w:val="00B74E36"/>
    <w:rsid w:val="00B76251"/>
    <w:rsid w:val="00B7773B"/>
    <w:rsid w:val="00B77C5B"/>
    <w:rsid w:val="00B80282"/>
    <w:rsid w:val="00B82597"/>
    <w:rsid w:val="00B82E17"/>
    <w:rsid w:val="00B85233"/>
    <w:rsid w:val="00B86864"/>
    <w:rsid w:val="00B92215"/>
    <w:rsid w:val="00B94A33"/>
    <w:rsid w:val="00B9563E"/>
    <w:rsid w:val="00BA0215"/>
    <w:rsid w:val="00BA393F"/>
    <w:rsid w:val="00BA54D3"/>
    <w:rsid w:val="00BA5552"/>
    <w:rsid w:val="00BA6085"/>
    <w:rsid w:val="00BA62E5"/>
    <w:rsid w:val="00BA7B55"/>
    <w:rsid w:val="00BB31A3"/>
    <w:rsid w:val="00BB43EE"/>
    <w:rsid w:val="00BB46F3"/>
    <w:rsid w:val="00BB5A17"/>
    <w:rsid w:val="00BC192D"/>
    <w:rsid w:val="00BC2A62"/>
    <w:rsid w:val="00BC51C0"/>
    <w:rsid w:val="00BC74FB"/>
    <w:rsid w:val="00BC7696"/>
    <w:rsid w:val="00BC7C08"/>
    <w:rsid w:val="00BD0EDC"/>
    <w:rsid w:val="00BD241F"/>
    <w:rsid w:val="00BD3A15"/>
    <w:rsid w:val="00BD5444"/>
    <w:rsid w:val="00BD6196"/>
    <w:rsid w:val="00BD735C"/>
    <w:rsid w:val="00BE0FC7"/>
    <w:rsid w:val="00BE3697"/>
    <w:rsid w:val="00BE40F6"/>
    <w:rsid w:val="00BE435A"/>
    <w:rsid w:val="00BF024C"/>
    <w:rsid w:val="00BF3974"/>
    <w:rsid w:val="00BF434A"/>
    <w:rsid w:val="00BF4BB8"/>
    <w:rsid w:val="00BF4C7F"/>
    <w:rsid w:val="00BF506A"/>
    <w:rsid w:val="00C0201F"/>
    <w:rsid w:val="00C033C3"/>
    <w:rsid w:val="00C046E6"/>
    <w:rsid w:val="00C05428"/>
    <w:rsid w:val="00C05654"/>
    <w:rsid w:val="00C07B05"/>
    <w:rsid w:val="00C12B84"/>
    <w:rsid w:val="00C13AB3"/>
    <w:rsid w:val="00C17409"/>
    <w:rsid w:val="00C179C0"/>
    <w:rsid w:val="00C21176"/>
    <w:rsid w:val="00C2209F"/>
    <w:rsid w:val="00C22742"/>
    <w:rsid w:val="00C23D84"/>
    <w:rsid w:val="00C2754B"/>
    <w:rsid w:val="00C310B2"/>
    <w:rsid w:val="00C36A7A"/>
    <w:rsid w:val="00C37C9D"/>
    <w:rsid w:val="00C402E2"/>
    <w:rsid w:val="00C405FD"/>
    <w:rsid w:val="00C41CD0"/>
    <w:rsid w:val="00C43F08"/>
    <w:rsid w:val="00C44054"/>
    <w:rsid w:val="00C45368"/>
    <w:rsid w:val="00C45B11"/>
    <w:rsid w:val="00C46185"/>
    <w:rsid w:val="00C46BD0"/>
    <w:rsid w:val="00C51262"/>
    <w:rsid w:val="00C5144F"/>
    <w:rsid w:val="00C52659"/>
    <w:rsid w:val="00C53E36"/>
    <w:rsid w:val="00C564B2"/>
    <w:rsid w:val="00C60C15"/>
    <w:rsid w:val="00C60DCA"/>
    <w:rsid w:val="00C6188B"/>
    <w:rsid w:val="00C6212A"/>
    <w:rsid w:val="00C63EE4"/>
    <w:rsid w:val="00C673E9"/>
    <w:rsid w:val="00C70536"/>
    <w:rsid w:val="00C70789"/>
    <w:rsid w:val="00C70F5F"/>
    <w:rsid w:val="00C73D96"/>
    <w:rsid w:val="00C74B9B"/>
    <w:rsid w:val="00C7597F"/>
    <w:rsid w:val="00C800E3"/>
    <w:rsid w:val="00C805AE"/>
    <w:rsid w:val="00C82BA1"/>
    <w:rsid w:val="00C82F96"/>
    <w:rsid w:val="00C837C7"/>
    <w:rsid w:val="00C846B9"/>
    <w:rsid w:val="00C86377"/>
    <w:rsid w:val="00C875CD"/>
    <w:rsid w:val="00C9087C"/>
    <w:rsid w:val="00C919EB"/>
    <w:rsid w:val="00C91D5C"/>
    <w:rsid w:val="00C95D90"/>
    <w:rsid w:val="00CA463D"/>
    <w:rsid w:val="00CA6BBB"/>
    <w:rsid w:val="00CA7069"/>
    <w:rsid w:val="00CA74E7"/>
    <w:rsid w:val="00CB0DA8"/>
    <w:rsid w:val="00CB67EE"/>
    <w:rsid w:val="00CC1F17"/>
    <w:rsid w:val="00CC57D3"/>
    <w:rsid w:val="00CD0551"/>
    <w:rsid w:val="00CD136A"/>
    <w:rsid w:val="00CD233C"/>
    <w:rsid w:val="00CD3039"/>
    <w:rsid w:val="00CD767A"/>
    <w:rsid w:val="00CE11B0"/>
    <w:rsid w:val="00CE2591"/>
    <w:rsid w:val="00CE750B"/>
    <w:rsid w:val="00CF023D"/>
    <w:rsid w:val="00CF2F77"/>
    <w:rsid w:val="00CF3A55"/>
    <w:rsid w:val="00CF42D8"/>
    <w:rsid w:val="00CF4CE7"/>
    <w:rsid w:val="00CF4E5C"/>
    <w:rsid w:val="00CF51FC"/>
    <w:rsid w:val="00CF7273"/>
    <w:rsid w:val="00CF7A3B"/>
    <w:rsid w:val="00D01475"/>
    <w:rsid w:val="00D022AD"/>
    <w:rsid w:val="00D02770"/>
    <w:rsid w:val="00D037A6"/>
    <w:rsid w:val="00D065D2"/>
    <w:rsid w:val="00D1054B"/>
    <w:rsid w:val="00D11B6F"/>
    <w:rsid w:val="00D11D83"/>
    <w:rsid w:val="00D128A2"/>
    <w:rsid w:val="00D12FC5"/>
    <w:rsid w:val="00D136E0"/>
    <w:rsid w:val="00D13C4B"/>
    <w:rsid w:val="00D141C8"/>
    <w:rsid w:val="00D17ECB"/>
    <w:rsid w:val="00D21457"/>
    <w:rsid w:val="00D214FE"/>
    <w:rsid w:val="00D232C8"/>
    <w:rsid w:val="00D24547"/>
    <w:rsid w:val="00D24857"/>
    <w:rsid w:val="00D26CB6"/>
    <w:rsid w:val="00D27691"/>
    <w:rsid w:val="00D3093E"/>
    <w:rsid w:val="00D30A0A"/>
    <w:rsid w:val="00D30CE6"/>
    <w:rsid w:val="00D33808"/>
    <w:rsid w:val="00D33B5C"/>
    <w:rsid w:val="00D33F15"/>
    <w:rsid w:val="00D3401D"/>
    <w:rsid w:val="00D352D0"/>
    <w:rsid w:val="00D352E8"/>
    <w:rsid w:val="00D3565B"/>
    <w:rsid w:val="00D4395D"/>
    <w:rsid w:val="00D44AAE"/>
    <w:rsid w:val="00D456B7"/>
    <w:rsid w:val="00D45940"/>
    <w:rsid w:val="00D4617D"/>
    <w:rsid w:val="00D50371"/>
    <w:rsid w:val="00D503E4"/>
    <w:rsid w:val="00D507AC"/>
    <w:rsid w:val="00D52501"/>
    <w:rsid w:val="00D52EF4"/>
    <w:rsid w:val="00D55C36"/>
    <w:rsid w:val="00D56387"/>
    <w:rsid w:val="00D57361"/>
    <w:rsid w:val="00D602F9"/>
    <w:rsid w:val="00D61565"/>
    <w:rsid w:val="00D624A7"/>
    <w:rsid w:val="00D62DCF"/>
    <w:rsid w:val="00D64F93"/>
    <w:rsid w:val="00D654BB"/>
    <w:rsid w:val="00D70046"/>
    <w:rsid w:val="00D71BF7"/>
    <w:rsid w:val="00D74D77"/>
    <w:rsid w:val="00D74FAA"/>
    <w:rsid w:val="00D7630C"/>
    <w:rsid w:val="00D76D91"/>
    <w:rsid w:val="00D77B84"/>
    <w:rsid w:val="00D8427F"/>
    <w:rsid w:val="00D84D4D"/>
    <w:rsid w:val="00D929CF"/>
    <w:rsid w:val="00D94125"/>
    <w:rsid w:val="00D94317"/>
    <w:rsid w:val="00D94A02"/>
    <w:rsid w:val="00D959A3"/>
    <w:rsid w:val="00DA0B01"/>
    <w:rsid w:val="00DA236A"/>
    <w:rsid w:val="00DA23DF"/>
    <w:rsid w:val="00DA24FB"/>
    <w:rsid w:val="00DA2DC6"/>
    <w:rsid w:val="00DA3C8F"/>
    <w:rsid w:val="00DA4AF4"/>
    <w:rsid w:val="00DB03E3"/>
    <w:rsid w:val="00DB4213"/>
    <w:rsid w:val="00DB43CD"/>
    <w:rsid w:val="00DB6466"/>
    <w:rsid w:val="00DB663A"/>
    <w:rsid w:val="00DC04BA"/>
    <w:rsid w:val="00DC0CF4"/>
    <w:rsid w:val="00DC18C1"/>
    <w:rsid w:val="00DC3AE0"/>
    <w:rsid w:val="00DC51D8"/>
    <w:rsid w:val="00DC5526"/>
    <w:rsid w:val="00DC56D6"/>
    <w:rsid w:val="00DC5A8A"/>
    <w:rsid w:val="00DC5BF3"/>
    <w:rsid w:val="00DC5DB8"/>
    <w:rsid w:val="00DC7FAD"/>
    <w:rsid w:val="00DD330D"/>
    <w:rsid w:val="00DD439D"/>
    <w:rsid w:val="00DD6DD4"/>
    <w:rsid w:val="00DD708B"/>
    <w:rsid w:val="00DE5255"/>
    <w:rsid w:val="00DE60ED"/>
    <w:rsid w:val="00DE6FD0"/>
    <w:rsid w:val="00DE7723"/>
    <w:rsid w:val="00DF018E"/>
    <w:rsid w:val="00DF569E"/>
    <w:rsid w:val="00DF6B8C"/>
    <w:rsid w:val="00E01094"/>
    <w:rsid w:val="00E03549"/>
    <w:rsid w:val="00E04042"/>
    <w:rsid w:val="00E04BD3"/>
    <w:rsid w:val="00E10AC9"/>
    <w:rsid w:val="00E11C11"/>
    <w:rsid w:val="00E13A92"/>
    <w:rsid w:val="00E14B77"/>
    <w:rsid w:val="00E151A3"/>
    <w:rsid w:val="00E169C0"/>
    <w:rsid w:val="00E170A6"/>
    <w:rsid w:val="00E24794"/>
    <w:rsid w:val="00E24E36"/>
    <w:rsid w:val="00E24F88"/>
    <w:rsid w:val="00E250A1"/>
    <w:rsid w:val="00E252DB"/>
    <w:rsid w:val="00E27286"/>
    <w:rsid w:val="00E27FCB"/>
    <w:rsid w:val="00E3197A"/>
    <w:rsid w:val="00E31A86"/>
    <w:rsid w:val="00E333D3"/>
    <w:rsid w:val="00E35668"/>
    <w:rsid w:val="00E35772"/>
    <w:rsid w:val="00E3721A"/>
    <w:rsid w:val="00E37A4D"/>
    <w:rsid w:val="00E40D2C"/>
    <w:rsid w:val="00E41115"/>
    <w:rsid w:val="00E41CEC"/>
    <w:rsid w:val="00E41DAA"/>
    <w:rsid w:val="00E4258C"/>
    <w:rsid w:val="00E4263A"/>
    <w:rsid w:val="00E457B0"/>
    <w:rsid w:val="00E47D61"/>
    <w:rsid w:val="00E50AEE"/>
    <w:rsid w:val="00E5102B"/>
    <w:rsid w:val="00E519C8"/>
    <w:rsid w:val="00E52F7F"/>
    <w:rsid w:val="00E54818"/>
    <w:rsid w:val="00E54FAD"/>
    <w:rsid w:val="00E55A2C"/>
    <w:rsid w:val="00E56CB3"/>
    <w:rsid w:val="00E56FD6"/>
    <w:rsid w:val="00E61558"/>
    <w:rsid w:val="00E61CB8"/>
    <w:rsid w:val="00E62C7A"/>
    <w:rsid w:val="00E63BCF"/>
    <w:rsid w:val="00E643CC"/>
    <w:rsid w:val="00E66714"/>
    <w:rsid w:val="00E67ED9"/>
    <w:rsid w:val="00E717EF"/>
    <w:rsid w:val="00E720E8"/>
    <w:rsid w:val="00E727C4"/>
    <w:rsid w:val="00E73E88"/>
    <w:rsid w:val="00E76351"/>
    <w:rsid w:val="00E80609"/>
    <w:rsid w:val="00E80D5E"/>
    <w:rsid w:val="00E80E3E"/>
    <w:rsid w:val="00E82452"/>
    <w:rsid w:val="00E8619D"/>
    <w:rsid w:val="00E8669A"/>
    <w:rsid w:val="00E87250"/>
    <w:rsid w:val="00E87435"/>
    <w:rsid w:val="00E90662"/>
    <w:rsid w:val="00E92746"/>
    <w:rsid w:val="00E93ACD"/>
    <w:rsid w:val="00E94076"/>
    <w:rsid w:val="00E952A1"/>
    <w:rsid w:val="00E97A61"/>
    <w:rsid w:val="00E97AA2"/>
    <w:rsid w:val="00EA0504"/>
    <w:rsid w:val="00EA0BC2"/>
    <w:rsid w:val="00EA1339"/>
    <w:rsid w:val="00EA1472"/>
    <w:rsid w:val="00EA1819"/>
    <w:rsid w:val="00EA1D09"/>
    <w:rsid w:val="00EA1FD9"/>
    <w:rsid w:val="00EA3191"/>
    <w:rsid w:val="00EA49F3"/>
    <w:rsid w:val="00EA4D91"/>
    <w:rsid w:val="00EA4FFA"/>
    <w:rsid w:val="00EA56D1"/>
    <w:rsid w:val="00EA5EF4"/>
    <w:rsid w:val="00EB14C5"/>
    <w:rsid w:val="00EB19BA"/>
    <w:rsid w:val="00EB1A14"/>
    <w:rsid w:val="00EB3E2D"/>
    <w:rsid w:val="00EB3ED3"/>
    <w:rsid w:val="00EB6F50"/>
    <w:rsid w:val="00EC005C"/>
    <w:rsid w:val="00EC0875"/>
    <w:rsid w:val="00EC2A3F"/>
    <w:rsid w:val="00EC2BEC"/>
    <w:rsid w:val="00EC3453"/>
    <w:rsid w:val="00EC3696"/>
    <w:rsid w:val="00EC399E"/>
    <w:rsid w:val="00EC3FCE"/>
    <w:rsid w:val="00EC5D54"/>
    <w:rsid w:val="00EC78F2"/>
    <w:rsid w:val="00ED130B"/>
    <w:rsid w:val="00ED1B71"/>
    <w:rsid w:val="00ED1BA7"/>
    <w:rsid w:val="00ED1FD2"/>
    <w:rsid w:val="00ED269F"/>
    <w:rsid w:val="00ED2F45"/>
    <w:rsid w:val="00ED36FA"/>
    <w:rsid w:val="00ED3B75"/>
    <w:rsid w:val="00ED47FB"/>
    <w:rsid w:val="00ED4E25"/>
    <w:rsid w:val="00ED62E1"/>
    <w:rsid w:val="00ED65A0"/>
    <w:rsid w:val="00ED7104"/>
    <w:rsid w:val="00EE072C"/>
    <w:rsid w:val="00EE2F15"/>
    <w:rsid w:val="00EE3AFD"/>
    <w:rsid w:val="00EE3D52"/>
    <w:rsid w:val="00EF0F30"/>
    <w:rsid w:val="00EF1047"/>
    <w:rsid w:val="00EF1285"/>
    <w:rsid w:val="00EF156F"/>
    <w:rsid w:val="00EF220D"/>
    <w:rsid w:val="00EF386B"/>
    <w:rsid w:val="00EF4864"/>
    <w:rsid w:val="00EF5627"/>
    <w:rsid w:val="00EF69F9"/>
    <w:rsid w:val="00EF72C0"/>
    <w:rsid w:val="00EF7AF4"/>
    <w:rsid w:val="00EF7F90"/>
    <w:rsid w:val="00F0047F"/>
    <w:rsid w:val="00F00BC1"/>
    <w:rsid w:val="00F01113"/>
    <w:rsid w:val="00F01545"/>
    <w:rsid w:val="00F040A2"/>
    <w:rsid w:val="00F04ACB"/>
    <w:rsid w:val="00F0768D"/>
    <w:rsid w:val="00F101A4"/>
    <w:rsid w:val="00F11998"/>
    <w:rsid w:val="00F121BE"/>
    <w:rsid w:val="00F13C10"/>
    <w:rsid w:val="00F13D94"/>
    <w:rsid w:val="00F14C53"/>
    <w:rsid w:val="00F16421"/>
    <w:rsid w:val="00F21874"/>
    <w:rsid w:val="00F2215A"/>
    <w:rsid w:val="00F22A6E"/>
    <w:rsid w:val="00F26EF6"/>
    <w:rsid w:val="00F271F6"/>
    <w:rsid w:val="00F274D1"/>
    <w:rsid w:val="00F30F14"/>
    <w:rsid w:val="00F323FF"/>
    <w:rsid w:val="00F32FC2"/>
    <w:rsid w:val="00F36D8E"/>
    <w:rsid w:val="00F4138E"/>
    <w:rsid w:val="00F43997"/>
    <w:rsid w:val="00F43BAC"/>
    <w:rsid w:val="00F43CA5"/>
    <w:rsid w:val="00F43EC1"/>
    <w:rsid w:val="00F43FE8"/>
    <w:rsid w:val="00F4552E"/>
    <w:rsid w:val="00F4660C"/>
    <w:rsid w:val="00F47237"/>
    <w:rsid w:val="00F5004B"/>
    <w:rsid w:val="00F53A7C"/>
    <w:rsid w:val="00F547BD"/>
    <w:rsid w:val="00F557CD"/>
    <w:rsid w:val="00F55F96"/>
    <w:rsid w:val="00F60534"/>
    <w:rsid w:val="00F60553"/>
    <w:rsid w:val="00F60924"/>
    <w:rsid w:val="00F61356"/>
    <w:rsid w:val="00F61361"/>
    <w:rsid w:val="00F61C74"/>
    <w:rsid w:val="00F6202E"/>
    <w:rsid w:val="00F62311"/>
    <w:rsid w:val="00F65F4F"/>
    <w:rsid w:val="00F6671B"/>
    <w:rsid w:val="00F70EA9"/>
    <w:rsid w:val="00F71696"/>
    <w:rsid w:val="00F73496"/>
    <w:rsid w:val="00F746AC"/>
    <w:rsid w:val="00F74EDB"/>
    <w:rsid w:val="00F75636"/>
    <w:rsid w:val="00F76003"/>
    <w:rsid w:val="00F76108"/>
    <w:rsid w:val="00F76BBC"/>
    <w:rsid w:val="00F77C59"/>
    <w:rsid w:val="00F77D37"/>
    <w:rsid w:val="00F816CD"/>
    <w:rsid w:val="00F835B7"/>
    <w:rsid w:val="00F83746"/>
    <w:rsid w:val="00F85A8D"/>
    <w:rsid w:val="00F86BD7"/>
    <w:rsid w:val="00F870E7"/>
    <w:rsid w:val="00F904B9"/>
    <w:rsid w:val="00F904D2"/>
    <w:rsid w:val="00F93EC7"/>
    <w:rsid w:val="00F9537E"/>
    <w:rsid w:val="00F96282"/>
    <w:rsid w:val="00F9635D"/>
    <w:rsid w:val="00FA037E"/>
    <w:rsid w:val="00FA042C"/>
    <w:rsid w:val="00FA077C"/>
    <w:rsid w:val="00FA2B6F"/>
    <w:rsid w:val="00FA2E81"/>
    <w:rsid w:val="00FA4873"/>
    <w:rsid w:val="00FA488C"/>
    <w:rsid w:val="00FA5169"/>
    <w:rsid w:val="00FA58F3"/>
    <w:rsid w:val="00FA67DD"/>
    <w:rsid w:val="00FA7CD0"/>
    <w:rsid w:val="00FB235B"/>
    <w:rsid w:val="00FB2B0B"/>
    <w:rsid w:val="00FB34B7"/>
    <w:rsid w:val="00FB56D6"/>
    <w:rsid w:val="00FB6E48"/>
    <w:rsid w:val="00FC0ED4"/>
    <w:rsid w:val="00FC0F3A"/>
    <w:rsid w:val="00FC1ACF"/>
    <w:rsid w:val="00FC31D9"/>
    <w:rsid w:val="00FC3C9E"/>
    <w:rsid w:val="00FC5191"/>
    <w:rsid w:val="00FC5D65"/>
    <w:rsid w:val="00FC6390"/>
    <w:rsid w:val="00FD25F2"/>
    <w:rsid w:val="00FD36C6"/>
    <w:rsid w:val="00FD3B15"/>
    <w:rsid w:val="00FD461F"/>
    <w:rsid w:val="00FD4ABA"/>
    <w:rsid w:val="00FD6297"/>
    <w:rsid w:val="00FE1DF4"/>
    <w:rsid w:val="00FE2B0D"/>
    <w:rsid w:val="00FE34FC"/>
    <w:rsid w:val="00FE4461"/>
    <w:rsid w:val="00FE4DB2"/>
    <w:rsid w:val="00FE68FB"/>
    <w:rsid w:val="00FF077A"/>
    <w:rsid w:val="00FF18C7"/>
    <w:rsid w:val="00FF4868"/>
    <w:rsid w:val="00FF6FD1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54BD14"/>
  <w15:docId w15:val="{EBAF8C8F-C8F8-4FFA-9333-FDC76697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577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19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4E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4A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1B7600"/>
    <w:pPr>
      <w:widowControl w:val="0"/>
      <w:autoSpaceDE w:val="0"/>
      <w:autoSpaceDN w:val="0"/>
      <w:adjustRightInd w:val="0"/>
      <w:spacing w:before="100" w:after="119"/>
    </w:pPr>
  </w:style>
  <w:style w:type="paragraph" w:customStyle="1" w:styleId="Standard">
    <w:name w:val="Standard"/>
    <w:rsid w:val="001B7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stonotaapidipagina">
    <w:name w:val="footnote text"/>
    <w:basedOn w:val="Normale"/>
    <w:semiHidden/>
    <w:rsid w:val="00600874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00874"/>
    <w:rPr>
      <w:vertAlign w:val="superscript"/>
    </w:rPr>
  </w:style>
  <w:style w:type="paragraph" w:customStyle="1" w:styleId="provvr0">
    <w:name w:val="provv_r0"/>
    <w:basedOn w:val="Normale"/>
    <w:rsid w:val="00600874"/>
    <w:pPr>
      <w:spacing w:before="100" w:beforeAutospacing="1" w:after="100" w:afterAutospacing="1"/>
      <w:jc w:val="both"/>
    </w:pPr>
  </w:style>
  <w:style w:type="paragraph" w:styleId="Pidipagina">
    <w:name w:val="footer"/>
    <w:basedOn w:val="Normale"/>
    <w:rsid w:val="00716A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16A9B"/>
  </w:style>
  <w:style w:type="paragraph" w:styleId="Intestazione">
    <w:name w:val="header"/>
    <w:basedOn w:val="Normale"/>
    <w:link w:val="IntestazioneCarattere"/>
    <w:uiPriority w:val="99"/>
    <w:rsid w:val="003C49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00685"/>
    <w:rPr>
      <w:sz w:val="24"/>
      <w:szCs w:val="24"/>
    </w:rPr>
  </w:style>
  <w:style w:type="table" w:styleId="Grigliatabella">
    <w:name w:val="Table Grid"/>
    <w:basedOn w:val="Tabellanormale"/>
    <w:uiPriority w:val="59"/>
    <w:rsid w:val="00FE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65B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8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84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94A33"/>
    <w:rPr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FD3B15"/>
    <w:rPr>
      <w:rFonts w:ascii="Arial" w:hAnsi="Arial" w:cs="Arial"/>
      <w:color w:val="auto"/>
    </w:rPr>
  </w:style>
  <w:style w:type="paragraph" w:styleId="Paragrafoelenco">
    <w:name w:val="List Paragraph"/>
    <w:basedOn w:val="Normale"/>
    <w:uiPriority w:val="34"/>
    <w:qFormat/>
    <w:rsid w:val="00B06D7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F63F1"/>
    <w:rPr>
      <w:b/>
      <w:bCs/>
      <w:i w:val="0"/>
      <w:iCs w:val="0"/>
    </w:rPr>
  </w:style>
  <w:style w:type="paragraph" w:styleId="Corpotesto">
    <w:name w:val="Body Text"/>
    <w:basedOn w:val="Normale"/>
    <w:link w:val="CorpotestoCarattere"/>
    <w:unhideWhenUsed/>
    <w:rsid w:val="00D11B6F"/>
    <w:pPr>
      <w:widowControl w:val="0"/>
      <w:suppressAutoHyphens/>
      <w:autoSpaceDE w:val="0"/>
      <w:jc w:val="both"/>
    </w:pPr>
    <w:rPr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D11B6F"/>
    <w:rPr>
      <w:sz w:val="24"/>
      <w:szCs w:val="24"/>
      <w:lang w:eastAsia="zh-CN"/>
    </w:rPr>
  </w:style>
  <w:style w:type="paragraph" w:customStyle="1" w:styleId="Intestazione1">
    <w:name w:val="Intestazione1"/>
    <w:basedOn w:val="Normale"/>
    <w:next w:val="Corpotesto"/>
    <w:rsid w:val="00D11B6F"/>
    <w:pPr>
      <w:widowControl w:val="0"/>
      <w:suppressAutoHyphens/>
      <w:autoSpaceDE w:val="0"/>
      <w:jc w:val="center"/>
    </w:pPr>
    <w:rPr>
      <w:sz w:val="28"/>
      <w:szCs w:val="28"/>
      <w:lang w:eastAsia="zh-CN"/>
    </w:rPr>
  </w:style>
  <w:style w:type="paragraph" w:customStyle="1" w:styleId="articolo">
    <w:name w:val="articolo"/>
    <w:basedOn w:val="Normale"/>
    <w:qFormat/>
    <w:rsid w:val="00D11B6F"/>
    <w:pPr>
      <w:overflowPunct w:val="0"/>
      <w:autoSpaceDE w:val="0"/>
      <w:autoSpaceDN w:val="0"/>
      <w:adjustRightInd w:val="0"/>
      <w:spacing w:before="240" w:after="120"/>
      <w:contextualSpacing/>
      <w:jc w:val="center"/>
      <w:textAlignment w:val="baseline"/>
    </w:pPr>
    <w:rPr>
      <w:rFonts w:ascii="Verdana" w:hAnsi="Verdana"/>
      <w:b/>
      <w:sz w:val="20"/>
      <w:szCs w:val="20"/>
    </w:rPr>
  </w:style>
  <w:style w:type="paragraph" w:customStyle="1" w:styleId="elenco">
    <w:name w:val="elenco"/>
    <w:basedOn w:val="Normale"/>
    <w:qFormat/>
    <w:rsid w:val="00D11B6F"/>
    <w:pPr>
      <w:numPr>
        <w:numId w:val="1"/>
      </w:numPr>
      <w:tabs>
        <w:tab w:val="left" w:pos="425"/>
      </w:tabs>
      <w:overflowPunct w:val="0"/>
      <w:autoSpaceDE w:val="0"/>
      <w:autoSpaceDN w:val="0"/>
      <w:adjustRightInd w:val="0"/>
      <w:spacing w:before="120"/>
      <w:ind w:left="1070"/>
      <w:jc w:val="both"/>
      <w:textAlignment w:val="baseline"/>
    </w:pPr>
    <w:rPr>
      <w:rFonts w:ascii="Verdana" w:hAnsi="Verdana"/>
      <w:sz w:val="20"/>
      <w:szCs w:val="20"/>
    </w:rPr>
  </w:style>
  <w:style w:type="paragraph" w:styleId="Titolo">
    <w:name w:val="Title"/>
    <w:basedOn w:val="Normale"/>
    <w:link w:val="TitoloCarattere"/>
    <w:qFormat/>
    <w:rsid w:val="00D62DCF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D62DCF"/>
    <w:rPr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E53A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E53AE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9E62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E62A6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219C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219C8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9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ttotitolo">
    <w:name w:val="Subtitle"/>
    <w:basedOn w:val="Normale"/>
    <w:link w:val="SottotitoloCarattere"/>
    <w:qFormat/>
    <w:rsid w:val="00B219C8"/>
    <w:pPr>
      <w:widowControl w:val="0"/>
      <w:autoSpaceDE w:val="0"/>
      <w:autoSpaceDN w:val="0"/>
      <w:adjustRightInd w:val="0"/>
      <w:jc w:val="both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B219C8"/>
    <w:rPr>
      <w:b/>
      <w:bCs/>
      <w:sz w:val="24"/>
      <w:szCs w:val="24"/>
    </w:rPr>
  </w:style>
  <w:style w:type="paragraph" w:customStyle="1" w:styleId="domanda">
    <w:name w:val="domanda"/>
    <w:basedOn w:val="Normale"/>
    <w:rsid w:val="00B219C8"/>
    <w:pPr>
      <w:numPr>
        <w:numId w:val="2"/>
      </w:numPr>
      <w:spacing w:after="120"/>
      <w:jc w:val="both"/>
    </w:pPr>
    <w:rPr>
      <w:rFonts w:ascii="Trebuchet MS" w:eastAsia="MS Mincho" w:hAnsi="Trebuchet MS"/>
      <w:b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17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17ECB"/>
    <w:rPr>
      <w:rFonts w:ascii="Courier New" w:hAnsi="Courier New" w:cs="Courier New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F0F30"/>
    <w:rPr>
      <w:color w:val="800080" w:themeColor="followedHyperlink"/>
      <w:u w:val="single"/>
    </w:rPr>
  </w:style>
  <w:style w:type="paragraph" w:customStyle="1" w:styleId="Carattere">
    <w:name w:val="Carattere"/>
    <w:basedOn w:val="Normale"/>
    <w:rsid w:val="006C4D21"/>
    <w:pPr>
      <w:spacing w:before="180" w:after="160" w:line="240" w:lineRule="exact"/>
      <w:ind w:left="4140"/>
    </w:pPr>
    <w:rPr>
      <w:rFonts w:ascii="Tahoma" w:hAnsi="Tahoma"/>
      <w:sz w:val="20"/>
      <w:szCs w:val="20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E3697"/>
    <w:rPr>
      <w:rFonts w:ascii="Trebuchet MS" w:eastAsiaTheme="minorHAnsi" w:hAnsi="Trebuchet MS"/>
      <w:color w:val="0000FF"/>
      <w:sz w:val="20"/>
      <w:szCs w:val="20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E3697"/>
    <w:rPr>
      <w:rFonts w:ascii="Trebuchet MS" w:eastAsiaTheme="minorHAnsi" w:hAnsi="Trebuchet MS"/>
      <w:color w:val="0000FF"/>
      <w:lang w:eastAsia="en-US"/>
    </w:rPr>
  </w:style>
  <w:style w:type="paragraph" w:customStyle="1" w:styleId="Stilepredefinito">
    <w:name w:val="Stile predefinito"/>
    <w:rsid w:val="00771DF2"/>
    <w:pPr>
      <w:suppressAutoHyphens/>
      <w:spacing w:after="200" w:line="276" w:lineRule="auto"/>
    </w:pPr>
    <w:rPr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4E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52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2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0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23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rve.ufficio3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CF0F7-259E-45A5-80E6-A693AB9E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Siena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Goracci Laura</dc:creator>
  <cp:lastModifiedBy>LUCENTI IRENE</cp:lastModifiedBy>
  <cp:revision>11</cp:revision>
  <cp:lastPrinted>2019-12-19T11:22:00Z</cp:lastPrinted>
  <dcterms:created xsi:type="dcterms:W3CDTF">2024-02-27T16:03:00Z</dcterms:created>
  <dcterms:modified xsi:type="dcterms:W3CDTF">2025-02-12T08:28:00Z</dcterms:modified>
</cp:coreProperties>
</file>