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:rsidR="00A6127E" w:rsidRDefault="00DD1F91" w:rsidP="00C925E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:rsidR="00103B75" w:rsidRDefault="007F6E00" w:rsidP="00C925E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ALLEGATO B</w:t>
      </w:r>
    </w:p>
    <w:p w:rsidR="007F6E00" w:rsidRPr="00EB52E0" w:rsidRDefault="007F6E00" w:rsidP="007F6E0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71"/>
        <w:gridCol w:w="1022"/>
        <w:gridCol w:w="1090"/>
        <w:gridCol w:w="1397"/>
        <w:gridCol w:w="1560"/>
        <w:gridCol w:w="1544"/>
      </w:tblGrid>
      <w:tr w:rsidR="00506887" w:rsidRPr="00506887" w:rsidTr="00985599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506887" w:rsidRDefault="007F6E00" w:rsidP="0098559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506887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506887">
              <w:rPr>
                <w:b/>
                <w:sz w:val="24"/>
                <w:szCs w:val="24"/>
              </w:rPr>
              <w:t xml:space="preserve">GRIGLIA DI VALUTAZIONE DEI TITOLI PER </w:t>
            </w:r>
            <w:r w:rsidR="006E42EF" w:rsidRPr="00506887">
              <w:rPr>
                <w:b/>
                <w:sz w:val="24"/>
                <w:szCs w:val="24"/>
              </w:rPr>
              <w:t>MENTORING</w:t>
            </w:r>
            <w:r w:rsidR="0024502D" w:rsidRPr="00506887">
              <w:rPr>
                <w:b/>
                <w:sz w:val="24"/>
                <w:szCs w:val="24"/>
              </w:rPr>
              <w:t xml:space="preserve">… </w:t>
            </w:r>
          </w:p>
          <w:p w:rsidR="007F6E00" w:rsidRPr="00506887" w:rsidRDefault="007F6E00" w:rsidP="0098559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bookmarkEnd w:id="0"/>
      <w:tr w:rsidR="007F6E00" w:rsidRPr="00C20594" w:rsidTr="0098559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AC21A5" w:rsidRDefault="007F6E00" w:rsidP="00985599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7F6E00" w:rsidRPr="00AC21A5" w:rsidRDefault="007F6E00" w:rsidP="00985599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proofErr w:type="gramStart"/>
            <w:r w:rsidRPr="00AC21A5">
              <w:rPr>
                <w:b/>
                <w:sz w:val="22"/>
                <w:szCs w:val="22"/>
              </w:rPr>
              <w:t>essere</w:t>
            </w:r>
            <w:proofErr w:type="gramEnd"/>
            <w:r w:rsidRPr="00AC21A5">
              <w:rPr>
                <w:b/>
                <w:sz w:val="22"/>
                <w:szCs w:val="22"/>
              </w:rPr>
              <w:t xml:space="preserve"> docente interno per </w:t>
            </w:r>
            <w:r>
              <w:rPr>
                <w:b/>
                <w:sz w:val="22"/>
                <w:szCs w:val="22"/>
              </w:rPr>
              <w:t>tutta la durata dell’incarico</w:t>
            </w:r>
          </w:p>
          <w:p w:rsidR="007F6E00" w:rsidRPr="002B13C0" w:rsidRDefault="007F6E00" w:rsidP="00985599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 requisiti di cui all’articolo 8 per il ruolo per cui si presenta domanda</w:t>
            </w:r>
          </w:p>
        </w:tc>
      </w:tr>
      <w:tr w:rsidR="007F6E00" w:rsidRPr="00C20594" w:rsidTr="0098559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  <w:rPr>
                <w:b/>
              </w:rPr>
            </w:pPr>
          </w:p>
          <w:p w:rsidR="007F6E00" w:rsidRPr="00C20594" w:rsidRDefault="007F6E00" w:rsidP="00985599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7F6E00" w:rsidRDefault="007F6E00" w:rsidP="00985599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7F6E00" w:rsidRPr="00C20594" w:rsidRDefault="007F6E00" w:rsidP="00985599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della commissione</w:t>
            </w:r>
          </w:p>
        </w:tc>
      </w:tr>
      <w:tr w:rsidR="007F6E00" w:rsidRPr="00C20594" w:rsidTr="00506887"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506887"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506887">
        <w:trPr>
          <w:trHeight w:val="115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7F6E00" w:rsidRPr="00C20594" w:rsidRDefault="007F6E00" w:rsidP="00985599">
            <w:pPr>
              <w:rPr>
                <w:b/>
              </w:rPr>
            </w:pPr>
            <w:r w:rsidRPr="00C20594">
              <w:t>(</w:t>
            </w:r>
            <w:proofErr w:type="gramStart"/>
            <w:r w:rsidRPr="00C20594">
              <w:t>triennale</w:t>
            </w:r>
            <w:proofErr w:type="gramEnd"/>
            <w:r w:rsidRPr="00C20594">
              <w:t>, in alternativa al punto A1)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6E00" w:rsidRPr="00C20594" w:rsidRDefault="007F6E00" w:rsidP="00985599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50688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506887" w:rsidRPr="00506887" w:rsidTr="0050688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506887" w:rsidRDefault="006E42EF" w:rsidP="00985599">
            <w:r w:rsidRPr="00506887">
              <w:t>Corsi o master di specializzazione inerenti al ruolo specifico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506887" w:rsidRDefault="00506887" w:rsidP="00985599">
            <w:pPr>
              <w:snapToGrid w:val="0"/>
            </w:pPr>
            <w:proofErr w:type="spellStart"/>
            <w:r w:rsidRPr="00506887">
              <w:t>Max</w:t>
            </w:r>
            <w:proofErr w:type="spellEnd"/>
            <w:r w:rsidRPr="00506887">
              <w:t xml:space="preserve"> 3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506887" w:rsidRDefault="00506887" w:rsidP="00985599">
            <w:pPr>
              <w:rPr>
                <w:b/>
              </w:rPr>
            </w:pPr>
            <w:r w:rsidRPr="00506887">
              <w:rPr>
                <w:b/>
              </w:rPr>
              <w:t>5 punti per titolo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506887" w:rsidRDefault="006E42EF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506887" w:rsidRDefault="006E42EF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EF" w:rsidRPr="00506887" w:rsidRDefault="006E42EF" w:rsidP="00985599">
            <w:pPr>
              <w:snapToGrid w:val="0"/>
            </w:pPr>
          </w:p>
        </w:tc>
      </w:tr>
      <w:tr w:rsidR="006E42EF" w:rsidRPr="00C20594" w:rsidTr="0050688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C20594" w:rsidRDefault="006E42EF" w:rsidP="00985599">
            <w:pPr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C20594" w:rsidRDefault="006E42EF" w:rsidP="0098559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C20594" w:rsidRDefault="006E42EF" w:rsidP="00985599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C20594" w:rsidRDefault="006E42EF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EF" w:rsidRPr="00C20594" w:rsidRDefault="006E42EF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EF" w:rsidRPr="00C20594" w:rsidRDefault="006E42EF" w:rsidP="00985599">
            <w:pPr>
              <w:snapToGrid w:val="0"/>
            </w:pPr>
          </w:p>
        </w:tc>
      </w:tr>
      <w:tr w:rsidR="007F6E00" w:rsidRPr="00C20594" w:rsidTr="0098559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7F6E00" w:rsidRPr="00A04EB6" w:rsidRDefault="007F6E00" w:rsidP="00985599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50688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98559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7F6E00" w:rsidRPr="00C20594" w:rsidRDefault="007F6E00" w:rsidP="00985599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7F6E00" w:rsidRPr="00C20594" w:rsidRDefault="007F6E00" w:rsidP="0098559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50688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roofErr w:type="spellStart"/>
            <w:r>
              <w:t>Max</w:t>
            </w:r>
            <w:proofErr w:type="spellEnd"/>
            <w:r>
              <w:t xml:space="preserve"> </w:t>
            </w:r>
            <w:r w:rsidR="00506887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Default="007F6E00" w:rsidP="00985599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50688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>. ESPERIENZE DI FACILITATORE/VALUTATORE</w:t>
            </w:r>
            <w:r w:rsidR="0024502D">
              <w:rPr>
                <w:b/>
              </w:rPr>
              <w:t>/</w:t>
            </w:r>
            <w:r w:rsidR="0024502D" w:rsidRPr="00506887">
              <w:rPr>
                <w:b/>
                <w:sz w:val="28"/>
              </w:rPr>
              <w:t>ESPERTO</w:t>
            </w:r>
            <w:r w:rsidRPr="00506887">
              <w:rPr>
                <w:b/>
              </w:rPr>
              <w:t xml:space="preserve"> </w:t>
            </w:r>
            <w:r w:rsidRPr="00C20594">
              <w:rPr>
                <w:b/>
              </w:rPr>
              <w:t xml:space="preserve">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(PON – PN</w:t>
            </w:r>
            <w:r w:rsidR="00A07ADF">
              <w:rPr>
                <w:b/>
              </w:rPr>
              <w:t xml:space="preserve"> - PNRR</w:t>
            </w:r>
            <w:r>
              <w:rPr>
                <w:b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/>
          <w:p w:rsidR="007F6E00" w:rsidRPr="00C20594" w:rsidRDefault="007F6E00" w:rsidP="00985599"/>
          <w:p w:rsidR="007F6E00" w:rsidRPr="00C20594" w:rsidRDefault="007F6E00" w:rsidP="00985599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50688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(PON –PN</w:t>
            </w:r>
            <w:r w:rsidR="00A07ADF">
              <w:rPr>
                <w:b/>
              </w:rPr>
              <w:t xml:space="preserve"> PNRR</w:t>
            </w:r>
            <w:r>
              <w:rPr>
                <w:b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/>
          <w:p w:rsidR="007F6E00" w:rsidRPr="00C20594" w:rsidRDefault="007F6E00" w:rsidP="00985599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C20594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50688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97360E" w:rsidRDefault="007F6E00" w:rsidP="00985599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:rsidR="007F6E00" w:rsidRPr="00C20594" w:rsidRDefault="007F6E00" w:rsidP="00985599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2 </w:t>
            </w:r>
            <w:r w:rsidRPr="00C20594">
              <w:rPr>
                <w:b/>
              </w:rPr>
              <w:t xml:space="preserve"> punti</w:t>
            </w:r>
            <w:proofErr w:type="gramEnd"/>
            <w:r w:rsidRPr="00C20594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50688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97360E" w:rsidRDefault="007F6E00" w:rsidP="00985599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:rsidR="007F6E00" w:rsidRPr="00C20594" w:rsidRDefault="007F6E00" w:rsidP="00985599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00" w:rsidRPr="00C20594" w:rsidRDefault="007F6E00" w:rsidP="00985599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  <w:tr w:rsidR="007F6E00" w:rsidRPr="00C20594" w:rsidTr="00985599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E00" w:rsidRPr="00C20594" w:rsidRDefault="007F6E00" w:rsidP="00985599">
            <w:pPr>
              <w:snapToGrid w:val="0"/>
            </w:pPr>
          </w:p>
        </w:tc>
      </w:tr>
    </w:tbl>
    <w:p w:rsidR="007F6E00" w:rsidRPr="00C20594" w:rsidRDefault="007F6E00" w:rsidP="007F6E00">
      <w:pPr>
        <w:rPr>
          <w:sz w:val="24"/>
          <w:szCs w:val="24"/>
        </w:rPr>
      </w:pPr>
    </w:p>
    <w:p w:rsidR="007F6E00" w:rsidRDefault="00506887" w:rsidP="007F6E00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Firma_____________________________________</w:t>
      </w:r>
    </w:p>
    <w:p w:rsidR="00752983" w:rsidRPr="007F6E00" w:rsidRDefault="00752983" w:rsidP="007F6E00">
      <w:pPr>
        <w:jc w:val="both"/>
        <w:rPr>
          <w:sz w:val="16"/>
          <w:szCs w:val="16"/>
        </w:rPr>
      </w:pPr>
    </w:p>
    <w:sectPr w:rsidR="00752983" w:rsidRPr="007F6E00" w:rsidSect="001422AF">
      <w:head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45" w:rsidRDefault="00450145">
      <w:r>
        <w:separator/>
      </w:r>
    </w:p>
  </w:endnote>
  <w:endnote w:type="continuationSeparator" w:id="0">
    <w:p w:rsidR="00450145" w:rsidRDefault="0045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45" w:rsidRDefault="00450145">
      <w:r>
        <w:separator/>
      </w:r>
    </w:p>
  </w:footnote>
  <w:footnote w:type="continuationSeparator" w:id="0">
    <w:p w:rsidR="00450145" w:rsidRDefault="0045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18" w:rsidRDefault="00691618" w:rsidP="00691618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61FE89E6" wp14:editId="7CFD39C2">
          <wp:extent cx="6210300" cy="1101654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618" w:rsidRDefault="00691618" w:rsidP="00691618">
    <w:pPr>
      <w:pStyle w:val="Intestazione"/>
    </w:pPr>
  </w:p>
  <w:tbl>
    <w:tblPr>
      <w:tblW w:w="10490" w:type="dxa"/>
      <w:jc w:val="center"/>
      <w:tblLook w:val="04A0" w:firstRow="1" w:lastRow="0" w:firstColumn="1" w:lastColumn="0" w:noHBand="0" w:noVBand="1"/>
    </w:tblPr>
    <w:tblGrid>
      <w:gridCol w:w="10658"/>
      <w:gridCol w:w="222"/>
      <w:gridCol w:w="222"/>
    </w:tblGrid>
    <w:tr w:rsidR="00691618" w:rsidRPr="00C438BB" w:rsidTr="009D2AD0">
      <w:trPr>
        <w:jc w:val="center"/>
      </w:trPr>
      <w:tc>
        <w:tcPr>
          <w:tcW w:w="10046" w:type="dxa"/>
          <w:vAlign w:val="center"/>
        </w:tcPr>
        <w:tbl>
          <w:tblPr>
            <w:tblW w:w="10442" w:type="dxa"/>
            <w:jc w:val="center"/>
            <w:tblLook w:val="04A0" w:firstRow="1" w:lastRow="0" w:firstColumn="1" w:lastColumn="0" w:noHBand="0" w:noVBand="1"/>
          </w:tblPr>
          <w:tblGrid>
            <w:gridCol w:w="1597"/>
            <w:gridCol w:w="143"/>
            <w:gridCol w:w="6246"/>
            <w:gridCol w:w="716"/>
            <w:gridCol w:w="881"/>
            <w:gridCol w:w="859"/>
          </w:tblGrid>
          <w:tr w:rsidR="00691618" w:rsidRPr="00C438BB" w:rsidTr="009D2AD0">
            <w:trPr>
              <w:trHeight w:val="1152"/>
              <w:jc w:val="center"/>
            </w:trPr>
            <w:tc>
              <w:tcPr>
                <w:tcW w:w="1740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Verdana" w:eastAsia="Verdana" w:hAnsi="Verdana" w:cs="Verdana"/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199DB553" wp14:editId="5241EFB7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647065</wp:posOffset>
                      </wp:positionV>
                      <wp:extent cx="708025" cy="450850"/>
                      <wp:effectExtent l="0" t="0" r="0" b="6350"/>
                      <wp:wrapNone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8025" cy="4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C438BB">
                  <w:rPr>
                    <w:rFonts w:ascii="Verdana" w:eastAsia="Verdana" w:hAnsi="Verdana" w:cs="Verdana"/>
                    <w:noProof/>
                    <w:sz w:val="14"/>
                    <w:szCs w:val="14"/>
                  </w:rPr>
                  <w:drawing>
                    <wp:anchor distT="0" distB="0" distL="114300" distR="114300" simplePos="0" relativeHeight="251659264" behindDoc="1" locked="0" layoutInCell="1" allowOverlap="1" wp14:anchorId="46963305" wp14:editId="0B30241B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-139065</wp:posOffset>
                      </wp:positionV>
                      <wp:extent cx="792480" cy="822960"/>
                      <wp:effectExtent l="0" t="0" r="7620" b="0"/>
                      <wp:wrapNone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248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962" w:type="dxa"/>
                <w:gridSpan w:val="2"/>
              </w:tcPr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b/>
                  </w:rPr>
                  <w:t xml:space="preserve">  </w:t>
                </w:r>
                <w:r w:rsidRPr="00C438BB"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ISTITUTO COMPRENSIVO STATALE di PONZANO V.TO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Scuola Primaria e Secondaria di I Grado – PONZANO V.TO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Via GB. Cicogna, 16/A – 31050 Ponzano Veneto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</w:t>
                </w:r>
                <w:proofErr w:type="spell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Tel</w:t>
                </w:r>
                <w:proofErr w:type="spell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0422 1498079. – C.F. 94004210269 Codice </w:t>
                </w:r>
                <w:proofErr w:type="spell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Ipa</w:t>
                </w:r>
                <w:proofErr w:type="spell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: A6F87CD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color w:val="0000FF"/>
                    <w:sz w:val="16"/>
                    <w:szCs w:val="16"/>
                  </w:rPr>
                  <w:t xml:space="preserve">     </w:t>
                </w:r>
                <w:hyperlink r:id="rId4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www.icsponzanoveneto.edu.it</w:t>
                  </w:r>
                </w:hyperlink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; Codice univoco dell’Ufficio: UFY4MX </w:t>
                </w:r>
              </w:p>
              <w:p w:rsidR="00691618" w:rsidRPr="00C438BB" w:rsidRDefault="00691618" w:rsidP="00691618">
                <w:pPr>
                  <w:ind w:left="-391"/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     </w:t>
                </w:r>
                <w:proofErr w:type="gram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e-mail</w:t>
                </w:r>
                <w:proofErr w:type="gram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: </w:t>
                </w:r>
                <w:hyperlink r:id="rId5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tvic833003@istruzione.it</w:t>
                  </w:r>
                </w:hyperlink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- PEC: </w:t>
                </w:r>
                <w:hyperlink r:id="rId6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tvic833003@pec.istruzione.it</w:t>
                  </w:r>
                </w:hyperlink>
                <w:r w:rsidRPr="00C438BB"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</w:t>
                </w:r>
              </w:p>
            </w:tc>
            <w:tc>
              <w:tcPr>
                <w:tcW w:w="1740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Century Gothic" w:eastAsia="Verdana" w:hAnsi="Century Gothic" w:cs="Verdana"/>
                    <w:noProof/>
                    <w:sz w:val="18"/>
                    <w:szCs w:val="18"/>
                  </w:rPr>
                  <w:drawing>
                    <wp:anchor distT="0" distB="0" distL="114300" distR="114300" simplePos="0" relativeHeight="251660288" behindDoc="1" locked="0" layoutInCell="1" allowOverlap="1" wp14:anchorId="50E5D8C1" wp14:editId="1CB93FC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-143510</wp:posOffset>
                      </wp:positionV>
                      <wp:extent cx="750570" cy="832485"/>
                      <wp:effectExtent l="0" t="0" r="0" b="5715"/>
                      <wp:wrapNone/>
                      <wp:docPr id="6" name="Immagine 6" descr="repubblica_italiana_emblema_logo-187x2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pubblica_italiana_emblema_logo-187x2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0570" cy="832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691618" w:rsidRPr="00C438BB" w:rsidTr="009D2AD0">
            <w:trPr>
              <w:gridAfter w:val="1"/>
              <w:wAfter w:w="859" w:type="dxa"/>
              <w:trHeight w:val="158"/>
              <w:jc w:val="center"/>
            </w:trPr>
            <w:tc>
              <w:tcPr>
                <w:tcW w:w="1597" w:type="dxa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6389" w:type="dxa"/>
                <w:gridSpan w:val="2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1597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</w:tr>
          <w:tr w:rsidR="00691618" w:rsidRPr="00C438BB" w:rsidTr="009D2AD0">
            <w:trPr>
              <w:gridAfter w:val="1"/>
              <w:wAfter w:w="859" w:type="dxa"/>
              <w:trHeight w:val="169"/>
              <w:jc w:val="center"/>
            </w:trPr>
            <w:tc>
              <w:tcPr>
                <w:tcW w:w="1597" w:type="dxa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6389" w:type="dxa"/>
                <w:gridSpan w:val="2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1597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</w:tr>
        </w:tbl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  <w:tc>
        <w:tcPr>
          <w:tcW w:w="222" w:type="dxa"/>
        </w:tcPr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  <w:tc>
        <w:tcPr>
          <w:tcW w:w="222" w:type="dxa"/>
          <w:vAlign w:val="center"/>
        </w:tcPr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</w:tr>
  </w:tbl>
  <w:p w:rsidR="00691618" w:rsidRDefault="006916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7435"/>
    <w:rsid w:val="00010D73"/>
    <w:rsid w:val="0001314D"/>
    <w:rsid w:val="0001443F"/>
    <w:rsid w:val="00015D2C"/>
    <w:rsid w:val="00016658"/>
    <w:rsid w:val="00017928"/>
    <w:rsid w:val="00021EB3"/>
    <w:rsid w:val="0003018C"/>
    <w:rsid w:val="000309DF"/>
    <w:rsid w:val="00031FEB"/>
    <w:rsid w:val="000371CE"/>
    <w:rsid w:val="00046B4A"/>
    <w:rsid w:val="00046EF0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7F3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20F"/>
    <w:rsid w:val="00103B75"/>
    <w:rsid w:val="00104CEA"/>
    <w:rsid w:val="00112288"/>
    <w:rsid w:val="00112BBD"/>
    <w:rsid w:val="00114DF5"/>
    <w:rsid w:val="00122E87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41A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340"/>
    <w:rsid w:val="00222A56"/>
    <w:rsid w:val="002247FE"/>
    <w:rsid w:val="00225146"/>
    <w:rsid w:val="00226CB3"/>
    <w:rsid w:val="0023285D"/>
    <w:rsid w:val="00240337"/>
    <w:rsid w:val="0024391D"/>
    <w:rsid w:val="0024502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A7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2EC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0145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A7A51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06887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3FE4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08B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2AC7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1618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2EF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659"/>
    <w:rsid w:val="00733D1B"/>
    <w:rsid w:val="00740439"/>
    <w:rsid w:val="00740888"/>
    <w:rsid w:val="00743857"/>
    <w:rsid w:val="00747847"/>
    <w:rsid w:val="00750EBA"/>
    <w:rsid w:val="00752983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03C3"/>
    <w:rsid w:val="0079147D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7F6E00"/>
    <w:rsid w:val="00801BA6"/>
    <w:rsid w:val="00811416"/>
    <w:rsid w:val="00815C56"/>
    <w:rsid w:val="00815D29"/>
    <w:rsid w:val="0082053B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62"/>
    <w:rsid w:val="009F0ED6"/>
    <w:rsid w:val="009F477B"/>
    <w:rsid w:val="00A023CC"/>
    <w:rsid w:val="00A07ADF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451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6A03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C2C4F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A4C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6AB4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492"/>
    <w:rsid w:val="00DE791F"/>
    <w:rsid w:val="00DF0084"/>
    <w:rsid w:val="00DF5F65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498"/>
    <w:rsid w:val="00E34D43"/>
    <w:rsid w:val="00E3599A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ED8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939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8DD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BF4DA-F9FC-4EAF-B822-8756BCD8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hyperlink" Target="mailto:tvic833003@pec.istruzione.it" TargetMode="External"/><Relationship Id="rId5" Type="http://schemas.openxmlformats.org/officeDocument/2006/relationships/hyperlink" Target="mailto:tvic833003@istruzione.it" TargetMode="External"/><Relationship Id="rId4" Type="http://schemas.openxmlformats.org/officeDocument/2006/relationships/hyperlink" Target="http://www.icsponzanovene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D9D73-38EC-4523-BCF6-B03FF3F1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277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DSGA</cp:lastModifiedBy>
  <cp:revision>4</cp:revision>
  <cp:lastPrinted>2023-03-29T14:05:00Z</cp:lastPrinted>
  <dcterms:created xsi:type="dcterms:W3CDTF">2024-11-27T13:42:00Z</dcterms:created>
  <dcterms:modified xsi:type="dcterms:W3CDTF">2025-01-24T11:43:00Z</dcterms:modified>
</cp:coreProperties>
</file>