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B75" w:rsidRPr="005D77C7" w:rsidRDefault="007F6E00" w:rsidP="00C925E4">
      <w:pPr>
        <w:pStyle w:val="Default"/>
        <w:jc w:val="both"/>
        <w:rPr>
          <w:rFonts w:asciiTheme="minorHAnsi" w:hAnsiTheme="minorHAnsi" w:cstheme="minorHAnsi"/>
          <w:b/>
        </w:rPr>
      </w:pPr>
      <w:r w:rsidRPr="005D77C7">
        <w:rPr>
          <w:rFonts w:asciiTheme="minorHAnsi" w:hAnsiTheme="minorHAnsi" w:cstheme="minorHAnsi"/>
          <w:b/>
        </w:rPr>
        <w:t>ALLEGATO B</w:t>
      </w:r>
    </w:p>
    <w:p w:rsidR="007F6E00" w:rsidRPr="00EB52E0" w:rsidRDefault="007F6E00" w:rsidP="007F6E0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506887" w:rsidRPr="00506887" w:rsidTr="00985599">
        <w:trPr>
          <w:trHeight w:val="699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E00" w:rsidRPr="00506887" w:rsidRDefault="007F6E00" w:rsidP="00985599">
            <w:pPr>
              <w:jc w:val="center"/>
              <w:rPr>
                <w:b/>
                <w:sz w:val="24"/>
                <w:szCs w:val="24"/>
              </w:rPr>
            </w:pPr>
            <w:r w:rsidRPr="00506887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506887">
              <w:rPr>
                <w:b/>
                <w:sz w:val="24"/>
                <w:szCs w:val="24"/>
              </w:rPr>
              <w:t xml:space="preserve">GRIGLIA DI VALUTAZIONE DEI TITOLI PER </w:t>
            </w:r>
            <w:r w:rsidR="005D77C7">
              <w:rPr>
                <w:b/>
                <w:sz w:val="24"/>
                <w:szCs w:val="24"/>
              </w:rPr>
              <w:t>ESPERTO O TUTOR</w:t>
            </w:r>
            <w:r w:rsidR="0024502D" w:rsidRPr="00506887">
              <w:rPr>
                <w:b/>
                <w:sz w:val="24"/>
                <w:szCs w:val="24"/>
              </w:rPr>
              <w:t xml:space="preserve"> </w:t>
            </w:r>
          </w:p>
          <w:p w:rsidR="007F6E00" w:rsidRPr="00506887" w:rsidRDefault="007F6E00" w:rsidP="00985599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7F6E00" w:rsidRPr="00C20594" w:rsidTr="00985599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E00" w:rsidRPr="00AC21A5" w:rsidRDefault="007F6E00" w:rsidP="00985599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7F6E00" w:rsidRPr="00AC21A5" w:rsidRDefault="007F6E00" w:rsidP="00985599">
            <w:pPr>
              <w:pStyle w:val="Paragrafoelenco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proofErr w:type="gramStart"/>
            <w:r w:rsidRPr="00AC21A5">
              <w:rPr>
                <w:b/>
                <w:sz w:val="22"/>
                <w:szCs w:val="22"/>
              </w:rPr>
              <w:t>essere</w:t>
            </w:r>
            <w:proofErr w:type="gramEnd"/>
            <w:r w:rsidRPr="00AC21A5">
              <w:rPr>
                <w:b/>
                <w:sz w:val="22"/>
                <w:szCs w:val="22"/>
              </w:rPr>
              <w:t xml:space="preserve"> docente interno per </w:t>
            </w:r>
            <w:r>
              <w:rPr>
                <w:b/>
                <w:sz w:val="22"/>
                <w:szCs w:val="22"/>
              </w:rPr>
              <w:t>tutta la durata dell’incarico</w:t>
            </w:r>
          </w:p>
          <w:p w:rsidR="007F6E00" w:rsidRPr="002B13C0" w:rsidRDefault="007F6E00" w:rsidP="00985599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essere</w:t>
            </w:r>
            <w:proofErr w:type="gramEnd"/>
            <w:r>
              <w:rPr>
                <w:b/>
                <w:sz w:val="22"/>
                <w:szCs w:val="22"/>
              </w:rPr>
              <w:t xml:space="preserve"> in possesso dei requisiti di cui all’articolo 8 per il ruolo per cui si presenta domanda</w:t>
            </w:r>
          </w:p>
        </w:tc>
      </w:tr>
    </w:tbl>
    <w:tbl>
      <w:tblPr>
        <w:tblpPr w:leftFromText="141" w:rightFromText="141" w:vertAnchor="text" w:tblpY="1"/>
        <w:tblOverlap w:val="never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1138"/>
        <w:gridCol w:w="2518"/>
        <w:gridCol w:w="1276"/>
        <w:gridCol w:w="1417"/>
      </w:tblGrid>
      <w:tr w:rsidR="005D77C7" w:rsidRPr="00C75801" w:rsidTr="00B67E71">
        <w:trPr>
          <w:tblHeader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  <w:r w:rsidRPr="00C75801">
              <w:rPr>
                <w:rFonts w:cstheme="minorHAnsi"/>
                <w:b/>
                <w:bCs/>
                <w:color w:val="000000"/>
              </w:rPr>
              <w:t xml:space="preserve">TITOLO DI STUDIO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</w:rPr>
            </w:pPr>
            <w:r w:rsidRPr="00C75801">
              <w:rPr>
                <w:rFonts w:cstheme="minorHAnsi"/>
                <w:b/>
                <w:bCs/>
              </w:rPr>
              <w:t>Punteggio massimo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C7" w:rsidRPr="00C75801" w:rsidRDefault="005D77C7" w:rsidP="00B67E71">
            <w:pPr>
              <w:spacing w:before="125" w:after="160"/>
              <w:ind w:left="1455" w:right="14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</w:rPr>
            </w:pPr>
            <w:r w:rsidRPr="00C75801">
              <w:rPr>
                <w:rFonts w:cstheme="minorHAnsi"/>
                <w:b/>
              </w:rPr>
              <w:t>Specificare quanto dichiarato</w:t>
            </w:r>
            <w:r w:rsidRPr="00C75801">
              <w:rPr>
                <w:rFonts w:cstheme="minorHAnsi"/>
                <w:b/>
                <w:spacing w:val="1"/>
              </w:rPr>
              <w:t xml:space="preserve"> </w:t>
            </w:r>
            <w:r w:rsidRPr="00C75801">
              <w:rPr>
                <w:rFonts w:cstheme="minorHAnsi"/>
                <w:b/>
              </w:rPr>
              <w:t>per</w:t>
            </w:r>
            <w:r w:rsidRPr="00C75801">
              <w:rPr>
                <w:rFonts w:cstheme="minorHAnsi"/>
                <w:b/>
                <w:spacing w:val="-6"/>
              </w:rPr>
              <w:t xml:space="preserve"> </w:t>
            </w:r>
            <w:r w:rsidRPr="00C75801">
              <w:rPr>
                <w:rFonts w:cstheme="minorHAnsi"/>
                <w:b/>
              </w:rPr>
              <w:t>ciascuna</w:t>
            </w:r>
            <w:r w:rsidRPr="00C75801">
              <w:rPr>
                <w:rFonts w:cstheme="minorHAnsi"/>
                <w:b/>
                <w:spacing w:val="-5"/>
              </w:rPr>
              <w:t xml:space="preserve"> </w:t>
            </w:r>
            <w:r w:rsidRPr="00C75801">
              <w:rPr>
                <w:rFonts w:cstheme="minorHAnsi"/>
                <w:b/>
              </w:rPr>
              <w:t>voce</w:t>
            </w:r>
            <w:r w:rsidRPr="00C75801">
              <w:rPr>
                <w:rFonts w:cstheme="minorHAnsi"/>
                <w:b/>
                <w:spacing w:val="-5"/>
              </w:rPr>
              <w:t xml:space="preserve"> </w:t>
            </w:r>
            <w:r w:rsidRPr="00C75801">
              <w:rPr>
                <w:rFonts w:cstheme="minorHAnsi"/>
                <w:b/>
              </w:rPr>
              <w:t>nella</w:t>
            </w:r>
            <w:r w:rsidRPr="00C75801">
              <w:rPr>
                <w:rFonts w:cstheme="minorHAnsi"/>
                <w:b/>
                <w:spacing w:val="-5"/>
              </w:rPr>
              <w:t xml:space="preserve"> </w:t>
            </w:r>
            <w:r w:rsidRPr="00C75801">
              <w:rPr>
                <w:rFonts w:cstheme="minorHAnsi"/>
                <w:b/>
              </w:rPr>
              <w:t>colonna</w:t>
            </w:r>
            <w:r w:rsidRPr="00C75801">
              <w:rPr>
                <w:rFonts w:cstheme="minorHAnsi"/>
                <w:b/>
                <w:spacing w:val="-47"/>
              </w:rPr>
              <w:t xml:space="preserve"> </w:t>
            </w:r>
            <w:r w:rsidRPr="00C75801">
              <w:rPr>
                <w:rFonts w:cstheme="minorHAnsi"/>
                <w:b/>
              </w:rPr>
              <w:t>precedente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C7" w:rsidRPr="00C75801" w:rsidRDefault="005D77C7" w:rsidP="00B67E71">
            <w:pPr>
              <w:spacing w:before="2" w:after="160"/>
              <w:ind w:left="460" w:right="445"/>
              <w:jc w:val="center"/>
              <w:rPr>
                <w:rFonts w:cstheme="minorHAnsi"/>
                <w:b/>
              </w:rPr>
            </w:pPr>
            <w:r w:rsidRPr="00C75801">
              <w:rPr>
                <w:rFonts w:cstheme="minorHAnsi"/>
                <w:b/>
              </w:rPr>
              <w:t>4.</w:t>
            </w:r>
          </w:p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</w:rPr>
            </w:pPr>
            <w:r w:rsidRPr="00C75801">
              <w:rPr>
                <w:rFonts w:cstheme="minorHAnsi"/>
                <w:b/>
              </w:rPr>
              <w:t>Punteggio</w:t>
            </w:r>
            <w:r w:rsidRPr="00C75801">
              <w:rPr>
                <w:rFonts w:cstheme="minorHAnsi"/>
                <w:b/>
                <w:spacing w:val="-47"/>
              </w:rPr>
              <w:t xml:space="preserve"> </w:t>
            </w:r>
            <w:r w:rsidRPr="00C75801">
              <w:rPr>
                <w:rFonts w:cstheme="minorHAnsi"/>
                <w:b/>
              </w:rPr>
              <w:t>dichiarato</w:t>
            </w:r>
            <w:r w:rsidRPr="00C75801">
              <w:rPr>
                <w:rFonts w:cstheme="minorHAnsi"/>
                <w:b/>
                <w:spacing w:val="-47"/>
              </w:rPr>
              <w:t xml:space="preserve"> </w:t>
            </w:r>
            <w:r w:rsidRPr="00C75801">
              <w:rPr>
                <w:rFonts w:cstheme="minorHAnsi"/>
                <w:b/>
              </w:rPr>
              <w:t>dal</w:t>
            </w:r>
            <w:r w:rsidRPr="00C75801">
              <w:rPr>
                <w:rFonts w:cstheme="minorHAnsi"/>
                <w:b/>
                <w:spacing w:val="1"/>
              </w:rPr>
              <w:t xml:space="preserve"> </w:t>
            </w:r>
            <w:r w:rsidRPr="00C75801">
              <w:rPr>
                <w:rFonts w:cstheme="minorHAnsi"/>
                <w:b/>
                <w:w w:val="95"/>
              </w:rPr>
              <w:t>Candidato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</w:rPr>
            </w:pPr>
            <w:r w:rsidRPr="00C75801">
              <w:rPr>
                <w:rFonts w:cstheme="minorHAnsi"/>
                <w:b/>
              </w:rPr>
              <w:t>Punteggio</w:t>
            </w:r>
            <w:r w:rsidRPr="00C75801">
              <w:rPr>
                <w:rFonts w:cstheme="minorHAnsi"/>
                <w:b/>
                <w:w w:val="99"/>
              </w:rPr>
              <w:t xml:space="preserve"> </w:t>
            </w:r>
            <w:r w:rsidRPr="00C75801">
              <w:rPr>
                <w:rFonts w:cstheme="minorHAnsi"/>
                <w:b/>
              </w:rPr>
              <w:t>attribuito</w:t>
            </w:r>
            <w:r w:rsidRPr="00C75801">
              <w:rPr>
                <w:rFonts w:cstheme="minorHAnsi"/>
                <w:b/>
                <w:spacing w:val="-47"/>
              </w:rPr>
              <w:t xml:space="preserve"> </w:t>
            </w:r>
            <w:r w:rsidRPr="00C75801">
              <w:rPr>
                <w:rFonts w:cstheme="minorHAnsi"/>
                <w:b/>
              </w:rPr>
              <w:t>dalla</w:t>
            </w:r>
            <w:r w:rsidRPr="00C75801">
              <w:rPr>
                <w:rFonts w:cstheme="minorHAnsi"/>
                <w:b/>
                <w:spacing w:val="1"/>
              </w:rPr>
              <w:t xml:space="preserve"> </w:t>
            </w:r>
            <w:r w:rsidRPr="00C75801">
              <w:rPr>
                <w:rFonts w:cstheme="minorHAnsi"/>
                <w:b/>
              </w:rPr>
              <w:t>scuola</w:t>
            </w:r>
          </w:p>
        </w:tc>
      </w:tr>
    </w:tbl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1138"/>
        <w:gridCol w:w="2518"/>
        <w:gridCol w:w="1276"/>
        <w:gridCol w:w="1417"/>
      </w:tblGrid>
      <w:tr w:rsidR="005D77C7" w:rsidRPr="00C75801" w:rsidTr="00B67E71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Pr="00C75801" w:rsidRDefault="005D77C7" w:rsidP="00B67E71">
            <w:pPr>
              <w:spacing w:after="160"/>
              <w:rPr>
                <w:rFonts w:cstheme="minorHAnsi"/>
              </w:rPr>
            </w:pPr>
            <w:r w:rsidRPr="00C75801">
              <w:rPr>
                <w:rFonts w:cstheme="minorHAnsi"/>
                <w:color w:val="000000"/>
              </w:rPr>
              <w:t xml:space="preserve">Laurea Triennale valida (Laurea tecnica o </w:t>
            </w:r>
            <w:proofErr w:type="gramStart"/>
            <w:r w:rsidRPr="00C75801">
              <w:rPr>
                <w:rFonts w:cstheme="minorHAnsi"/>
                <w:color w:val="000000"/>
              </w:rPr>
              <w:t>equip</w:t>
            </w:r>
            <w:r>
              <w:rPr>
                <w:rFonts w:cstheme="minorHAnsi"/>
                <w:color w:val="000000"/>
              </w:rPr>
              <w:t>ollente)*</w:t>
            </w:r>
            <w:proofErr w:type="gramEnd"/>
            <w:r>
              <w:rPr>
                <w:rFonts w:cstheme="minorHAnsi"/>
                <w:color w:val="000000"/>
              </w:rPr>
              <w:br/>
              <w:t>fino a 89 …………………….. 3 punti</w:t>
            </w:r>
            <w:r>
              <w:rPr>
                <w:rFonts w:cstheme="minorHAnsi"/>
                <w:color w:val="000000"/>
              </w:rPr>
              <w:br/>
              <w:t>da 90 a 104</w:t>
            </w:r>
            <w:proofErr w:type="gramStart"/>
            <w:r>
              <w:rPr>
                <w:rFonts w:cstheme="minorHAnsi"/>
                <w:color w:val="000000"/>
              </w:rPr>
              <w:t xml:space="preserve"> ..</w:t>
            </w:r>
            <w:proofErr w:type="gramEnd"/>
            <w:r>
              <w:rPr>
                <w:rFonts w:cstheme="minorHAnsi"/>
                <w:color w:val="000000"/>
              </w:rPr>
              <w:t>……………. … 4 punti</w:t>
            </w:r>
            <w:r>
              <w:rPr>
                <w:rFonts w:cstheme="minorHAnsi"/>
                <w:color w:val="000000"/>
              </w:rPr>
              <w:br/>
              <w:t>da 105 in poi ……………. … 6</w:t>
            </w:r>
            <w:r w:rsidRPr="00C75801">
              <w:rPr>
                <w:rFonts w:cstheme="minorHAnsi"/>
                <w:color w:val="000000"/>
              </w:rPr>
              <w:t xml:space="preserve"> punti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Max</w:t>
            </w:r>
            <w:proofErr w:type="spellEnd"/>
            <w:r>
              <w:rPr>
                <w:rFonts w:cstheme="minorHAnsi"/>
                <w:color w:val="000000"/>
              </w:rPr>
              <w:t xml:space="preserve"> 12</w:t>
            </w:r>
            <w:r w:rsidRPr="00C75801">
              <w:rPr>
                <w:rFonts w:cstheme="minorHAnsi"/>
                <w:color w:val="000000"/>
              </w:rPr>
              <w:br/>
              <w:t>* le due voci non si</w:t>
            </w:r>
            <w:r w:rsidRPr="00C75801">
              <w:rPr>
                <w:rFonts w:cstheme="minorHAnsi"/>
                <w:color w:val="000000"/>
              </w:rPr>
              <w:br/>
              <w:t>cumulano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color w:val="000000"/>
              </w:rPr>
            </w:pPr>
          </w:p>
        </w:tc>
      </w:tr>
      <w:tr w:rsidR="005D77C7" w:rsidRPr="00C75801" w:rsidTr="00B67E71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Pr="00C75801" w:rsidRDefault="005D77C7" w:rsidP="00B67E71">
            <w:pPr>
              <w:spacing w:after="160"/>
              <w:rPr>
                <w:rFonts w:cstheme="minorHAnsi"/>
              </w:rPr>
            </w:pPr>
            <w:r w:rsidRPr="00C75801">
              <w:rPr>
                <w:rFonts w:cstheme="minorHAnsi"/>
                <w:color w:val="000000"/>
              </w:rPr>
              <w:t xml:space="preserve">Laurea specialistica </w:t>
            </w:r>
            <w:r>
              <w:rPr>
                <w:rFonts w:cstheme="minorHAnsi"/>
                <w:color w:val="000000"/>
              </w:rPr>
              <w:t xml:space="preserve">attinente all’incarico </w:t>
            </w:r>
            <w:r w:rsidRPr="00C75801">
              <w:rPr>
                <w:rFonts w:cstheme="minorHAnsi"/>
                <w:color w:val="000000"/>
              </w:rPr>
              <w:t xml:space="preserve">o vecchio ordinamento valida (Laurea tecnica o </w:t>
            </w:r>
            <w:proofErr w:type="gramStart"/>
            <w:r w:rsidRPr="00C75801">
              <w:rPr>
                <w:rFonts w:cstheme="minorHAnsi"/>
                <w:color w:val="000000"/>
              </w:rPr>
              <w:t>equip</w:t>
            </w:r>
            <w:r>
              <w:rPr>
                <w:rFonts w:cstheme="minorHAnsi"/>
                <w:color w:val="000000"/>
              </w:rPr>
              <w:t>ollente)*</w:t>
            </w:r>
            <w:proofErr w:type="gramEnd"/>
            <w:r>
              <w:rPr>
                <w:rFonts w:cstheme="minorHAnsi"/>
                <w:color w:val="000000"/>
              </w:rPr>
              <w:br/>
              <w:t>fino a 89 …………………….. 6 punti</w:t>
            </w:r>
            <w:r>
              <w:rPr>
                <w:rFonts w:cstheme="minorHAnsi"/>
                <w:color w:val="000000"/>
              </w:rPr>
              <w:br/>
              <w:t>da 90 a 99 ………</w:t>
            </w:r>
            <w:proofErr w:type="gramStart"/>
            <w:r>
              <w:rPr>
                <w:rFonts w:cstheme="minorHAnsi"/>
                <w:color w:val="000000"/>
              </w:rPr>
              <w:t>…….</w:t>
            </w:r>
            <w:proofErr w:type="gramEnd"/>
            <w:r>
              <w:rPr>
                <w:rFonts w:cstheme="minorHAnsi"/>
                <w:color w:val="000000"/>
              </w:rPr>
              <w:t>.…… 7 punti</w:t>
            </w:r>
            <w:r>
              <w:rPr>
                <w:rFonts w:cstheme="minorHAnsi"/>
                <w:color w:val="000000"/>
              </w:rPr>
              <w:br/>
              <w:t>da 100 a 104 ……</w:t>
            </w:r>
            <w:proofErr w:type="gramStart"/>
            <w:r>
              <w:rPr>
                <w:rFonts w:cstheme="minorHAnsi"/>
                <w:color w:val="000000"/>
              </w:rPr>
              <w:t>…….</w:t>
            </w:r>
            <w:proofErr w:type="gramEnd"/>
            <w:r>
              <w:rPr>
                <w:rFonts w:cstheme="minorHAnsi"/>
                <w:color w:val="000000"/>
              </w:rPr>
              <w:t>.….. 8</w:t>
            </w:r>
            <w:r w:rsidRPr="00C75801">
              <w:rPr>
                <w:rFonts w:cstheme="minorHAnsi"/>
                <w:color w:val="000000"/>
              </w:rPr>
              <w:t xml:space="preserve"> punt</w:t>
            </w:r>
            <w:r>
              <w:rPr>
                <w:rFonts w:cstheme="minorHAnsi"/>
                <w:color w:val="000000"/>
              </w:rPr>
              <w:t>i</w:t>
            </w:r>
            <w:r>
              <w:rPr>
                <w:rFonts w:cstheme="minorHAnsi"/>
                <w:color w:val="000000"/>
              </w:rPr>
              <w:br/>
              <w:t xml:space="preserve">da 105 a 110 </w:t>
            </w:r>
            <w:proofErr w:type="gramStart"/>
            <w:r>
              <w:rPr>
                <w:rFonts w:cstheme="minorHAnsi"/>
                <w:color w:val="000000"/>
              </w:rPr>
              <w:t>…….</w:t>
            </w:r>
            <w:proofErr w:type="gramEnd"/>
            <w:r>
              <w:rPr>
                <w:rFonts w:cstheme="minorHAnsi"/>
                <w:color w:val="000000"/>
              </w:rPr>
              <w:t>.….......... 10</w:t>
            </w:r>
            <w:r w:rsidRPr="00C75801">
              <w:rPr>
                <w:rFonts w:cstheme="minorHAnsi"/>
                <w:color w:val="000000"/>
              </w:rPr>
              <w:t xml:space="preserve"> punti</w:t>
            </w:r>
            <w:r w:rsidRPr="00C75801">
              <w:rPr>
                <w:rFonts w:cstheme="minorHAnsi"/>
                <w:color w:val="000000"/>
              </w:rPr>
              <w:br/>
              <w:t>110 e lode ........................... 1</w:t>
            </w:r>
            <w:r>
              <w:rPr>
                <w:rFonts w:cstheme="minorHAnsi"/>
                <w:color w:val="000000"/>
              </w:rPr>
              <w:t>2</w:t>
            </w:r>
            <w:r w:rsidRPr="00C75801">
              <w:rPr>
                <w:rFonts w:cstheme="minorHAnsi"/>
                <w:color w:val="000000"/>
              </w:rPr>
              <w:t xml:space="preserve"> punti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</w:p>
        </w:tc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</w:p>
        </w:tc>
      </w:tr>
      <w:tr w:rsidR="005D77C7" w:rsidRPr="00C75801" w:rsidTr="00B67E71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C7" w:rsidRDefault="005D77C7" w:rsidP="00B67E7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Diploma di conservatorio:</w:t>
            </w:r>
          </w:p>
          <w:p w:rsidR="005D77C7" w:rsidRDefault="005D77C7" w:rsidP="00B67E71">
            <w:pPr>
              <w:rPr>
                <w:rFonts w:cstheme="minorHAnsi"/>
                <w:color w:val="000000"/>
              </w:rPr>
            </w:pPr>
            <w:proofErr w:type="gramStart"/>
            <w:r>
              <w:rPr>
                <w:rFonts w:cstheme="minorHAnsi"/>
                <w:color w:val="000000"/>
              </w:rPr>
              <w:t>punteggio</w:t>
            </w:r>
            <w:proofErr w:type="gramEnd"/>
            <w:r>
              <w:rPr>
                <w:rFonts w:cstheme="minorHAnsi"/>
                <w:color w:val="000000"/>
              </w:rPr>
              <w:t xml:space="preserve"> in base alla votazione </w:t>
            </w:r>
          </w:p>
          <w:p w:rsidR="005D77C7" w:rsidRDefault="005D77C7" w:rsidP="00B67E7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(</w:t>
            </w:r>
            <w:proofErr w:type="gramStart"/>
            <w:r>
              <w:rPr>
                <w:rFonts w:cstheme="minorHAnsi"/>
                <w:color w:val="000000"/>
              </w:rPr>
              <w:t>es.</w:t>
            </w:r>
            <w:proofErr w:type="gramEnd"/>
            <w:r>
              <w:rPr>
                <w:rFonts w:cstheme="minorHAnsi"/>
                <w:color w:val="000000"/>
              </w:rPr>
              <w:t xml:space="preserve"> voto 6 equivale a 6 punti)</w:t>
            </w:r>
          </w:p>
          <w:p w:rsidR="005D77C7" w:rsidRPr="00C75801" w:rsidRDefault="005D77C7" w:rsidP="00B67E71">
            <w:pPr>
              <w:rPr>
                <w:rFonts w:cstheme="minorHAnsi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  <w:proofErr w:type="spellStart"/>
            <w:r w:rsidRPr="00C75801">
              <w:rPr>
                <w:rFonts w:cstheme="minorHAnsi"/>
                <w:color w:val="000000"/>
              </w:rPr>
              <w:t>Max</w:t>
            </w:r>
            <w:proofErr w:type="spellEnd"/>
            <w:r w:rsidRPr="00C75801">
              <w:rPr>
                <w:rFonts w:cstheme="minorHAnsi"/>
                <w:color w:val="000000"/>
              </w:rPr>
              <w:t xml:space="preserve"> 10</w:t>
            </w:r>
            <w:r w:rsidRPr="00C75801">
              <w:rPr>
                <w:rFonts w:cstheme="minorHAnsi"/>
                <w:color w:val="000000"/>
              </w:rPr>
              <w:br/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5D77C7" w:rsidRPr="00C75801" w:rsidTr="00B67E71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C7" w:rsidRDefault="005D77C7" w:rsidP="00B67E7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Altri diplomi di conservatorio (2 punti per ogni diploma aggiuntivo)</w:t>
            </w:r>
          </w:p>
          <w:p w:rsidR="005D77C7" w:rsidRDefault="005D77C7" w:rsidP="00B67E71">
            <w:pPr>
              <w:rPr>
                <w:rFonts w:cstheme="minorHAnsi"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Max</w:t>
            </w:r>
            <w:proofErr w:type="spellEnd"/>
            <w:r>
              <w:rPr>
                <w:rFonts w:cstheme="minorHAnsi"/>
                <w:color w:val="000000"/>
              </w:rPr>
              <w:t xml:space="preserve"> 6 punti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5D77C7" w:rsidRPr="00C75801" w:rsidTr="00B67E71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C7" w:rsidRPr="00C75801" w:rsidRDefault="005D77C7" w:rsidP="00B67E71">
            <w:pPr>
              <w:spacing w:after="160"/>
              <w:rPr>
                <w:rFonts w:cstheme="minorHAnsi"/>
              </w:rPr>
            </w:pPr>
            <w:r w:rsidRPr="00C75801">
              <w:rPr>
                <w:rFonts w:cstheme="minorHAnsi"/>
                <w:color w:val="000000"/>
              </w:rPr>
              <w:t xml:space="preserve">Corsi di perfezionamento 1 </w:t>
            </w:r>
            <w:proofErr w:type="spellStart"/>
            <w:r w:rsidRPr="00C75801">
              <w:rPr>
                <w:rFonts w:cstheme="minorHAnsi"/>
                <w:color w:val="000000"/>
              </w:rPr>
              <w:t>pt</w:t>
            </w:r>
            <w:proofErr w:type="spellEnd"/>
            <w:r w:rsidRPr="00C758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75801">
              <w:rPr>
                <w:rFonts w:cstheme="minorHAnsi"/>
                <w:color w:val="000000"/>
              </w:rPr>
              <w:t>x</w:t>
            </w:r>
            <w:proofErr w:type="spellEnd"/>
            <w:r w:rsidRPr="00C75801">
              <w:rPr>
                <w:rFonts w:cstheme="minorHAnsi"/>
                <w:color w:val="000000"/>
              </w:rPr>
              <w:t xml:space="preserve"> ogni titolo (</w:t>
            </w:r>
            <w:proofErr w:type="spellStart"/>
            <w:r w:rsidRPr="00C75801">
              <w:rPr>
                <w:rFonts w:cstheme="minorHAnsi"/>
                <w:color w:val="000000"/>
              </w:rPr>
              <w:t>max</w:t>
            </w:r>
            <w:proofErr w:type="spellEnd"/>
            <w:r w:rsidRPr="00C75801">
              <w:rPr>
                <w:rFonts w:cstheme="minorHAnsi"/>
                <w:color w:val="000000"/>
              </w:rPr>
              <w:t xml:space="preserve"> 2 titoli)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Max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r w:rsidRPr="00C75801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 xml:space="preserve"> punti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5D77C7" w:rsidRPr="00C75801" w:rsidTr="00B67E71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Default="005D77C7" w:rsidP="00B67E71">
            <w:pPr>
              <w:spacing w:after="160"/>
              <w:rPr>
                <w:rFonts w:cstheme="minorHAnsi"/>
                <w:b/>
                <w:bCs/>
                <w:color w:val="000000"/>
              </w:rPr>
            </w:pPr>
          </w:p>
          <w:p w:rsidR="005D77C7" w:rsidRPr="00C75801" w:rsidRDefault="005D77C7" w:rsidP="00B67E71">
            <w:pPr>
              <w:spacing w:after="160"/>
              <w:rPr>
                <w:rFonts w:cstheme="minorHAnsi"/>
              </w:rPr>
            </w:pPr>
            <w:r w:rsidRPr="00C75801">
              <w:rPr>
                <w:rFonts w:cstheme="minorHAnsi"/>
                <w:b/>
                <w:bCs/>
                <w:color w:val="000000"/>
              </w:rPr>
              <w:t xml:space="preserve">TITOLI POST LAUREA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  <w:r w:rsidRPr="00C75801">
              <w:rPr>
                <w:rFonts w:cstheme="minorHAnsi"/>
                <w:b/>
                <w:bCs/>
                <w:color w:val="000000"/>
              </w:rPr>
              <w:t>PUNTI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5D77C7" w:rsidRPr="00C75801" w:rsidTr="00B67E71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Pr="00C75801" w:rsidRDefault="005D77C7" w:rsidP="00B67E71">
            <w:pPr>
              <w:spacing w:after="16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Dottorato di ricerca 3</w:t>
            </w:r>
            <w:r w:rsidRPr="00C758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75801">
              <w:rPr>
                <w:rFonts w:cstheme="minorHAnsi"/>
                <w:color w:val="000000"/>
              </w:rPr>
              <w:t>pt</w:t>
            </w:r>
            <w:proofErr w:type="spellEnd"/>
            <w:r w:rsidRPr="00C758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75801">
              <w:rPr>
                <w:rFonts w:cstheme="minorHAnsi"/>
                <w:color w:val="000000"/>
              </w:rPr>
              <w:t>x</w:t>
            </w:r>
            <w:proofErr w:type="spellEnd"/>
            <w:r w:rsidRPr="00C75801">
              <w:rPr>
                <w:rFonts w:cstheme="minorHAnsi"/>
                <w:color w:val="000000"/>
              </w:rPr>
              <w:t xml:space="preserve"> ogni titolo (</w:t>
            </w:r>
            <w:proofErr w:type="spellStart"/>
            <w:r w:rsidRPr="00C75801">
              <w:rPr>
                <w:rFonts w:cstheme="minorHAnsi"/>
                <w:color w:val="000000"/>
              </w:rPr>
              <w:t>max</w:t>
            </w:r>
            <w:proofErr w:type="spellEnd"/>
            <w:r w:rsidRPr="00C75801">
              <w:rPr>
                <w:rFonts w:cstheme="minorHAnsi"/>
                <w:color w:val="000000"/>
              </w:rPr>
              <w:t xml:space="preserve"> 2 titoli)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</w:p>
        </w:tc>
      </w:tr>
      <w:tr w:rsidR="005D77C7" w:rsidRPr="00C75801" w:rsidTr="00B67E71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Pr="00C75801" w:rsidRDefault="005D77C7" w:rsidP="00B67E71">
            <w:pPr>
              <w:spacing w:after="16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lastRenderedPageBreak/>
              <w:t>Master I e II livello 2</w:t>
            </w:r>
            <w:r w:rsidRPr="00C758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75801">
              <w:rPr>
                <w:rFonts w:cstheme="minorHAnsi"/>
                <w:color w:val="000000"/>
              </w:rPr>
              <w:t>pt</w:t>
            </w:r>
            <w:proofErr w:type="spellEnd"/>
            <w:r w:rsidRPr="00C758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75801">
              <w:rPr>
                <w:rFonts w:cstheme="minorHAnsi"/>
                <w:color w:val="000000"/>
              </w:rPr>
              <w:t>x</w:t>
            </w:r>
            <w:proofErr w:type="spellEnd"/>
            <w:r w:rsidRPr="00C75801">
              <w:rPr>
                <w:rFonts w:cstheme="minorHAnsi"/>
                <w:color w:val="000000"/>
              </w:rPr>
              <w:t xml:space="preserve"> ogni titolo (</w:t>
            </w:r>
            <w:proofErr w:type="spellStart"/>
            <w:r w:rsidRPr="00C75801">
              <w:rPr>
                <w:rFonts w:cstheme="minorHAnsi"/>
                <w:color w:val="000000"/>
              </w:rPr>
              <w:t>max</w:t>
            </w:r>
            <w:proofErr w:type="spellEnd"/>
            <w:r w:rsidRPr="00C75801">
              <w:rPr>
                <w:rFonts w:cstheme="minorHAnsi"/>
                <w:color w:val="000000"/>
              </w:rPr>
              <w:t xml:space="preserve"> 2 titoli)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color w:val="000000"/>
              </w:rPr>
            </w:pPr>
          </w:p>
        </w:tc>
      </w:tr>
      <w:tr w:rsidR="005D77C7" w:rsidRPr="00C75801" w:rsidTr="00B67E71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Pr="00C75801" w:rsidRDefault="005D77C7" w:rsidP="00B67E71">
            <w:pPr>
              <w:spacing w:after="160"/>
              <w:rPr>
                <w:rFonts w:cstheme="minorHAnsi"/>
              </w:rPr>
            </w:pPr>
            <w:r w:rsidRPr="00C75801">
              <w:rPr>
                <w:rFonts w:cstheme="minorHAnsi"/>
                <w:color w:val="000000"/>
              </w:rPr>
              <w:t>Co</w:t>
            </w:r>
            <w:r>
              <w:rPr>
                <w:rFonts w:cstheme="minorHAnsi"/>
                <w:color w:val="000000"/>
              </w:rPr>
              <w:t>rsi di perfezionamento annuali 3</w:t>
            </w:r>
            <w:r w:rsidRPr="00C758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75801">
              <w:rPr>
                <w:rFonts w:cstheme="minorHAnsi"/>
                <w:color w:val="000000"/>
              </w:rPr>
              <w:t>pt</w:t>
            </w:r>
            <w:proofErr w:type="spellEnd"/>
            <w:r w:rsidRPr="00C7580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75801">
              <w:rPr>
                <w:rFonts w:cstheme="minorHAnsi"/>
                <w:color w:val="000000"/>
              </w:rPr>
              <w:t>x</w:t>
            </w:r>
            <w:proofErr w:type="spellEnd"/>
            <w:r w:rsidRPr="00C75801">
              <w:rPr>
                <w:rFonts w:cstheme="minorHAnsi"/>
                <w:color w:val="000000"/>
              </w:rPr>
              <w:t xml:space="preserve"> ogni titolo (</w:t>
            </w:r>
            <w:proofErr w:type="spellStart"/>
            <w:r w:rsidRPr="00C75801">
              <w:rPr>
                <w:rFonts w:cstheme="minorHAnsi"/>
                <w:color w:val="000000"/>
              </w:rPr>
              <w:t>max</w:t>
            </w:r>
            <w:proofErr w:type="spellEnd"/>
            <w:r w:rsidRPr="00C75801">
              <w:rPr>
                <w:rFonts w:cstheme="minorHAnsi"/>
                <w:color w:val="000000"/>
              </w:rPr>
              <w:t xml:space="preserve"> 2 titoli)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color w:val="000000"/>
              </w:rPr>
            </w:pPr>
          </w:p>
        </w:tc>
      </w:tr>
      <w:tr w:rsidR="005D77C7" w:rsidRPr="00C75801" w:rsidTr="00B67E71">
        <w:trPr>
          <w:trHeight w:val="727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C7" w:rsidRPr="00C75801" w:rsidRDefault="005D77C7" w:rsidP="00B67E71">
            <w:pPr>
              <w:spacing w:after="160"/>
              <w:rPr>
                <w:rFonts w:cstheme="minorHAnsi"/>
                <w:color w:val="000000"/>
              </w:rPr>
            </w:pPr>
            <w:r w:rsidRPr="00C75801">
              <w:rPr>
                <w:rFonts w:cstheme="minorHAnsi"/>
                <w:b/>
                <w:bCs/>
                <w:color w:val="000000"/>
              </w:rPr>
              <w:t>ESPERIENZA DI DOCENZA IN AMBITI CONNESSI ALL’INCARICO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color w:val="000000"/>
              </w:rPr>
            </w:pPr>
          </w:p>
        </w:tc>
      </w:tr>
      <w:tr w:rsidR="005D77C7" w:rsidRPr="00C75801" w:rsidTr="00B67E71">
        <w:trPr>
          <w:trHeight w:val="2439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C7" w:rsidRPr="00276F4E" w:rsidRDefault="005D77C7" w:rsidP="00B67E71">
            <w:pPr>
              <w:spacing w:after="16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5D77C7" w:rsidRPr="00276F4E" w:rsidRDefault="005D77C7" w:rsidP="00B67E71">
            <w:pPr>
              <w:spacing w:after="16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76F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Esperienza professionale</w:t>
            </w:r>
            <w:r w:rsidRPr="00276F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ab/>
              <w:t>Esperienza in attività e/o nella gestione di percorsi nel settore inerente alla tipologia del laboratorio, presso istituzioni scolastiche</w:t>
            </w:r>
          </w:p>
          <w:p w:rsidR="005D77C7" w:rsidRPr="00276F4E" w:rsidRDefault="005D77C7" w:rsidP="00B67E71">
            <w:pPr>
              <w:spacing w:after="16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76F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proofErr w:type="gramStart"/>
            <w:r w:rsidRPr="00276F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</w:t>
            </w:r>
            <w:proofErr w:type="gramEnd"/>
            <w:r w:rsidRPr="00276F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specificare nel CV)</w:t>
            </w:r>
            <w:r w:rsidRPr="00276F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ab/>
              <w:t>4 punti cadauno (fino ad un massimo di 5)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color w:val="000000"/>
              </w:rPr>
            </w:pPr>
          </w:p>
        </w:tc>
      </w:tr>
      <w:tr w:rsidR="005D77C7" w:rsidRPr="00C75801" w:rsidTr="00B67E71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Pr="00276F4E" w:rsidRDefault="005D77C7" w:rsidP="00B67E71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276F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TITOLI CULTURALI SPECIFICI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  <w:r w:rsidRPr="00C75801">
              <w:rPr>
                <w:rFonts w:cstheme="minorHAnsi"/>
                <w:b/>
                <w:bCs/>
                <w:color w:val="000000"/>
              </w:rPr>
              <w:t>PUNTI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5D77C7" w:rsidRPr="00C75801" w:rsidTr="00B67E71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Pr="00276F4E" w:rsidRDefault="005D77C7" w:rsidP="00B67E71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276F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Corsi di formazione organizzati da M.I –USR-Scuole- Enti accreditati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Pr="00276F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F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pt</w:t>
            </w:r>
            <w:proofErr w:type="spellEnd"/>
            <w:r w:rsidRPr="00276F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F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  <w:proofErr w:type="spellEnd"/>
            <w:r w:rsidRPr="00276F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ogni titolo (</w:t>
            </w:r>
            <w:proofErr w:type="spellStart"/>
            <w:r w:rsidRPr="00276F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</w:t>
            </w:r>
            <w:proofErr w:type="spellEnd"/>
            <w:r w:rsidRPr="00276F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4 titoli)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color w:val="000000"/>
              </w:rPr>
            </w:pPr>
          </w:p>
        </w:tc>
      </w:tr>
      <w:tr w:rsidR="005D77C7" w:rsidRPr="00C75801" w:rsidTr="00B67E71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Pr="00276F4E" w:rsidRDefault="005D77C7" w:rsidP="00B67E71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276F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PUBBLICAZIONI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  <w:r w:rsidRPr="00C75801">
              <w:rPr>
                <w:rFonts w:cstheme="minorHAnsi"/>
                <w:b/>
                <w:bCs/>
                <w:color w:val="000000"/>
              </w:rPr>
              <w:t>PUNTI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5D77C7" w:rsidRPr="00C75801" w:rsidTr="00B67E71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Pr="00276F4E" w:rsidRDefault="005D77C7" w:rsidP="00B67E71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276F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276F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pt</w:t>
            </w:r>
            <w:proofErr w:type="spellEnd"/>
            <w:r w:rsidRPr="00276F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x ogni pubblicazione attinente (</w:t>
            </w:r>
            <w:proofErr w:type="spellStart"/>
            <w:r w:rsidRPr="00276F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</w:t>
            </w:r>
            <w:proofErr w:type="spellEnd"/>
            <w:r w:rsidRPr="00276F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4 titoli)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  <w:r w:rsidRPr="00C75801">
              <w:rPr>
                <w:rFonts w:cstheme="minorHAnsi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C75801" w:rsidRDefault="005D77C7" w:rsidP="00B67E71">
            <w:pPr>
              <w:spacing w:after="160"/>
              <w:jc w:val="center"/>
              <w:rPr>
                <w:rFonts w:cstheme="minorHAnsi"/>
              </w:rPr>
            </w:pPr>
          </w:p>
        </w:tc>
      </w:tr>
      <w:tr w:rsidR="005D77C7" w:rsidRPr="00C75801" w:rsidTr="00B67E71">
        <w:tc>
          <w:tcPr>
            <w:tcW w:w="3290" w:type="dxa"/>
          </w:tcPr>
          <w:p w:rsidR="005D77C7" w:rsidRPr="00276F4E" w:rsidRDefault="005D77C7" w:rsidP="005D77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esperienza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come ESPERTO  </w:t>
            </w:r>
            <w:r w:rsidRPr="00276F4E">
              <w:rPr>
                <w:rFonts w:asciiTheme="minorHAnsi" w:hAnsiTheme="minorHAnsi" w:cstheme="minorHAnsi"/>
                <w:sz w:val="22"/>
                <w:szCs w:val="22"/>
              </w:rPr>
              <w:t xml:space="preserve"> in progetti PON. 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punti per ogni esperienza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12</w:t>
            </w:r>
            <w:r w:rsidRPr="00276F4E">
              <w:rPr>
                <w:rFonts w:asciiTheme="minorHAnsi" w:hAnsiTheme="minorHAnsi" w:cstheme="minorHAnsi"/>
                <w:sz w:val="22"/>
                <w:szCs w:val="22"/>
              </w:rPr>
              <w:t xml:space="preserve"> punti)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8E612A" w:rsidRDefault="005D77C7" w:rsidP="00B67E71">
            <w:pPr>
              <w:jc w:val="center"/>
            </w:pPr>
            <w:r>
              <w:t>12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8E612A" w:rsidRDefault="005D77C7" w:rsidP="00B67E7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8E612A" w:rsidRDefault="005D77C7" w:rsidP="00B67E7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Default="005D77C7" w:rsidP="00B67E71"/>
        </w:tc>
      </w:tr>
      <w:tr w:rsidR="005D77C7" w:rsidRPr="00C75801" w:rsidTr="00B67E71">
        <w:tc>
          <w:tcPr>
            <w:tcW w:w="3290" w:type="dxa"/>
          </w:tcPr>
          <w:p w:rsidR="005D77C7" w:rsidRDefault="005D77C7" w:rsidP="005D77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esperienza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TUTOR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progetti PON. 2</w:t>
            </w:r>
            <w:r w:rsidRPr="00276F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unti per ogni esperienza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8</w:t>
            </w:r>
            <w:r w:rsidRPr="00276F4E">
              <w:rPr>
                <w:rFonts w:asciiTheme="minorHAnsi" w:hAnsiTheme="minorHAnsi" w:cstheme="minorHAnsi"/>
                <w:sz w:val="22"/>
                <w:szCs w:val="22"/>
              </w:rPr>
              <w:t xml:space="preserve"> punti)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Default="005D77C7" w:rsidP="00B67E71">
            <w:pPr>
              <w:jc w:val="center"/>
            </w:pPr>
            <w:r>
              <w:t>8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8E612A" w:rsidRDefault="005D77C7" w:rsidP="00B67E7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8E612A" w:rsidRDefault="005D77C7" w:rsidP="00B67E7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Default="005D77C7" w:rsidP="00B67E71"/>
        </w:tc>
      </w:tr>
      <w:tr w:rsidR="005D77C7" w:rsidRPr="00BA353E" w:rsidTr="00B67E71">
        <w:tc>
          <w:tcPr>
            <w:tcW w:w="3290" w:type="dxa"/>
          </w:tcPr>
          <w:p w:rsidR="005D77C7" w:rsidRPr="00276F4E" w:rsidRDefault="005D77C7" w:rsidP="00B6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D77C7" w:rsidRPr="00276F4E" w:rsidRDefault="005D77C7" w:rsidP="00B67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6F4E">
              <w:rPr>
                <w:rFonts w:asciiTheme="minorHAnsi" w:hAnsiTheme="minorHAnsi" w:cstheme="minorHAnsi"/>
                <w:sz w:val="22"/>
                <w:szCs w:val="22"/>
              </w:rPr>
              <w:t>Esperienze formative e di aggiornamento</w:t>
            </w:r>
            <w:r w:rsidRPr="00276F4E">
              <w:rPr>
                <w:rFonts w:asciiTheme="minorHAnsi" w:hAnsiTheme="minorHAnsi" w:cstheme="minorHAnsi"/>
                <w:sz w:val="22"/>
                <w:szCs w:val="22"/>
              </w:rPr>
              <w:tab/>
              <w:t>Formazioni in ambito didattico–disciplinare attinenti al percorso</w:t>
            </w:r>
          </w:p>
          <w:p w:rsidR="005D77C7" w:rsidRPr="00276F4E" w:rsidRDefault="005D77C7" w:rsidP="00B67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6F4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</w:t>
            </w:r>
            <w:proofErr w:type="gramStart"/>
            <w:r w:rsidRPr="00276F4E">
              <w:rPr>
                <w:rFonts w:asciiTheme="minorHAnsi" w:hAnsiTheme="minorHAnsi" w:cstheme="minorHAnsi"/>
                <w:sz w:val="22"/>
                <w:szCs w:val="22"/>
              </w:rPr>
              <w:t>documentate</w:t>
            </w:r>
            <w:proofErr w:type="gramEnd"/>
            <w:r w:rsidRPr="00276F4E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proofErr w:type="spellStart"/>
            <w:r w:rsidRPr="00276F4E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spellEnd"/>
            <w:r w:rsidRPr="00276F4E">
              <w:rPr>
                <w:rFonts w:asciiTheme="minorHAnsi" w:hAnsiTheme="minorHAnsi" w:cstheme="minorHAnsi"/>
                <w:sz w:val="22"/>
                <w:szCs w:val="22"/>
              </w:rPr>
              <w:t xml:space="preserve"> 10 ore – per i quali è stato rilasciato un attestato)</w:t>
            </w:r>
          </w:p>
          <w:p w:rsidR="005D77C7" w:rsidRPr="00276F4E" w:rsidRDefault="005D77C7" w:rsidP="00B67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6F4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276F4E">
              <w:rPr>
                <w:rFonts w:asciiTheme="minorHAnsi" w:hAnsiTheme="minorHAnsi" w:cstheme="minorHAnsi"/>
                <w:sz w:val="22"/>
                <w:szCs w:val="22"/>
              </w:rPr>
              <w:t>nel</w:t>
            </w:r>
            <w:proofErr w:type="gramEnd"/>
            <w:r w:rsidRPr="00276F4E">
              <w:rPr>
                <w:rFonts w:asciiTheme="minorHAnsi" w:hAnsiTheme="minorHAnsi" w:cstheme="minorHAnsi"/>
                <w:sz w:val="22"/>
                <w:szCs w:val="22"/>
              </w:rPr>
              <w:t xml:space="preserve"> curriculum vitae va specificata la durata del</w:t>
            </w:r>
          </w:p>
          <w:p w:rsidR="005D77C7" w:rsidRPr="00276F4E" w:rsidRDefault="005D77C7" w:rsidP="00B67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76F4E">
              <w:rPr>
                <w:rFonts w:asciiTheme="minorHAnsi" w:hAnsiTheme="minorHAnsi" w:cstheme="minorHAnsi"/>
                <w:sz w:val="22"/>
                <w:szCs w:val="22"/>
              </w:rPr>
              <w:t>corso)</w:t>
            </w:r>
            <w:r w:rsidRPr="00276F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gramEnd"/>
            <w:r w:rsidRPr="00276F4E">
              <w:rPr>
                <w:rFonts w:asciiTheme="minorHAnsi" w:hAnsiTheme="minorHAnsi" w:cstheme="minorHAnsi"/>
                <w:sz w:val="22"/>
                <w:szCs w:val="22"/>
              </w:rPr>
              <w:t>2 punti cadauno (fino ad un massimo di 5)</w:t>
            </w:r>
          </w:p>
          <w:p w:rsidR="005D77C7" w:rsidRPr="00276F4E" w:rsidRDefault="005D77C7" w:rsidP="00B67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6F4E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  <w:p w:rsidR="005D77C7" w:rsidRPr="00276F4E" w:rsidRDefault="005D77C7" w:rsidP="00B67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76F4E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Default="005D77C7" w:rsidP="00B6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D77C7" w:rsidRDefault="005D77C7" w:rsidP="00B6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D77C7" w:rsidRDefault="005D77C7" w:rsidP="00B6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D77C7" w:rsidRDefault="005D77C7" w:rsidP="00B6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D77C7" w:rsidRDefault="005D77C7" w:rsidP="00B6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D77C7" w:rsidRDefault="005D77C7" w:rsidP="00B6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D77C7" w:rsidRPr="00BA353E" w:rsidRDefault="005D77C7" w:rsidP="00B6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BA353E" w:rsidRDefault="005D77C7" w:rsidP="00B6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BA353E" w:rsidRDefault="005D77C7" w:rsidP="00B6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C7" w:rsidRPr="00BA353E" w:rsidRDefault="005D77C7" w:rsidP="00B6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F6E00" w:rsidRDefault="007F6E00" w:rsidP="007F6E00">
      <w:pPr>
        <w:rPr>
          <w:sz w:val="24"/>
          <w:szCs w:val="24"/>
        </w:rPr>
      </w:pPr>
    </w:p>
    <w:p w:rsidR="005D77C7" w:rsidRDefault="005D77C7" w:rsidP="007F6E00">
      <w:pPr>
        <w:rPr>
          <w:sz w:val="24"/>
          <w:szCs w:val="24"/>
        </w:rPr>
      </w:pPr>
      <w:r>
        <w:rPr>
          <w:sz w:val="24"/>
          <w:szCs w:val="24"/>
        </w:rPr>
        <w:t>Data __________________________________</w:t>
      </w:r>
      <w:bookmarkStart w:id="0" w:name="_GoBack"/>
      <w:bookmarkEnd w:id="0"/>
    </w:p>
    <w:p w:rsidR="005D77C7" w:rsidRPr="00C20594" w:rsidRDefault="005D77C7" w:rsidP="007F6E00">
      <w:pPr>
        <w:rPr>
          <w:sz w:val="24"/>
          <w:szCs w:val="24"/>
        </w:rPr>
      </w:pPr>
    </w:p>
    <w:p w:rsidR="007F6E00" w:rsidRDefault="00506887" w:rsidP="007F6E00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Firma_____________________________________</w:t>
      </w:r>
    </w:p>
    <w:p w:rsidR="00752983" w:rsidRPr="007F6E00" w:rsidRDefault="00752983" w:rsidP="007F6E00">
      <w:pPr>
        <w:jc w:val="both"/>
        <w:rPr>
          <w:sz w:val="16"/>
          <w:szCs w:val="16"/>
        </w:rPr>
      </w:pPr>
    </w:p>
    <w:sectPr w:rsidR="00752983" w:rsidRPr="007F6E00" w:rsidSect="001422AF">
      <w:headerReference w:type="default" r:id="rId8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145" w:rsidRDefault="00450145">
      <w:r>
        <w:separator/>
      </w:r>
    </w:p>
  </w:endnote>
  <w:endnote w:type="continuationSeparator" w:id="0">
    <w:p w:rsidR="00450145" w:rsidRDefault="0045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145" w:rsidRDefault="00450145">
      <w:r>
        <w:separator/>
      </w:r>
    </w:p>
  </w:footnote>
  <w:footnote w:type="continuationSeparator" w:id="0">
    <w:p w:rsidR="00450145" w:rsidRDefault="00450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618" w:rsidRDefault="00691618" w:rsidP="00691618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61FE89E6" wp14:editId="7CFD39C2">
          <wp:extent cx="6210300" cy="1101654"/>
          <wp:effectExtent l="0" t="0" r="0" b="381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1618" w:rsidRDefault="00691618" w:rsidP="00691618">
    <w:pPr>
      <w:pStyle w:val="Intestazione"/>
    </w:pPr>
  </w:p>
  <w:tbl>
    <w:tblPr>
      <w:tblW w:w="10490" w:type="dxa"/>
      <w:jc w:val="center"/>
      <w:tblLook w:val="04A0" w:firstRow="1" w:lastRow="0" w:firstColumn="1" w:lastColumn="0" w:noHBand="0" w:noVBand="1"/>
    </w:tblPr>
    <w:tblGrid>
      <w:gridCol w:w="10658"/>
      <w:gridCol w:w="222"/>
      <w:gridCol w:w="222"/>
    </w:tblGrid>
    <w:tr w:rsidR="00691618" w:rsidRPr="00C438BB" w:rsidTr="009D2AD0">
      <w:trPr>
        <w:jc w:val="center"/>
      </w:trPr>
      <w:tc>
        <w:tcPr>
          <w:tcW w:w="10046" w:type="dxa"/>
          <w:vAlign w:val="center"/>
        </w:tcPr>
        <w:tbl>
          <w:tblPr>
            <w:tblW w:w="10442" w:type="dxa"/>
            <w:jc w:val="center"/>
            <w:tblLook w:val="04A0" w:firstRow="1" w:lastRow="0" w:firstColumn="1" w:lastColumn="0" w:noHBand="0" w:noVBand="1"/>
          </w:tblPr>
          <w:tblGrid>
            <w:gridCol w:w="1597"/>
            <w:gridCol w:w="143"/>
            <w:gridCol w:w="6246"/>
            <w:gridCol w:w="716"/>
            <w:gridCol w:w="881"/>
            <w:gridCol w:w="859"/>
          </w:tblGrid>
          <w:tr w:rsidR="00691618" w:rsidRPr="00C438BB" w:rsidTr="009D2AD0">
            <w:trPr>
              <w:trHeight w:val="1152"/>
              <w:jc w:val="center"/>
            </w:trPr>
            <w:tc>
              <w:tcPr>
                <w:tcW w:w="1740" w:type="dxa"/>
                <w:gridSpan w:val="2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  <w:r w:rsidRPr="00C438BB">
                  <w:rPr>
                    <w:rFonts w:ascii="Verdana" w:eastAsia="Verdana" w:hAnsi="Verdana" w:cs="Verdana"/>
                    <w:noProof/>
                  </w:rPr>
                  <w:drawing>
                    <wp:anchor distT="0" distB="0" distL="114300" distR="114300" simplePos="0" relativeHeight="251661312" behindDoc="1" locked="0" layoutInCell="1" allowOverlap="1" wp14:anchorId="199DB553" wp14:editId="5241EFB7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647065</wp:posOffset>
                      </wp:positionV>
                      <wp:extent cx="708025" cy="450850"/>
                      <wp:effectExtent l="0" t="0" r="0" b="6350"/>
                      <wp:wrapNone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8025" cy="450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C438BB">
                  <w:rPr>
                    <w:rFonts w:ascii="Verdana" w:eastAsia="Verdana" w:hAnsi="Verdana" w:cs="Verdana"/>
                    <w:noProof/>
                    <w:sz w:val="14"/>
                    <w:szCs w:val="14"/>
                  </w:rPr>
                  <w:drawing>
                    <wp:anchor distT="0" distB="0" distL="114300" distR="114300" simplePos="0" relativeHeight="251659264" behindDoc="1" locked="0" layoutInCell="1" allowOverlap="1" wp14:anchorId="46963305" wp14:editId="0B30241B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-139065</wp:posOffset>
                      </wp:positionV>
                      <wp:extent cx="792480" cy="822960"/>
                      <wp:effectExtent l="0" t="0" r="7620" b="0"/>
                      <wp:wrapNone/>
                      <wp:docPr id="5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2480" cy="822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6962" w:type="dxa"/>
                <w:gridSpan w:val="2"/>
              </w:tcPr>
              <w:p w:rsidR="00691618" w:rsidRPr="00C438BB" w:rsidRDefault="00691618" w:rsidP="00691618">
                <w:pPr>
                  <w:spacing w:line="240" w:lineRule="exact"/>
                  <w:ind w:left="-391"/>
                  <w:jc w:val="center"/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 w:rsidRPr="00C438BB">
                  <w:rPr>
                    <w:rFonts w:ascii="Verdana" w:eastAsia="Verdana" w:hAnsi="Verdana" w:cs="Verdana"/>
                    <w:b/>
                  </w:rPr>
                  <w:t xml:space="preserve">  </w:t>
                </w:r>
                <w:r w:rsidRPr="00C438BB"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ISTITUTO COMPRENSIVO STATALE di PONZANO V.TO</w:t>
                </w:r>
              </w:p>
              <w:p w:rsidR="00691618" w:rsidRPr="00C438BB" w:rsidRDefault="00691618" w:rsidP="00691618">
                <w:pPr>
                  <w:spacing w:line="240" w:lineRule="exact"/>
                  <w:ind w:left="-391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 Scuola Primaria e Secondaria di I Grado – PONZANO V.TO</w:t>
                </w:r>
              </w:p>
              <w:p w:rsidR="00691618" w:rsidRPr="00C438BB" w:rsidRDefault="00691618" w:rsidP="00691618">
                <w:pPr>
                  <w:spacing w:line="240" w:lineRule="exact"/>
                  <w:ind w:left="-391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 Via GB. Cicogna, 16/A – 31050 Ponzano Veneto</w:t>
                </w:r>
              </w:p>
              <w:p w:rsidR="00691618" w:rsidRPr="00C438BB" w:rsidRDefault="00691618" w:rsidP="00691618">
                <w:pPr>
                  <w:spacing w:line="240" w:lineRule="exact"/>
                  <w:ind w:left="-391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</w:t>
                </w:r>
                <w:proofErr w:type="spellStart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>Tel</w:t>
                </w:r>
                <w:proofErr w:type="spellEnd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0422 1498079. – C.F. 94004210269 Codice </w:t>
                </w:r>
                <w:proofErr w:type="spellStart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>Ipa</w:t>
                </w:r>
                <w:proofErr w:type="spellEnd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>: A6F87CD</w:t>
                </w:r>
              </w:p>
              <w:p w:rsidR="00691618" w:rsidRPr="00C438BB" w:rsidRDefault="00691618" w:rsidP="00691618">
                <w:pPr>
                  <w:spacing w:line="240" w:lineRule="exact"/>
                  <w:ind w:left="-391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 w:rsidRPr="00C438BB">
                  <w:rPr>
                    <w:rFonts w:ascii="Verdana" w:eastAsia="Verdana" w:hAnsi="Verdana" w:cs="Verdana"/>
                    <w:color w:val="0000FF"/>
                    <w:sz w:val="16"/>
                    <w:szCs w:val="16"/>
                  </w:rPr>
                  <w:t xml:space="preserve">     </w:t>
                </w:r>
                <w:hyperlink r:id="rId4" w:history="1">
                  <w:r w:rsidRPr="00C438BB">
                    <w:rPr>
                      <w:rFonts w:ascii="Verdana" w:eastAsia="Verdana" w:hAnsi="Verdana" w:cs="Verdana"/>
                      <w:color w:val="0000FF"/>
                      <w:sz w:val="16"/>
                      <w:szCs w:val="16"/>
                      <w:u w:val="single"/>
                    </w:rPr>
                    <w:t>www.icsponzanoveneto.edu.it</w:t>
                  </w:r>
                </w:hyperlink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; Codice univoco dell’Ufficio: UFY4MX </w:t>
                </w:r>
              </w:p>
              <w:p w:rsidR="00691618" w:rsidRPr="00C438BB" w:rsidRDefault="00691618" w:rsidP="00691618">
                <w:pPr>
                  <w:ind w:left="-391"/>
                  <w:jc w:val="center"/>
                  <w:rPr>
                    <w:rFonts w:ascii="Verdana" w:eastAsia="Verdana" w:hAnsi="Verdana" w:cs="Verdana"/>
                  </w:rPr>
                </w:pPr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      </w:t>
                </w:r>
                <w:proofErr w:type="gramStart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>e-mail</w:t>
                </w:r>
                <w:proofErr w:type="gramEnd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: </w:t>
                </w:r>
                <w:hyperlink r:id="rId5" w:history="1">
                  <w:r w:rsidRPr="00C438BB">
                    <w:rPr>
                      <w:rFonts w:ascii="Verdana" w:eastAsia="Verdana" w:hAnsi="Verdana" w:cs="Verdana"/>
                      <w:color w:val="0000FF"/>
                      <w:sz w:val="16"/>
                      <w:szCs w:val="16"/>
                      <w:u w:val="single"/>
                    </w:rPr>
                    <w:t>tvic833003@istruzione.it</w:t>
                  </w:r>
                </w:hyperlink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- PEC: </w:t>
                </w:r>
                <w:hyperlink r:id="rId6" w:history="1">
                  <w:r w:rsidRPr="00C438BB">
                    <w:rPr>
                      <w:rFonts w:ascii="Verdana" w:eastAsia="Verdana" w:hAnsi="Verdana" w:cs="Verdana"/>
                      <w:color w:val="0000FF"/>
                      <w:sz w:val="16"/>
                      <w:szCs w:val="16"/>
                      <w:u w:val="single"/>
                    </w:rPr>
                    <w:t>tvic833003@pec.istruzione.it</w:t>
                  </w:r>
                </w:hyperlink>
                <w:r w:rsidRPr="00C438BB">
                  <w:rPr>
                    <w:rFonts w:ascii="Verdana" w:eastAsia="Verdana" w:hAnsi="Verdana" w:cs="Verdana"/>
                    <w:sz w:val="18"/>
                    <w:szCs w:val="18"/>
                  </w:rPr>
                  <w:t xml:space="preserve">  </w:t>
                </w:r>
              </w:p>
            </w:tc>
            <w:tc>
              <w:tcPr>
                <w:tcW w:w="1740" w:type="dxa"/>
                <w:gridSpan w:val="2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  <w:r w:rsidRPr="00C438BB">
                  <w:rPr>
                    <w:rFonts w:ascii="Century Gothic" w:eastAsia="Verdana" w:hAnsi="Century Gothic" w:cs="Verdana"/>
                    <w:noProof/>
                    <w:sz w:val="18"/>
                    <w:szCs w:val="18"/>
                  </w:rPr>
                  <w:drawing>
                    <wp:anchor distT="0" distB="0" distL="114300" distR="114300" simplePos="0" relativeHeight="251660288" behindDoc="1" locked="0" layoutInCell="1" allowOverlap="1" wp14:anchorId="50E5D8C1" wp14:editId="1CB93FC1">
                      <wp:simplePos x="0" y="0"/>
                      <wp:positionH relativeFrom="column">
                        <wp:posOffset>-151765</wp:posOffset>
                      </wp:positionH>
                      <wp:positionV relativeFrom="paragraph">
                        <wp:posOffset>-143510</wp:posOffset>
                      </wp:positionV>
                      <wp:extent cx="750570" cy="832485"/>
                      <wp:effectExtent l="0" t="0" r="0" b="5715"/>
                      <wp:wrapNone/>
                      <wp:docPr id="6" name="Immagine 6" descr="repubblica_italiana_emblema_logo-187x2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repubblica_italiana_emblema_logo-187x2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0570" cy="832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  <w:tr w:rsidR="00691618" w:rsidRPr="00C438BB" w:rsidTr="009D2AD0">
            <w:trPr>
              <w:gridAfter w:val="1"/>
              <w:wAfter w:w="859" w:type="dxa"/>
              <w:trHeight w:val="158"/>
              <w:jc w:val="center"/>
            </w:trPr>
            <w:tc>
              <w:tcPr>
                <w:tcW w:w="1597" w:type="dxa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  <w:tc>
              <w:tcPr>
                <w:tcW w:w="6389" w:type="dxa"/>
                <w:gridSpan w:val="2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  <w:tc>
              <w:tcPr>
                <w:tcW w:w="1597" w:type="dxa"/>
                <w:gridSpan w:val="2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</w:tr>
          <w:tr w:rsidR="00691618" w:rsidRPr="00C438BB" w:rsidTr="009D2AD0">
            <w:trPr>
              <w:gridAfter w:val="1"/>
              <w:wAfter w:w="859" w:type="dxa"/>
              <w:trHeight w:val="169"/>
              <w:jc w:val="center"/>
            </w:trPr>
            <w:tc>
              <w:tcPr>
                <w:tcW w:w="1597" w:type="dxa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  <w:tc>
              <w:tcPr>
                <w:tcW w:w="6389" w:type="dxa"/>
                <w:gridSpan w:val="2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  <w:tc>
              <w:tcPr>
                <w:tcW w:w="1597" w:type="dxa"/>
                <w:gridSpan w:val="2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</w:tr>
        </w:tbl>
        <w:p w:rsidR="00691618" w:rsidRPr="00C438BB" w:rsidRDefault="00691618" w:rsidP="00691618">
          <w:pPr>
            <w:jc w:val="center"/>
            <w:rPr>
              <w:rFonts w:ascii="Verdana" w:eastAsia="Verdana" w:hAnsi="Verdana" w:cs="Verdana"/>
            </w:rPr>
          </w:pPr>
        </w:p>
      </w:tc>
      <w:tc>
        <w:tcPr>
          <w:tcW w:w="222" w:type="dxa"/>
        </w:tcPr>
        <w:p w:rsidR="00691618" w:rsidRPr="00C438BB" w:rsidRDefault="00691618" w:rsidP="00691618">
          <w:pPr>
            <w:jc w:val="center"/>
            <w:rPr>
              <w:rFonts w:ascii="Verdana" w:eastAsia="Verdana" w:hAnsi="Verdana" w:cs="Verdana"/>
            </w:rPr>
          </w:pPr>
        </w:p>
      </w:tc>
      <w:tc>
        <w:tcPr>
          <w:tcW w:w="222" w:type="dxa"/>
          <w:vAlign w:val="center"/>
        </w:tcPr>
        <w:p w:rsidR="00691618" w:rsidRPr="00C438BB" w:rsidRDefault="00691618" w:rsidP="00691618">
          <w:pPr>
            <w:jc w:val="center"/>
            <w:rPr>
              <w:rFonts w:ascii="Verdana" w:eastAsia="Verdana" w:hAnsi="Verdana" w:cs="Verdana"/>
            </w:rPr>
          </w:pPr>
        </w:p>
      </w:tc>
    </w:tr>
  </w:tbl>
  <w:p w:rsidR="00691618" w:rsidRDefault="0069161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07435"/>
    <w:rsid w:val="00010D73"/>
    <w:rsid w:val="0001314D"/>
    <w:rsid w:val="0001443F"/>
    <w:rsid w:val="00015D2C"/>
    <w:rsid w:val="00016658"/>
    <w:rsid w:val="00017928"/>
    <w:rsid w:val="00021EB3"/>
    <w:rsid w:val="0003018C"/>
    <w:rsid w:val="000309DF"/>
    <w:rsid w:val="00031FEB"/>
    <w:rsid w:val="000371CE"/>
    <w:rsid w:val="00046B4A"/>
    <w:rsid w:val="00046EF0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7F3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320F"/>
    <w:rsid w:val="00103B75"/>
    <w:rsid w:val="00104CEA"/>
    <w:rsid w:val="00112288"/>
    <w:rsid w:val="00112BBD"/>
    <w:rsid w:val="00114DF5"/>
    <w:rsid w:val="00122E87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41A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340"/>
    <w:rsid w:val="00222A56"/>
    <w:rsid w:val="002247FE"/>
    <w:rsid w:val="00225146"/>
    <w:rsid w:val="00226CB3"/>
    <w:rsid w:val="0023285D"/>
    <w:rsid w:val="00240337"/>
    <w:rsid w:val="0024391D"/>
    <w:rsid w:val="0024502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A7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2EC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0145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A7A51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06887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3FE4"/>
    <w:rsid w:val="005B65B5"/>
    <w:rsid w:val="005C77DE"/>
    <w:rsid w:val="005D742D"/>
    <w:rsid w:val="005D77C7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08B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2AC7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1618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2EF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2659"/>
    <w:rsid w:val="00733D1B"/>
    <w:rsid w:val="00740439"/>
    <w:rsid w:val="00740888"/>
    <w:rsid w:val="00743857"/>
    <w:rsid w:val="00747847"/>
    <w:rsid w:val="00750EBA"/>
    <w:rsid w:val="00752983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03C3"/>
    <w:rsid w:val="0079147D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7F6E00"/>
    <w:rsid w:val="00801BA6"/>
    <w:rsid w:val="00811416"/>
    <w:rsid w:val="00815C56"/>
    <w:rsid w:val="00815D29"/>
    <w:rsid w:val="0082053B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C62"/>
    <w:rsid w:val="009F0ED6"/>
    <w:rsid w:val="009F477B"/>
    <w:rsid w:val="00A023CC"/>
    <w:rsid w:val="00A07ADF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451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6A03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C2C4F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3A4C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6AB4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492"/>
    <w:rsid w:val="00DE791F"/>
    <w:rsid w:val="00DF0084"/>
    <w:rsid w:val="00DF5F65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498"/>
    <w:rsid w:val="00E34D43"/>
    <w:rsid w:val="00E3599A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4ED8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939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8DD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EBF4DA-F9FC-4EAF-B822-8756BCD8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4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hyperlink" Target="mailto:tvic833003@pec.istruzione.it" TargetMode="External"/><Relationship Id="rId5" Type="http://schemas.openxmlformats.org/officeDocument/2006/relationships/hyperlink" Target="mailto:tvic833003@istruzione.it" TargetMode="External"/><Relationship Id="rId4" Type="http://schemas.openxmlformats.org/officeDocument/2006/relationships/hyperlink" Target="http://www.icsponzanovenet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82F78-A6D5-450D-B980-2C09ADCC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DSGA</cp:lastModifiedBy>
  <cp:revision>2</cp:revision>
  <cp:lastPrinted>2023-03-29T14:05:00Z</cp:lastPrinted>
  <dcterms:created xsi:type="dcterms:W3CDTF">2025-01-30T17:24:00Z</dcterms:created>
  <dcterms:modified xsi:type="dcterms:W3CDTF">2025-01-30T17:24:00Z</dcterms:modified>
</cp:coreProperties>
</file>