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:rsidR="00A6127E" w:rsidRDefault="00DD1F91" w:rsidP="00C925E4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:rsidR="00103B75" w:rsidRDefault="00103B75" w:rsidP="00C925E4">
      <w:pPr>
        <w:pStyle w:val="Default"/>
        <w:jc w:val="both"/>
        <w:rPr>
          <w:sz w:val="16"/>
          <w:szCs w:val="16"/>
        </w:rPr>
      </w:pPr>
    </w:p>
    <w:p w:rsidR="0010320F" w:rsidRPr="00C20594" w:rsidRDefault="0010320F" w:rsidP="0010320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istanza di partecipazione FIGURE PROFESSIONALI</w:t>
      </w:r>
      <w:r w:rsidR="009D5A2B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PROGETTI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PNRR </w:t>
      </w:r>
    </w:p>
    <w:p w:rsidR="0010320F" w:rsidRPr="00C20594" w:rsidRDefault="0010320F" w:rsidP="0010320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10320F" w:rsidRPr="00C20594" w:rsidRDefault="0010320F" w:rsidP="0010320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10320F" w:rsidRPr="00C20594" w:rsidRDefault="0010320F" w:rsidP="0010320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nato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codice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fiscale |__|__|__|__|__|__|__|__|__|__|__|__|__|__|__|__|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residente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a ___________________________via_____________________________________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recapito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indirizzo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E-Mail _______________________________indirizzo PEC______________________________</w:t>
      </w:r>
    </w:p>
    <w:p w:rsidR="0010320F" w:rsidRPr="00C20594" w:rsidRDefault="0010320F" w:rsidP="0010320F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proofErr w:type="gramStart"/>
      <w:r w:rsidRPr="00C20594">
        <w:rPr>
          <w:rFonts w:asciiTheme="minorHAnsi" w:eastAsiaTheme="minorEastAsia" w:hAnsiTheme="minorHAnsi" w:cstheme="minorHAnsi"/>
          <w:sz w:val="22"/>
          <w:szCs w:val="22"/>
        </w:rPr>
        <w:t>in</w:t>
      </w:r>
      <w:proofErr w:type="gram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servizio presso ______________________________ con la qualifica di __________________</w:t>
      </w:r>
    </w:p>
    <w:p w:rsidR="0010320F" w:rsidRPr="00C20594" w:rsidRDefault="0010320F" w:rsidP="0010320F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10320F" w:rsidRPr="00C20594" w:rsidRDefault="0010320F" w:rsidP="0010320F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proofErr w:type="spellStart"/>
      <w:r w:rsidR="00217B09">
        <w:rPr>
          <w:rFonts w:ascii="Arial" w:eastAsiaTheme="minorEastAsia" w:hAnsi="Arial" w:cs="Arial"/>
          <w:sz w:val="18"/>
          <w:szCs w:val="18"/>
        </w:rPr>
        <w:t>mentoring</w:t>
      </w:r>
      <w:proofErr w:type="spellEnd"/>
      <w:r w:rsidR="00217B09">
        <w:rPr>
          <w:rFonts w:ascii="Arial" w:eastAsiaTheme="minorEastAsia" w:hAnsi="Arial" w:cs="Arial"/>
          <w:sz w:val="18"/>
          <w:szCs w:val="18"/>
        </w:rPr>
        <w:t xml:space="preserve"> – supporto disciplinare –attività di </w:t>
      </w:r>
      <w:proofErr w:type="spellStart"/>
      <w:r w:rsidR="00217B09">
        <w:rPr>
          <w:rFonts w:ascii="Georgia" w:hAnsi="Georgia"/>
          <w:color w:val="222222"/>
          <w:shd w:val="clear" w:color="auto" w:fill="FFFFFF"/>
        </w:rPr>
        <w:t>counselling</w:t>
      </w:r>
      <w:proofErr w:type="spellEnd"/>
      <w:r w:rsidR="00217B09">
        <w:rPr>
          <w:rFonts w:ascii="Georgia" w:hAnsi="Georgia"/>
          <w:color w:val="222222"/>
          <w:shd w:val="clear" w:color="auto" w:fill="FFFFFF"/>
        </w:rPr>
        <w:t xml:space="preserve"> </w:t>
      </w:r>
      <w:r w:rsidRPr="00C20594">
        <w:rPr>
          <w:rFonts w:ascii="Arial" w:eastAsiaTheme="minorEastAsia" w:hAnsi="Arial" w:cs="Arial"/>
          <w:sz w:val="18"/>
          <w:szCs w:val="18"/>
        </w:rPr>
        <w:t xml:space="preserve">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10320F" w:rsidRPr="00C20594" w:rsidTr="00985599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0320F" w:rsidRPr="00C20594" w:rsidRDefault="0010320F" w:rsidP="00985599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10320F" w:rsidRPr="00C20594" w:rsidRDefault="0010320F" w:rsidP="00985599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10320F" w:rsidRPr="00C20594" w:rsidTr="00985599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320F" w:rsidRPr="009D5A2B" w:rsidRDefault="009D5A2B" w:rsidP="00217B0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FF0000"/>
                <w:sz w:val="22"/>
                <w:szCs w:val="22"/>
                <w:highlight w:val="yellow"/>
              </w:rPr>
            </w:pPr>
            <w:r w:rsidRPr="009D5A2B">
              <w:rPr>
                <w:b/>
              </w:rPr>
              <w:t>ATTIVIT</w:t>
            </w:r>
            <w:r w:rsidR="00217B09">
              <w:rPr>
                <w:b/>
              </w:rPr>
              <w:t>A’ DI MENTORING E</w:t>
            </w:r>
            <w:bookmarkStart w:id="0" w:name="_GoBack"/>
            <w:bookmarkEnd w:id="0"/>
            <w:r w:rsidRPr="009D5A2B">
              <w:rPr>
                <w:b/>
              </w:rPr>
              <w:t xml:space="preserve"> SUPPORTO DISCIPLINARE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320F" w:rsidRPr="00C20594" w:rsidRDefault="0010320F" w:rsidP="00985599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10320F" w:rsidRPr="00C20594" w:rsidRDefault="0010320F" w:rsidP="0010320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10320F" w:rsidRPr="00C20594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 preso visione delle condizioni previste dal bando</w:t>
      </w: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in godimento dei diritti politici</w:t>
      </w: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 subito condanne penali ovvero di avere i seguenti provvedimenti penali</w:t>
      </w:r>
    </w:p>
    <w:p w:rsidR="0010320F" w:rsidRPr="00C20594" w:rsidRDefault="0010320F" w:rsidP="0010320F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0320F" w:rsidRPr="00C20594" w:rsidRDefault="0010320F" w:rsidP="0010320F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0320F" w:rsidRPr="00EB52E0" w:rsidRDefault="0010320F" w:rsidP="0010320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lastRenderedPageBreak/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avere procedimenti penali pendenti, ovvero di avere i seguenti procedimenti penali pendenti: </w:t>
      </w:r>
    </w:p>
    <w:p w:rsidR="0010320F" w:rsidRPr="00C20594" w:rsidRDefault="0010320F" w:rsidP="0010320F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:rsidR="0010320F" w:rsidRPr="00C20594" w:rsidRDefault="0010320F" w:rsidP="0010320F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:rsidR="0010320F" w:rsidRDefault="0010320F" w:rsidP="0010320F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impegnarsi a documentare puntualmente tutta l’attività svolta</w:t>
      </w:r>
    </w:p>
    <w:p w:rsidR="0010320F" w:rsidRPr="00C20594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essere disponibile ad adattarsi al calendario definito dal Gruppo Operativo di Piano</w:t>
      </w:r>
    </w:p>
    <w:p w:rsidR="0010320F" w:rsidRPr="00EB52E0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non essere in alcuna delle condizioni di incompatibilità con l’incarico previsti dalla norma vigente</w:t>
      </w:r>
    </w:p>
    <w:p w:rsidR="0010320F" w:rsidRPr="005E1D00" w:rsidRDefault="0010320F" w:rsidP="0010320F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proofErr w:type="gramStart"/>
      <w:r w:rsidRPr="00C20594">
        <w:rPr>
          <w:rFonts w:ascii="Arial" w:eastAsiaTheme="minorEastAsia" w:hAnsi="Arial" w:cs="Arial"/>
          <w:sz w:val="18"/>
          <w:szCs w:val="18"/>
        </w:rPr>
        <w:t>di</w:t>
      </w:r>
      <w:proofErr w:type="gramEnd"/>
      <w:r w:rsidRPr="00C20594">
        <w:rPr>
          <w:rFonts w:ascii="Arial" w:eastAsiaTheme="minorEastAsia" w:hAnsi="Arial" w:cs="Arial"/>
          <w:sz w:val="18"/>
          <w:szCs w:val="18"/>
        </w:rPr>
        <w:t xml:space="preserve">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10320F" w:rsidRPr="005E1D00" w:rsidRDefault="0010320F" w:rsidP="0010320F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10320F" w:rsidRPr="00C20594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10320F" w:rsidRPr="00C20594" w:rsidRDefault="0010320F" w:rsidP="0010320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10320F" w:rsidRDefault="0010320F" w:rsidP="0010320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9D5A2B" w:rsidRPr="00C20594" w:rsidRDefault="009D5A2B" w:rsidP="0010320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C dichiarazione di assenza di incompatibilità</w:t>
      </w:r>
    </w:p>
    <w:p w:rsidR="0010320F" w:rsidRPr="00C20594" w:rsidRDefault="0010320F" w:rsidP="0010320F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10320F" w:rsidRPr="00C20594" w:rsidRDefault="0010320F" w:rsidP="0010320F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10320F" w:rsidRDefault="0010320F" w:rsidP="0010320F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10320F" w:rsidRPr="00C20594" w:rsidRDefault="0010320F" w:rsidP="0010320F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10320F" w:rsidRPr="00C20594" w:rsidRDefault="0010320F" w:rsidP="0010320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10320F" w:rsidRPr="00C20594" w:rsidRDefault="0010320F" w:rsidP="0010320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10320F" w:rsidRPr="00C20594" w:rsidRDefault="0010320F" w:rsidP="0010320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10320F" w:rsidRPr="00C20594" w:rsidRDefault="0010320F" w:rsidP="0010320F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10320F" w:rsidRPr="00C20594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0320F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10320F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0320F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10320F" w:rsidRPr="00C20594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0320F" w:rsidRDefault="0010320F" w:rsidP="0010320F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752983" w:rsidRPr="00EB52E0" w:rsidRDefault="00752983" w:rsidP="0010320F">
      <w:pPr>
        <w:pStyle w:val="Default"/>
        <w:jc w:val="both"/>
        <w:rPr>
          <w:rFonts w:ascii="Arial" w:eastAsiaTheme="minorEastAsia" w:hAnsi="Arial" w:cs="Arial"/>
          <w:sz w:val="18"/>
          <w:szCs w:val="18"/>
        </w:rPr>
      </w:pPr>
    </w:p>
    <w:sectPr w:rsidR="00752983" w:rsidRPr="00EB52E0" w:rsidSect="001422AF">
      <w:head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E1F" w:rsidRDefault="00F90E1F">
      <w:r>
        <w:separator/>
      </w:r>
    </w:p>
  </w:endnote>
  <w:endnote w:type="continuationSeparator" w:id="0">
    <w:p w:rsidR="00F90E1F" w:rsidRDefault="00F90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E1F" w:rsidRDefault="00F90E1F">
      <w:r>
        <w:separator/>
      </w:r>
    </w:p>
  </w:footnote>
  <w:footnote w:type="continuationSeparator" w:id="0">
    <w:p w:rsidR="00F90E1F" w:rsidRDefault="00F90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618" w:rsidRDefault="00691618" w:rsidP="00691618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61FE89E6" wp14:editId="7CFD39C2">
          <wp:extent cx="6210300" cy="1101654"/>
          <wp:effectExtent l="0" t="0" r="0" b="381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1618" w:rsidRDefault="00691618" w:rsidP="00691618">
    <w:pPr>
      <w:pStyle w:val="Intestazione"/>
    </w:pPr>
  </w:p>
  <w:tbl>
    <w:tblPr>
      <w:tblW w:w="10490" w:type="dxa"/>
      <w:jc w:val="center"/>
      <w:tblLook w:val="04A0" w:firstRow="1" w:lastRow="0" w:firstColumn="1" w:lastColumn="0" w:noHBand="0" w:noVBand="1"/>
    </w:tblPr>
    <w:tblGrid>
      <w:gridCol w:w="10658"/>
      <w:gridCol w:w="222"/>
      <w:gridCol w:w="222"/>
    </w:tblGrid>
    <w:tr w:rsidR="00691618" w:rsidRPr="00C438BB" w:rsidTr="009D2AD0">
      <w:trPr>
        <w:jc w:val="center"/>
      </w:trPr>
      <w:tc>
        <w:tcPr>
          <w:tcW w:w="10046" w:type="dxa"/>
          <w:vAlign w:val="center"/>
        </w:tcPr>
        <w:tbl>
          <w:tblPr>
            <w:tblW w:w="10442" w:type="dxa"/>
            <w:jc w:val="center"/>
            <w:tblLook w:val="04A0" w:firstRow="1" w:lastRow="0" w:firstColumn="1" w:lastColumn="0" w:noHBand="0" w:noVBand="1"/>
          </w:tblPr>
          <w:tblGrid>
            <w:gridCol w:w="1597"/>
            <w:gridCol w:w="143"/>
            <w:gridCol w:w="6246"/>
            <w:gridCol w:w="716"/>
            <w:gridCol w:w="881"/>
            <w:gridCol w:w="859"/>
          </w:tblGrid>
          <w:tr w:rsidR="00691618" w:rsidRPr="00C438BB" w:rsidTr="009D2AD0">
            <w:trPr>
              <w:trHeight w:val="1152"/>
              <w:jc w:val="center"/>
            </w:trPr>
            <w:tc>
              <w:tcPr>
                <w:tcW w:w="1740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Verdana" w:eastAsia="Verdana" w:hAnsi="Verdana" w:cs="Verdana"/>
                    <w:noProof/>
                  </w:rPr>
                  <w:drawing>
                    <wp:anchor distT="0" distB="0" distL="114300" distR="114300" simplePos="0" relativeHeight="251661312" behindDoc="1" locked="0" layoutInCell="1" allowOverlap="1" wp14:anchorId="199DB553" wp14:editId="5241EFB7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647065</wp:posOffset>
                      </wp:positionV>
                      <wp:extent cx="708025" cy="450850"/>
                      <wp:effectExtent l="0" t="0" r="0" b="6350"/>
                      <wp:wrapNone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8025" cy="450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Pr="00C438BB">
                  <w:rPr>
                    <w:rFonts w:ascii="Verdana" w:eastAsia="Verdana" w:hAnsi="Verdana" w:cs="Verdana"/>
                    <w:noProof/>
                    <w:sz w:val="14"/>
                    <w:szCs w:val="14"/>
                  </w:rPr>
                  <w:drawing>
                    <wp:anchor distT="0" distB="0" distL="114300" distR="114300" simplePos="0" relativeHeight="251659264" behindDoc="1" locked="0" layoutInCell="1" allowOverlap="1" wp14:anchorId="46963305" wp14:editId="0B30241B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-139065</wp:posOffset>
                      </wp:positionV>
                      <wp:extent cx="792480" cy="822960"/>
                      <wp:effectExtent l="0" t="0" r="7620" b="0"/>
                      <wp:wrapNone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92480" cy="822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6962" w:type="dxa"/>
                <w:gridSpan w:val="2"/>
              </w:tcPr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b/>
                  </w:rPr>
                  <w:t xml:space="preserve">  </w:t>
                </w:r>
                <w:r w:rsidRPr="00C438BB"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ISTITUTO COMPRENSIVO STATALE di PONZANO V.TO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Scuola Primaria e Secondaria di I Grado – PONZANO V.TO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Via GB. Cicogna, 16/A – 31050 Ponzano Veneto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</w:t>
                </w:r>
                <w:proofErr w:type="spell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Tel</w:t>
                </w:r>
                <w:proofErr w:type="spell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0422 1498079. – C.F. 94004210269 Codice </w:t>
                </w:r>
                <w:proofErr w:type="spell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Ipa</w:t>
                </w:r>
                <w:proofErr w:type="spell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: A6F87CD</w:t>
                </w:r>
              </w:p>
              <w:p w:rsidR="00691618" w:rsidRPr="00C438BB" w:rsidRDefault="00691618" w:rsidP="00691618">
                <w:pPr>
                  <w:spacing w:line="240" w:lineRule="exact"/>
                  <w:ind w:left="-391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 w:rsidRPr="00C438BB">
                  <w:rPr>
                    <w:rFonts w:ascii="Verdana" w:eastAsia="Verdana" w:hAnsi="Verdana" w:cs="Verdana"/>
                    <w:color w:val="0000FF"/>
                    <w:sz w:val="16"/>
                    <w:szCs w:val="16"/>
                  </w:rPr>
                  <w:t xml:space="preserve">     </w:t>
                </w:r>
                <w:hyperlink r:id="rId4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www.icsponzanoveneto.edu.it</w:t>
                  </w:r>
                </w:hyperlink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; Codice univoco dell’Ufficio: UFY4MX </w:t>
                </w:r>
              </w:p>
              <w:p w:rsidR="00691618" w:rsidRPr="00C438BB" w:rsidRDefault="00691618" w:rsidP="00691618">
                <w:pPr>
                  <w:ind w:left="-391"/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      </w:t>
                </w:r>
                <w:proofErr w:type="gramStart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>e-mail</w:t>
                </w:r>
                <w:proofErr w:type="gramEnd"/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: </w:t>
                </w:r>
                <w:hyperlink r:id="rId5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tvic833003@istruzione.it</w:t>
                  </w:r>
                </w:hyperlink>
                <w:r w:rsidRPr="00C438BB">
                  <w:rPr>
                    <w:rFonts w:ascii="Verdana" w:eastAsia="Verdana" w:hAnsi="Verdana" w:cs="Verdana"/>
                    <w:sz w:val="16"/>
                    <w:szCs w:val="16"/>
                  </w:rPr>
                  <w:t xml:space="preserve"> - PEC: </w:t>
                </w:r>
                <w:hyperlink r:id="rId6" w:history="1">
                  <w:r w:rsidRPr="00C438BB">
                    <w:rPr>
                      <w:rFonts w:ascii="Verdana" w:eastAsia="Verdana" w:hAnsi="Verdana" w:cs="Verdana"/>
                      <w:color w:val="0000FF"/>
                      <w:sz w:val="16"/>
                      <w:szCs w:val="16"/>
                      <w:u w:val="single"/>
                    </w:rPr>
                    <w:t>tvic833003@pec.istruzione.it</w:t>
                  </w:r>
                </w:hyperlink>
                <w:r w:rsidRPr="00C438BB">
                  <w:rPr>
                    <w:rFonts w:ascii="Verdana" w:eastAsia="Verdana" w:hAnsi="Verdana" w:cs="Verdana"/>
                    <w:sz w:val="18"/>
                    <w:szCs w:val="18"/>
                  </w:rPr>
                  <w:t xml:space="preserve">  </w:t>
                </w:r>
              </w:p>
            </w:tc>
            <w:tc>
              <w:tcPr>
                <w:tcW w:w="1740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  <w:r w:rsidRPr="00C438BB">
                  <w:rPr>
                    <w:rFonts w:ascii="Century Gothic" w:eastAsia="Verdana" w:hAnsi="Century Gothic" w:cs="Verdana"/>
                    <w:noProof/>
                    <w:sz w:val="18"/>
                    <w:szCs w:val="18"/>
                  </w:rPr>
                  <w:drawing>
                    <wp:anchor distT="0" distB="0" distL="114300" distR="114300" simplePos="0" relativeHeight="251660288" behindDoc="1" locked="0" layoutInCell="1" allowOverlap="1" wp14:anchorId="50E5D8C1" wp14:editId="1CB93FC1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-143510</wp:posOffset>
                      </wp:positionV>
                      <wp:extent cx="750570" cy="832485"/>
                      <wp:effectExtent l="0" t="0" r="0" b="5715"/>
                      <wp:wrapNone/>
                      <wp:docPr id="6" name="Immagine 6" descr="repubblica_italiana_emblema_logo-187x2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repubblica_italiana_emblema_logo-187x21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0570" cy="832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691618" w:rsidRPr="00C438BB" w:rsidTr="009D2AD0">
            <w:trPr>
              <w:gridAfter w:val="1"/>
              <w:wAfter w:w="859" w:type="dxa"/>
              <w:trHeight w:val="158"/>
              <w:jc w:val="center"/>
            </w:trPr>
            <w:tc>
              <w:tcPr>
                <w:tcW w:w="1597" w:type="dxa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6389" w:type="dxa"/>
                <w:gridSpan w:val="2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1597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</w:tr>
          <w:tr w:rsidR="00691618" w:rsidRPr="00C438BB" w:rsidTr="009D2AD0">
            <w:trPr>
              <w:gridAfter w:val="1"/>
              <w:wAfter w:w="859" w:type="dxa"/>
              <w:trHeight w:val="169"/>
              <w:jc w:val="center"/>
            </w:trPr>
            <w:tc>
              <w:tcPr>
                <w:tcW w:w="1597" w:type="dxa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6389" w:type="dxa"/>
                <w:gridSpan w:val="2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  <w:tc>
              <w:tcPr>
                <w:tcW w:w="1597" w:type="dxa"/>
                <w:gridSpan w:val="2"/>
                <w:vAlign w:val="center"/>
              </w:tcPr>
              <w:p w:rsidR="00691618" w:rsidRPr="00C438BB" w:rsidRDefault="00691618" w:rsidP="00691618">
                <w:pPr>
                  <w:jc w:val="center"/>
                  <w:rPr>
                    <w:rFonts w:ascii="Verdana" w:eastAsia="Verdana" w:hAnsi="Verdana" w:cs="Verdana"/>
                  </w:rPr>
                </w:pPr>
              </w:p>
            </w:tc>
          </w:tr>
        </w:tbl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  <w:tc>
        <w:tcPr>
          <w:tcW w:w="222" w:type="dxa"/>
        </w:tcPr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  <w:tc>
        <w:tcPr>
          <w:tcW w:w="222" w:type="dxa"/>
          <w:vAlign w:val="center"/>
        </w:tcPr>
        <w:p w:rsidR="00691618" w:rsidRPr="00C438BB" w:rsidRDefault="00691618" w:rsidP="00691618">
          <w:pPr>
            <w:jc w:val="center"/>
            <w:rPr>
              <w:rFonts w:ascii="Verdana" w:eastAsia="Verdana" w:hAnsi="Verdana" w:cs="Verdana"/>
            </w:rPr>
          </w:pPr>
        </w:p>
      </w:tc>
    </w:tr>
  </w:tbl>
  <w:p w:rsidR="00691618" w:rsidRDefault="0069161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1"/>
  </w:num>
  <w:num w:numId="9">
    <w:abstractNumId w:val="12"/>
  </w:num>
  <w:num w:numId="10">
    <w:abstractNumId w:val="27"/>
  </w:num>
  <w:num w:numId="11">
    <w:abstractNumId w:val="19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6"/>
  </w:num>
  <w:num w:numId="17">
    <w:abstractNumId w:val="9"/>
  </w:num>
  <w:num w:numId="18">
    <w:abstractNumId w:val="20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3"/>
  </w:num>
  <w:num w:numId="25">
    <w:abstractNumId w:val="11"/>
  </w:num>
  <w:num w:numId="26">
    <w:abstractNumId w:val="24"/>
  </w:num>
  <w:num w:numId="27">
    <w:abstractNumId w:val="2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7435"/>
    <w:rsid w:val="00010D73"/>
    <w:rsid w:val="0001314D"/>
    <w:rsid w:val="0001443F"/>
    <w:rsid w:val="00015D2C"/>
    <w:rsid w:val="00016658"/>
    <w:rsid w:val="00017928"/>
    <w:rsid w:val="00021EB3"/>
    <w:rsid w:val="0003018C"/>
    <w:rsid w:val="000309DF"/>
    <w:rsid w:val="00031FEB"/>
    <w:rsid w:val="000371CE"/>
    <w:rsid w:val="00046B4A"/>
    <w:rsid w:val="00046EF0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7F3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320F"/>
    <w:rsid w:val="00103B75"/>
    <w:rsid w:val="00104CEA"/>
    <w:rsid w:val="00112288"/>
    <w:rsid w:val="00112BBD"/>
    <w:rsid w:val="00114DF5"/>
    <w:rsid w:val="00122E87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41A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B09"/>
    <w:rsid w:val="00217C76"/>
    <w:rsid w:val="00222340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A7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2EC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A7A51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08B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2AC7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1618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2659"/>
    <w:rsid w:val="00733D1B"/>
    <w:rsid w:val="00740439"/>
    <w:rsid w:val="00740888"/>
    <w:rsid w:val="00743857"/>
    <w:rsid w:val="00747847"/>
    <w:rsid w:val="00750EBA"/>
    <w:rsid w:val="00752983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03C3"/>
    <w:rsid w:val="0079147D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C56"/>
    <w:rsid w:val="00815D29"/>
    <w:rsid w:val="0082053B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0B9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A2B"/>
    <w:rsid w:val="009D7632"/>
    <w:rsid w:val="009E4C6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451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6A03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C2C4F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3A4C"/>
    <w:rsid w:val="00D5621E"/>
    <w:rsid w:val="00D566BB"/>
    <w:rsid w:val="00D572E2"/>
    <w:rsid w:val="00D6154E"/>
    <w:rsid w:val="00D617C4"/>
    <w:rsid w:val="00D646B2"/>
    <w:rsid w:val="00D72EEE"/>
    <w:rsid w:val="00D81C29"/>
    <w:rsid w:val="00D82D6E"/>
    <w:rsid w:val="00D832A9"/>
    <w:rsid w:val="00D91878"/>
    <w:rsid w:val="00D920A3"/>
    <w:rsid w:val="00D94D0B"/>
    <w:rsid w:val="00D9743E"/>
    <w:rsid w:val="00D977C5"/>
    <w:rsid w:val="00DA6AB4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492"/>
    <w:rsid w:val="00DE791F"/>
    <w:rsid w:val="00DF0084"/>
    <w:rsid w:val="00DF5F65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498"/>
    <w:rsid w:val="00E34D43"/>
    <w:rsid w:val="00E3599A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4ED8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52E0"/>
    <w:rsid w:val="00EC303F"/>
    <w:rsid w:val="00EC3183"/>
    <w:rsid w:val="00ED03F7"/>
    <w:rsid w:val="00ED1016"/>
    <w:rsid w:val="00ED5317"/>
    <w:rsid w:val="00ED65F7"/>
    <w:rsid w:val="00EE2CF3"/>
    <w:rsid w:val="00EE6939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0164"/>
    <w:rsid w:val="00F645F8"/>
    <w:rsid w:val="00F74C9B"/>
    <w:rsid w:val="00F800D7"/>
    <w:rsid w:val="00F8229C"/>
    <w:rsid w:val="00F90E1F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8DD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BF4DA-F9FC-4EAF-B822-8756BCD8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hyperlink" Target="mailto:tvic833003@pec.istruzione.it" TargetMode="External"/><Relationship Id="rId5" Type="http://schemas.openxmlformats.org/officeDocument/2006/relationships/hyperlink" Target="mailto:tvic833003@istruzione.it" TargetMode="External"/><Relationship Id="rId4" Type="http://schemas.openxmlformats.org/officeDocument/2006/relationships/hyperlink" Target="http://www.icsponzanovene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FE4AE-AF51-4BA9-895D-AA8E46738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371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DSGA</cp:lastModifiedBy>
  <cp:revision>4</cp:revision>
  <cp:lastPrinted>2023-03-29T14:05:00Z</cp:lastPrinted>
  <dcterms:created xsi:type="dcterms:W3CDTF">2024-11-27T13:40:00Z</dcterms:created>
  <dcterms:modified xsi:type="dcterms:W3CDTF">2025-01-24T10:35:00Z</dcterms:modified>
</cp:coreProperties>
</file>