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:rsidR="00A6127E" w:rsidRDefault="00DD1F91" w:rsidP="00C925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:rsidR="00103B75" w:rsidRDefault="00103B75" w:rsidP="00C925E4">
      <w:pPr>
        <w:pStyle w:val="Default"/>
        <w:jc w:val="both"/>
        <w:rPr>
          <w:sz w:val="16"/>
          <w:szCs w:val="16"/>
        </w:rPr>
      </w:pPr>
    </w:p>
    <w:p w:rsidR="0010320F" w:rsidRPr="00C20594" w:rsidRDefault="0010320F" w:rsidP="0010320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 FIGURE PROFESSIONALI</w:t>
      </w:r>
      <w:r w:rsidR="009D5A2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PROGETTI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</w:p>
    <w:p w:rsidR="0010320F" w:rsidRPr="00C20594" w:rsidRDefault="0010320F" w:rsidP="0010320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10320F" w:rsidRPr="00C20594" w:rsidRDefault="0010320F" w:rsidP="0010320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10320F" w:rsidRPr="00C20594" w:rsidRDefault="0010320F" w:rsidP="0010320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:rsidR="0010320F" w:rsidRPr="00C20594" w:rsidRDefault="0010320F" w:rsidP="0010320F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10320F" w:rsidRPr="00C20594" w:rsidRDefault="0010320F" w:rsidP="0010320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2667E7">
        <w:rPr>
          <w:rFonts w:ascii="Arial" w:eastAsiaTheme="minorEastAsia" w:hAnsi="Arial" w:cs="Arial"/>
          <w:sz w:val="18"/>
          <w:szCs w:val="18"/>
        </w:rPr>
        <w:t xml:space="preserve"> esperto/tutor</w:t>
      </w:r>
      <w:r w:rsidR="00217B09">
        <w:rPr>
          <w:rFonts w:ascii="Georgia" w:hAnsi="Georgia"/>
          <w:color w:val="222222"/>
          <w:shd w:val="clear" w:color="auto" w:fill="FFFFFF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10320F" w:rsidRPr="00C20594" w:rsidTr="00985599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0320F" w:rsidRPr="00C20594" w:rsidRDefault="0010320F" w:rsidP="00985599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0320F" w:rsidRPr="00C20594" w:rsidRDefault="0010320F" w:rsidP="00985599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2667E7" w:rsidRPr="002667E7" w:rsidTr="00985599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67E7" w:rsidRPr="002667E7" w:rsidRDefault="002667E7" w:rsidP="00217B0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:rsidR="0010320F" w:rsidRPr="002667E7" w:rsidRDefault="002667E7" w:rsidP="00217B0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2667E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Esperto laboratorio _________________________________________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320F" w:rsidRPr="002667E7" w:rsidRDefault="0010320F" w:rsidP="00985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667E7" w:rsidRPr="002667E7" w:rsidTr="00985599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67E7" w:rsidRPr="002667E7" w:rsidRDefault="002667E7" w:rsidP="00217B0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  <w:p w:rsidR="002667E7" w:rsidRPr="002667E7" w:rsidRDefault="002667E7" w:rsidP="00217B0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2667E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Tutor laboratorio __________________________________________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67E7" w:rsidRPr="002667E7" w:rsidRDefault="002667E7" w:rsidP="00985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0320F" w:rsidRPr="00C20594" w:rsidRDefault="0010320F" w:rsidP="0010320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0320F" w:rsidRPr="00EB52E0" w:rsidRDefault="0010320F" w:rsidP="0010320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0320F" w:rsidRDefault="0010320F" w:rsidP="0010320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10320F" w:rsidRPr="00EB52E0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10320F" w:rsidRPr="005E1D00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10320F" w:rsidRPr="005E1D00" w:rsidRDefault="0010320F" w:rsidP="0010320F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10320F" w:rsidRPr="00C20594" w:rsidRDefault="0010320F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10320F" w:rsidRDefault="0010320F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9D5A2B" w:rsidRPr="00C20594" w:rsidRDefault="009D5A2B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dichiarazione di assenza di incompatibilità</w:t>
      </w:r>
    </w:p>
    <w:p w:rsidR="0010320F" w:rsidRPr="00C20594" w:rsidRDefault="0010320F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10320F" w:rsidRPr="00C20594" w:rsidRDefault="0010320F" w:rsidP="0010320F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0320F" w:rsidRDefault="0010320F" w:rsidP="0010320F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10320F" w:rsidRPr="00C20594" w:rsidRDefault="0010320F" w:rsidP="0010320F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0320F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752983" w:rsidRPr="00EB52E0" w:rsidRDefault="0010320F" w:rsidP="00266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752983" w:rsidRPr="00EB52E0" w:rsidSect="001422AF">
      <w:head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1F" w:rsidRDefault="00F90E1F">
      <w:r>
        <w:separator/>
      </w:r>
    </w:p>
  </w:endnote>
  <w:endnote w:type="continuationSeparator" w:id="0">
    <w:p w:rsidR="00F90E1F" w:rsidRDefault="00F9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1F" w:rsidRDefault="00F90E1F">
      <w:r>
        <w:separator/>
      </w:r>
    </w:p>
  </w:footnote>
  <w:footnote w:type="continuationSeparator" w:id="0">
    <w:p w:rsidR="00F90E1F" w:rsidRDefault="00F90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18" w:rsidRDefault="00691618" w:rsidP="00691618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1FE89E6" wp14:editId="7CFD39C2">
          <wp:extent cx="6210300" cy="1101654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618" w:rsidRDefault="00691618" w:rsidP="00691618">
    <w:pPr>
      <w:pStyle w:val="Intestazione"/>
    </w:pPr>
  </w:p>
  <w:tbl>
    <w:tblPr>
      <w:tblW w:w="10490" w:type="dxa"/>
      <w:jc w:val="center"/>
      <w:tblLook w:val="04A0" w:firstRow="1" w:lastRow="0" w:firstColumn="1" w:lastColumn="0" w:noHBand="0" w:noVBand="1"/>
    </w:tblPr>
    <w:tblGrid>
      <w:gridCol w:w="10658"/>
      <w:gridCol w:w="222"/>
      <w:gridCol w:w="222"/>
    </w:tblGrid>
    <w:tr w:rsidR="00691618" w:rsidRPr="00C438BB" w:rsidTr="009D2AD0">
      <w:trPr>
        <w:jc w:val="center"/>
      </w:trPr>
      <w:tc>
        <w:tcPr>
          <w:tcW w:w="10046" w:type="dxa"/>
          <w:vAlign w:val="center"/>
        </w:tcPr>
        <w:tbl>
          <w:tblPr>
            <w:tblW w:w="10442" w:type="dxa"/>
            <w:jc w:val="center"/>
            <w:tblLook w:val="04A0" w:firstRow="1" w:lastRow="0" w:firstColumn="1" w:lastColumn="0" w:noHBand="0" w:noVBand="1"/>
          </w:tblPr>
          <w:tblGrid>
            <w:gridCol w:w="1597"/>
            <w:gridCol w:w="143"/>
            <w:gridCol w:w="6246"/>
            <w:gridCol w:w="716"/>
            <w:gridCol w:w="881"/>
            <w:gridCol w:w="859"/>
          </w:tblGrid>
          <w:tr w:rsidR="00691618" w:rsidRPr="00C438BB" w:rsidTr="009D2AD0">
            <w:trPr>
              <w:trHeight w:val="1152"/>
              <w:jc w:val="center"/>
            </w:trPr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99DB553" wp14:editId="5241EFB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647065</wp:posOffset>
                      </wp:positionV>
                      <wp:extent cx="708025" cy="450850"/>
                      <wp:effectExtent l="0" t="0" r="0" b="6350"/>
                      <wp:wrapNone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025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438BB">
                  <w:rPr>
                    <w:rFonts w:ascii="Verdana" w:eastAsia="Verdana" w:hAnsi="Verdana" w:cs="Verdana"/>
                    <w:noProof/>
                    <w:sz w:val="14"/>
                    <w:szCs w:val="14"/>
                  </w:rPr>
                  <w:drawing>
                    <wp:anchor distT="0" distB="0" distL="114300" distR="114300" simplePos="0" relativeHeight="251659264" behindDoc="1" locked="0" layoutInCell="1" allowOverlap="1" wp14:anchorId="46963305" wp14:editId="0B30241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-139065</wp:posOffset>
                      </wp:positionV>
                      <wp:extent cx="792480" cy="822960"/>
                      <wp:effectExtent l="0" t="0" r="7620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248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962" w:type="dxa"/>
                <w:gridSpan w:val="2"/>
              </w:tcPr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b/>
                  </w:rPr>
                  <w:t xml:space="preserve">  </w:t>
                </w:r>
                <w:r w:rsidRPr="00C438BB"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ISTITUTO COMPRENSIVO STATALE di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Scuola Primaria e Secondaria di I Grado –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Via GB. Cicogna, 16/A – 31050 Ponzano Veneto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Tel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0422 1498079. – C.F. 94004210269 Codice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Ipa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: A6F87CD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color w:val="0000FF"/>
                    <w:sz w:val="16"/>
                    <w:szCs w:val="16"/>
                  </w:rPr>
                  <w:t xml:space="preserve">     </w:t>
                </w:r>
                <w:hyperlink r:id="rId4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www.icsponzanoveneto.edu.it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; Codice univoco dell’Ufficio: UFY4MX </w:t>
                </w:r>
              </w:p>
              <w:p w:rsidR="00691618" w:rsidRPr="00C438BB" w:rsidRDefault="00691618" w:rsidP="00691618">
                <w:pPr>
                  <w:ind w:left="-391"/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     </w:t>
                </w:r>
                <w:proofErr w:type="gram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e-mail</w:t>
                </w:r>
                <w:proofErr w:type="gram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: </w:t>
                </w:r>
                <w:hyperlink r:id="rId5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- PEC: </w:t>
                </w:r>
                <w:hyperlink r:id="rId6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tvic833003@pec.istruzione.it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</w:t>
                </w:r>
              </w:p>
            </w:tc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Century Gothic" w:eastAsia="Verdana" w:hAnsi="Century Gothic" w:cs="Verdana"/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60288" behindDoc="1" locked="0" layoutInCell="1" allowOverlap="1" wp14:anchorId="50E5D8C1" wp14:editId="1CB93FC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-143510</wp:posOffset>
                      </wp:positionV>
                      <wp:extent cx="750570" cy="832485"/>
                      <wp:effectExtent l="0" t="0" r="0" b="5715"/>
                      <wp:wrapNone/>
                      <wp:docPr id="6" name="Immagine 6" descr="repubblica_italiana_emblema_logo-187x2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pubblica_italiana_emblema_logo-187x2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570" cy="832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58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69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</w:tbl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  <w:vAlign w:val="center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</w:tr>
  </w:tbl>
  <w:p w:rsidR="00691618" w:rsidRDefault="006916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435"/>
    <w:rsid w:val="00010D73"/>
    <w:rsid w:val="0001314D"/>
    <w:rsid w:val="0001443F"/>
    <w:rsid w:val="00015D2C"/>
    <w:rsid w:val="00016658"/>
    <w:rsid w:val="00017928"/>
    <w:rsid w:val="00021EB3"/>
    <w:rsid w:val="0003018C"/>
    <w:rsid w:val="000309DF"/>
    <w:rsid w:val="00031FEB"/>
    <w:rsid w:val="000371CE"/>
    <w:rsid w:val="00046B4A"/>
    <w:rsid w:val="00046EF0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7F3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20F"/>
    <w:rsid w:val="00103B75"/>
    <w:rsid w:val="00104CEA"/>
    <w:rsid w:val="00112288"/>
    <w:rsid w:val="00112BBD"/>
    <w:rsid w:val="00114DF5"/>
    <w:rsid w:val="00122E87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41A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B09"/>
    <w:rsid w:val="00217C76"/>
    <w:rsid w:val="00222340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7E7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A7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2EC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A7A51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2A5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08B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2AC7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1618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659"/>
    <w:rsid w:val="00733D1B"/>
    <w:rsid w:val="00740439"/>
    <w:rsid w:val="00740888"/>
    <w:rsid w:val="00743857"/>
    <w:rsid w:val="00747847"/>
    <w:rsid w:val="00750EBA"/>
    <w:rsid w:val="00752983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03C3"/>
    <w:rsid w:val="0079147D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C56"/>
    <w:rsid w:val="00815D29"/>
    <w:rsid w:val="0082053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0B9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A2B"/>
    <w:rsid w:val="009D7632"/>
    <w:rsid w:val="009E4C6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451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6A03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C2C4F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A4C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6AB4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492"/>
    <w:rsid w:val="00DE791F"/>
    <w:rsid w:val="00DF0084"/>
    <w:rsid w:val="00DF5F65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498"/>
    <w:rsid w:val="00E34D43"/>
    <w:rsid w:val="00E3599A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ED8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939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0164"/>
    <w:rsid w:val="00F645F8"/>
    <w:rsid w:val="00F74C9B"/>
    <w:rsid w:val="00F800D7"/>
    <w:rsid w:val="00F8229C"/>
    <w:rsid w:val="00F90E1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8DD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BF4DA-F9FC-4EAF-B822-8756BCD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mailto:tvic833003@pec.istruzione.it" TargetMode="External"/><Relationship Id="rId5" Type="http://schemas.openxmlformats.org/officeDocument/2006/relationships/hyperlink" Target="mailto:tvic833003@istruzione.it" TargetMode="External"/><Relationship Id="rId4" Type="http://schemas.openxmlformats.org/officeDocument/2006/relationships/hyperlink" Target="http://www.icsponzanovene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056CE-C490-4366-966B-231B588C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2</cp:revision>
  <cp:lastPrinted>2023-03-29T14:05:00Z</cp:lastPrinted>
  <dcterms:created xsi:type="dcterms:W3CDTF">2025-01-30T17:25:00Z</dcterms:created>
  <dcterms:modified xsi:type="dcterms:W3CDTF">2025-01-30T17:25:00Z</dcterms:modified>
</cp:coreProperties>
</file>