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F5B65" w14:textId="5E09D16A"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57C73B1B" w14:textId="30D8D264" w:rsidR="00131873" w:rsidRDefault="00131873" w:rsidP="00FC46A5">
      <w:pPr>
        <w:autoSpaceDE w:val="0"/>
        <w:ind w:left="6249" w:firstLine="708"/>
        <w:jc w:val="both"/>
        <w:rPr>
          <w:rFonts w:ascii="Arial" w:hAnsi="Arial" w:cs="Arial"/>
          <w:sz w:val="18"/>
          <w:szCs w:val="18"/>
        </w:rPr>
      </w:pPr>
    </w:p>
    <w:p w14:paraId="090C0AAB" w14:textId="6F645A6A" w:rsidR="00131873" w:rsidRPr="00E7369C" w:rsidRDefault="00A46A6A" w:rsidP="00A46A6A">
      <w:pPr>
        <w:autoSpaceDE w:val="0"/>
        <w:jc w:val="both"/>
        <w:rPr>
          <w:rFonts w:ascii="Arial" w:hAnsi="Arial" w:cs="Arial"/>
          <w:b/>
          <w:sz w:val="18"/>
          <w:szCs w:val="18"/>
        </w:rPr>
      </w:pPr>
      <w:r w:rsidRPr="00E7369C">
        <w:rPr>
          <w:rFonts w:ascii="Arial" w:hAnsi="Arial" w:cs="Arial"/>
          <w:b/>
          <w:sz w:val="18"/>
          <w:szCs w:val="18"/>
        </w:rPr>
        <w:t>ALLEGATO A</w:t>
      </w:r>
    </w:p>
    <w:p w14:paraId="5B42FEE9" w14:textId="77246FF0" w:rsidR="00FC46A5" w:rsidRDefault="00FC46A5" w:rsidP="001C745B">
      <w:pPr>
        <w:autoSpaceDE w:val="0"/>
        <w:jc w:val="both"/>
        <w:rPr>
          <w:rFonts w:ascii="Arial" w:hAnsi="Arial" w:cs="Arial"/>
        </w:rPr>
      </w:pPr>
      <w:bookmarkStart w:id="0" w:name="_Hlk91699034"/>
    </w:p>
    <w:p w14:paraId="118B1B4E" w14:textId="77777777" w:rsidR="00E443F5" w:rsidRDefault="00E443F5" w:rsidP="00E443F5">
      <w:pPr>
        <w:autoSpaceDE w:val="0"/>
        <w:ind w:left="7080" w:firstLine="708"/>
        <w:jc w:val="both"/>
        <w:rPr>
          <w:rFonts w:ascii="Arial" w:hAnsi="Arial" w:cs="Arial"/>
          <w:sz w:val="18"/>
          <w:szCs w:val="18"/>
        </w:rPr>
      </w:pPr>
      <w:bookmarkStart w:id="1" w:name="_GoBack"/>
      <w:bookmarkEnd w:id="1"/>
    </w:p>
    <w:p w14:paraId="20A34924" w14:textId="77777777" w:rsidR="00E443F5" w:rsidRPr="001C745B" w:rsidRDefault="00E443F5" w:rsidP="00E443F5">
      <w:pPr>
        <w:autoSpaceDE w:val="0"/>
        <w:ind w:left="7080" w:firstLine="708"/>
        <w:jc w:val="both"/>
        <w:rPr>
          <w:rFonts w:ascii="Arial" w:hAnsi="Arial" w:cs="Arial"/>
          <w:szCs w:val="18"/>
        </w:rPr>
      </w:pPr>
      <w:r w:rsidRPr="001C745B">
        <w:rPr>
          <w:rFonts w:ascii="Arial" w:hAnsi="Arial" w:cs="Arial"/>
          <w:szCs w:val="18"/>
        </w:rPr>
        <w:t>Al Dirigente Scolastico</w:t>
      </w:r>
    </w:p>
    <w:p w14:paraId="3339C0B2" w14:textId="77777777" w:rsidR="00E443F5" w:rsidRDefault="00E443F5" w:rsidP="00E443F5">
      <w:pPr>
        <w:autoSpaceDE w:val="0"/>
        <w:ind w:left="5103"/>
        <w:jc w:val="both"/>
        <w:rPr>
          <w:rFonts w:ascii="Arial" w:hAnsi="Arial" w:cs="Arial"/>
        </w:rPr>
      </w:pPr>
    </w:p>
    <w:p w14:paraId="49A2459B" w14:textId="24D58F0E" w:rsidR="00E443F5" w:rsidRPr="00C15050" w:rsidRDefault="00E443F5" w:rsidP="00E443F5">
      <w:pPr>
        <w:autoSpaceDE w:val="0"/>
        <w:rPr>
          <w:rFonts w:ascii="Arial" w:hAnsi="Arial" w:cs="Arial"/>
          <w:b/>
          <w:sz w:val="18"/>
          <w:szCs w:val="18"/>
        </w:rPr>
      </w:pPr>
      <w:r w:rsidRPr="00C15050">
        <w:rPr>
          <w:rFonts w:ascii="Arial" w:hAnsi="Arial" w:cs="Arial"/>
          <w:b/>
          <w:sz w:val="18"/>
          <w:szCs w:val="18"/>
        </w:rPr>
        <w:lastRenderedPageBreak/>
        <w:t>Domanda di partecipazione alla selezione per</w:t>
      </w:r>
      <w:r w:rsidRPr="00F25812">
        <w:rPr>
          <w:rFonts w:ascii="Arial" w:hAnsi="Arial" w:cs="Arial"/>
          <w:b/>
          <w:sz w:val="18"/>
          <w:szCs w:val="18"/>
        </w:rPr>
        <w:t xml:space="preserve"> il percorso formativo </w:t>
      </w:r>
      <w:r>
        <w:rPr>
          <w:rFonts w:ascii="Arial" w:hAnsi="Arial" w:cs="Arial"/>
          <w:b/>
          <w:sz w:val="18"/>
          <w:szCs w:val="18"/>
        </w:rPr>
        <w:t>PIANO ESTATE RUOLO DI ESPERTO/TUTOR</w:t>
      </w:r>
      <w:r w:rsidR="00E032E1">
        <w:rPr>
          <w:rFonts w:ascii="Arial" w:hAnsi="Arial" w:cs="Arial"/>
          <w:b/>
          <w:sz w:val="18"/>
          <w:szCs w:val="18"/>
        </w:rPr>
        <w:t>/</w:t>
      </w:r>
      <w:r w:rsidR="00E032E1" w:rsidRPr="00E032E1">
        <w:rPr>
          <w:rFonts w:ascii="Calibri" w:hAnsi="Calibri" w:cs="Calibri"/>
          <w:sz w:val="22"/>
          <w:szCs w:val="18"/>
        </w:rPr>
        <w:t xml:space="preserve"> </w:t>
      </w:r>
      <w:r w:rsidR="00E032E1" w:rsidRPr="00E032E1">
        <w:rPr>
          <w:rFonts w:ascii="Calibri" w:hAnsi="Calibri" w:cs="Calibri"/>
          <w:sz w:val="22"/>
          <w:szCs w:val="18"/>
        </w:rPr>
        <w:t>FIGURA AGGIUNTIVA, PERSONALE ATA</w:t>
      </w:r>
    </w:p>
    <w:p w14:paraId="71551616" w14:textId="77777777" w:rsidR="00E443F5" w:rsidRDefault="00E443F5" w:rsidP="00E443F5">
      <w:pPr>
        <w:autoSpaceDE w:val="0"/>
        <w:jc w:val="both"/>
        <w:rPr>
          <w:rFonts w:ascii="Arial" w:hAnsi="Arial" w:cs="Arial"/>
        </w:rPr>
      </w:pPr>
    </w:p>
    <w:p w14:paraId="683D2E78" w14:textId="77777777" w:rsidR="00E443F5" w:rsidRDefault="00E443F5" w:rsidP="00E443F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0E2CA1C4" w14:textId="77777777" w:rsidR="00E443F5" w:rsidRDefault="00E443F5" w:rsidP="00E443F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1468C75" w14:textId="77777777" w:rsidR="00E443F5" w:rsidRDefault="00E443F5" w:rsidP="00E443F5">
      <w:pPr>
        <w:autoSpaceDE w:val="0"/>
        <w:spacing w:line="480" w:lineRule="auto"/>
        <w:jc w:val="both"/>
        <w:rPr>
          <w:rFonts w:ascii="Arial" w:hAnsi="Arial" w:cs="Arial"/>
        </w:rPr>
      </w:pPr>
      <w:r>
        <w:rPr>
          <w:rFonts w:ascii="Arial" w:hAnsi="Arial" w:cs="Arial"/>
        </w:rPr>
        <w:t>codice fiscale |__|__|__|__|__|__|__|__|__|__|__|__|__|__|__|__|</w:t>
      </w:r>
    </w:p>
    <w:p w14:paraId="6A873D71" w14:textId="77777777" w:rsidR="00E443F5" w:rsidRDefault="00E443F5" w:rsidP="00E443F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614D0931" w14:textId="77777777" w:rsidR="00E443F5" w:rsidRDefault="00E443F5" w:rsidP="00E443F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63668147" w14:textId="77777777" w:rsidR="00E443F5" w:rsidRDefault="00E443F5" w:rsidP="00E443F5">
      <w:pPr>
        <w:autoSpaceDE w:val="0"/>
        <w:spacing w:line="480" w:lineRule="auto"/>
        <w:jc w:val="both"/>
        <w:rPr>
          <w:rFonts w:ascii="Arial" w:hAnsi="Arial" w:cs="Arial"/>
        </w:rPr>
      </w:pPr>
      <w:r>
        <w:rPr>
          <w:rFonts w:ascii="Arial" w:hAnsi="Arial" w:cs="Arial"/>
        </w:rPr>
        <w:t>indirizzo E-Mail ________________________________________________________</w:t>
      </w:r>
    </w:p>
    <w:p w14:paraId="6E7A70E2" w14:textId="77777777" w:rsidR="00E443F5" w:rsidRDefault="00E443F5" w:rsidP="00E443F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6A49841D" w14:textId="75F2623F" w:rsidR="00E443F5" w:rsidRDefault="00E443F5" w:rsidP="00E443F5">
      <w:pPr>
        <w:autoSpaceDE w:val="0"/>
        <w:spacing w:line="480" w:lineRule="auto"/>
        <w:jc w:val="center"/>
        <w:rPr>
          <w:rFonts w:ascii="Arial" w:hAnsi="Arial" w:cs="Arial"/>
          <w:b/>
          <w:sz w:val="18"/>
          <w:szCs w:val="18"/>
        </w:rPr>
      </w:pPr>
      <w:r>
        <w:rPr>
          <w:rFonts w:ascii="Arial" w:hAnsi="Arial" w:cs="Arial"/>
          <w:b/>
          <w:sz w:val="18"/>
          <w:szCs w:val="18"/>
        </w:rPr>
        <w:t>CHIEDE</w:t>
      </w:r>
      <w:r w:rsidR="00E032E1">
        <w:rPr>
          <w:rFonts w:ascii="Arial" w:hAnsi="Arial" w:cs="Arial"/>
          <w:b/>
          <w:sz w:val="18"/>
          <w:szCs w:val="18"/>
        </w:rPr>
        <w:t xml:space="preserve"> IN QUALITA’</w:t>
      </w:r>
    </w:p>
    <w:p w14:paraId="189BACAF" w14:textId="3767C982" w:rsidR="00E032E1" w:rsidRPr="00E032E1" w:rsidRDefault="00E032E1" w:rsidP="00E032E1">
      <w:pPr>
        <w:pStyle w:val="TableParagraph"/>
        <w:tabs>
          <w:tab w:val="left" w:pos="828"/>
        </w:tabs>
        <w:spacing w:before="126"/>
      </w:pPr>
      <w:r>
        <w:rPr>
          <w:rFonts w:ascii="Courier New" w:hAnsi="Courier New" w:cs="Courier New"/>
          <w:b/>
        </w:rPr>
        <w:t>□</w:t>
      </w:r>
      <w:r>
        <w:rPr>
          <w:b/>
        </w:rPr>
        <w:tab/>
      </w:r>
      <w:r w:rsidRPr="00E032E1">
        <w:t>docente</w:t>
      </w:r>
      <w:r w:rsidRPr="00E032E1">
        <w:rPr>
          <w:spacing w:val="-2"/>
        </w:rPr>
        <w:t xml:space="preserve"> interno;</w:t>
      </w:r>
    </w:p>
    <w:p w14:paraId="10AE48CA" w14:textId="752ABCFA" w:rsidR="00E032E1" w:rsidRPr="00E032E1" w:rsidRDefault="00E032E1" w:rsidP="00E032E1">
      <w:pPr>
        <w:pStyle w:val="TableParagraph"/>
        <w:tabs>
          <w:tab w:val="left" w:pos="828"/>
        </w:tabs>
        <w:spacing w:before="124" w:line="360" w:lineRule="auto"/>
        <w:rPr>
          <w:spacing w:val="-2"/>
        </w:rPr>
      </w:pPr>
      <w:r w:rsidRPr="00E032E1">
        <w:rPr>
          <w:rFonts w:ascii="Courier New" w:hAnsi="Courier New" w:cs="Courier New"/>
        </w:rPr>
        <w:t>□</w:t>
      </w:r>
      <w:r w:rsidRPr="00E032E1">
        <w:tab/>
      </w:r>
      <w:r w:rsidRPr="00E032E1">
        <w:t>docente</w:t>
      </w:r>
      <w:r w:rsidRPr="00E032E1">
        <w:rPr>
          <w:spacing w:val="-2"/>
        </w:rPr>
        <w:t xml:space="preserve"> esterno;</w:t>
      </w:r>
    </w:p>
    <w:p w14:paraId="4B8CACF9" w14:textId="411F07C5" w:rsidR="00E032E1" w:rsidRPr="00E032E1" w:rsidRDefault="00E032E1" w:rsidP="00E032E1">
      <w:pPr>
        <w:autoSpaceDE w:val="0"/>
        <w:spacing w:line="360" w:lineRule="auto"/>
        <w:rPr>
          <w:rFonts w:ascii="Arial" w:hAnsi="Arial" w:cs="Arial"/>
          <w:sz w:val="18"/>
          <w:szCs w:val="18"/>
        </w:rPr>
      </w:pPr>
      <w:r w:rsidRPr="00E032E1">
        <w:rPr>
          <w:rFonts w:ascii="Courier New" w:hAnsi="Courier New" w:cs="Courier New"/>
          <w:sz w:val="22"/>
        </w:rPr>
        <w:t>□</w:t>
      </w:r>
      <w:r w:rsidRPr="00E032E1">
        <w:rPr>
          <w:sz w:val="22"/>
        </w:rPr>
        <w:tab/>
        <w:t xml:space="preserve">   </w:t>
      </w:r>
      <w:r w:rsidRPr="00E032E1">
        <w:rPr>
          <w:sz w:val="22"/>
        </w:rPr>
        <w:t>esperto</w:t>
      </w:r>
      <w:r w:rsidRPr="00E032E1">
        <w:rPr>
          <w:spacing w:val="-3"/>
          <w:sz w:val="22"/>
        </w:rPr>
        <w:t xml:space="preserve"> </w:t>
      </w:r>
      <w:r w:rsidRPr="00E032E1">
        <w:rPr>
          <w:sz w:val="22"/>
        </w:rPr>
        <w:t>esterno</w:t>
      </w:r>
      <w:r w:rsidRPr="00E032E1">
        <w:rPr>
          <w:spacing w:val="-3"/>
          <w:sz w:val="22"/>
        </w:rPr>
        <w:t xml:space="preserve"> </w:t>
      </w:r>
      <w:r w:rsidRPr="00E032E1">
        <w:rPr>
          <w:spacing w:val="-2"/>
          <w:sz w:val="22"/>
        </w:rPr>
        <w:t>all’amministrazione;</w:t>
      </w:r>
    </w:p>
    <w:p w14:paraId="215E29AC" w14:textId="54CCEB2F" w:rsidR="00E443F5" w:rsidRPr="00E032E1" w:rsidRDefault="00E443F5" w:rsidP="00E443F5">
      <w:pPr>
        <w:autoSpaceDE w:val="0"/>
        <w:jc w:val="both"/>
        <w:rPr>
          <w:rFonts w:ascii="Calibri" w:hAnsi="Calibri" w:cs="Calibri"/>
          <w:sz w:val="22"/>
          <w:szCs w:val="18"/>
        </w:rPr>
      </w:pPr>
      <w:r w:rsidRPr="00E032E1">
        <w:rPr>
          <w:rFonts w:ascii="Calibri" w:hAnsi="Calibri" w:cs="Calibri"/>
          <w:sz w:val="22"/>
          <w:szCs w:val="18"/>
        </w:rPr>
        <w:t>Di partecipare alla selezione per l’attrib</w:t>
      </w:r>
      <w:r w:rsidR="00E032E1" w:rsidRPr="00E032E1">
        <w:rPr>
          <w:rFonts w:ascii="Calibri" w:hAnsi="Calibri" w:cs="Calibri"/>
          <w:sz w:val="22"/>
          <w:szCs w:val="18"/>
        </w:rPr>
        <w:t xml:space="preserve">uzione dell’incarico di ESPERTO, </w:t>
      </w:r>
      <w:r w:rsidRPr="00E032E1">
        <w:rPr>
          <w:rFonts w:ascii="Calibri" w:hAnsi="Calibri" w:cs="Calibri"/>
          <w:sz w:val="22"/>
          <w:szCs w:val="18"/>
        </w:rPr>
        <w:t>TUTOR</w:t>
      </w:r>
      <w:r w:rsidR="00E032E1" w:rsidRPr="00E032E1">
        <w:rPr>
          <w:rFonts w:ascii="Calibri" w:hAnsi="Calibri" w:cs="Calibri"/>
          <w:sz w:val="22"/>
          <w:szCs w:val="18"/>
        </w:rPr>
        <w:t>, FIGURA AGGIUNTIVA, PERSONALE ATA</w:t>
      </w:r>
      <w:r w:rsidRPr="00E032E1">
        <w:rPr>
          <w:rFonts w:ascii="Calibri" w:hAnsi="Calibri" w:cs="Calibri"/>
          <w:sz w:val="22"/>
          <w:szCs w:val="18"/>
        </w:rPr>
        <w:t xml:space="preserve"> relativamente al progetto di cui sopra nei moduli:</w:t>
      </w:r>
    </w:p>
    <w:p w14:paraId="54675778" w14:textId="77777777" w:rsidR="00E032E1" w:rsidRDefault="00E032E1" w:rsidP="00E443F5">
      <w:pPr>
        <w:autoSpaceDE w:val="0"/>
        <w:jc w:val="both"/>
        <w:rPr>
          <w:rFonts w:ascii="Arial" w:hAnsi="Arial" w:cs="Arial"/>
          <w:sz w:val="18"/>
          <w:szCs w:val="18"/>
        </w:rPr>
      </w:pPr>
    </w:p>
    <w:tbl>
      <w:tblPr>
        <w:tblW w:w="10175" w:type="dxa"/>
        <w:tblInd w:w="-5" w:type="dxa"/>
        <w:tblLayout w:type="fixed"/>
        <w:tblCellMar>
          <w:left w:w="70" w:type="dxa"/>
          <w:right w:w="70" w:type="dxa"/>
        </w:tblCellMar>
        <w:tblLook w:val="04A0" w:firstRow="1" w:lastRow="0" w:firstColumn="1" w:lastColumn="0" w:noHBand="0" w:noVBand="1"/>
      </w:tblPr>
      <w:tblGrid>
        <w:gridCol w:w="2576"/>
        <w:gridCol w:w="1159"/>
        <w:gridCol w:w="1510"/>
        <w:gridCol w:w="1418"/>
        <w:gridCol w:w="1701"/>
        <w:gridCol w:w="1811"/>
      </w:tblGrid>
      <w:tr w:rsidR="001D34BA" w:rsidRPr="00B841DE" w14:paraId="0347F52C" w14:textId="0B60439D" w:rsidTr="001D34BA">
        <w:trPr>
          <w:trHeight w:val="362"/>
        </w:trPr>
        <w:tc>
          <w:tcPr>
            <w:tcW w:w="2576" w:type="dxa"/>
            <w:tcBorders>
              <w:top w:val="single" w:sz="4" w:space="0" w:color="auto"/>
              <w:left w:val="single" w:sz="4" w:space="0" w:color="auto"/>
              <w:bottom w:val="single" w:sz="4" w:space="0" w:color="auto"/>
              <w:right w:val="nil"/>
            </w:tcBorders>
            <w:shd w:val="clear" w:color="auto" w:fill="CCCCFF"/>
            <w:vAlign w:val="center"/>
            <w:hideMark/>
          </w:tcPr>
          <w:p w14:paraId="34717CDC" w14:textId="77777777" w:rsidR="001D34BA" w:rsidRPr="00B841DE" w:rsidRDefault="001D34BA" w:rsidP="004D6AAA">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159"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00CFC171" w14:textId="77777777" w:rsidR="001D34BA" w:rsidRPr="00B841DE" w:rsidRDefault="001D34BA" w:rsidP="004D6AAA">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esperto</w:t>
            </w:r>
          </w:p>
        </w:tc>
        <w:tc>
          <w:tcPr>
            <w:tcW w:w="1510" w:type="dxa"/>
            <w:tcBorders>
              <w:top w:val="single" w:sz="4" w:space="0" w:color="auto"/>
              <w:left w:val="single" w:sz="4" w:space="0" w:color="auto"/>
              <w:bottom w:val="single" w:sz="4" w:space="0" w:color="auto"/>
              <w:right w:val="single" w:sz="4" w:space="0" w:color="auto"/>
            </w:tcBorders>
            <w:shd w:val="clear" w:color="auto" w:fill="CCCCFF"/>
            <w:vAlign w:val="center"/>
          </w:tcPr>
          <w:p w14:paraId="5F47474F" w14:textId="77777777" w:rsidR="001D34BA" w:rsidRPr="004D72AC" w:rsidRDefault="001D34BA" w:rsidP="004D6AA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tc>
        <w:tc>
          <w:tcPr>
            <w:tcW w:w="1418" w:type="dxa"/>
            <w:tcBorders>
              <w:top w:val="single" w:sz="4" w:space="0" w:color="auto"/>
              <w:left w:val="single" w:sz="4" w:space="0" w:color="auto"/>
              <w:bottom w:val="single" w:sz="4" w:space="0" w:color="auto"/>
              <w:right w:val="single" w:sz="4" w:space="0" w:color="auto"/>
            </w:tcBorders>
            <w:shd w:val="clear" w:color="auto" w:fill="CCCCFF"/>
            <w:vAlign w:val="center"/>
          </w:tcPr>
          <w:p w14:paraId="4C87873A" w14:textId="79538B36" w:rsidR="001D34BA" w:rsidRDefault="001D34BA" w:rsidP="004D6AA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 xml:space="preserve">Figura </w:t>
            </w:r>
            <w:proofErr w:type="spellStart"/>
            <w:r>
              <w:rPr>
                <w:rFonts w:ascii="Arial" w:hAnsi="Arial" w:cs="Arial"/>
                <w:b/>
                <w:bCs/>
                <w:color w:val="333333"/>
                <w:sz w:val="16"/>
                <w:szCs w:val="16"/>
                <w:lang w:eastAsia="ar-SA"/>
              </w:rPr>
              <w:t>Agg</w:t>
            </w:r>
            <w:proofErr w:type="spellEnd"/>
            <w:r>
              <w:rPr>
                <w:rFonts w:ascii="Arial" w:hAnsi="Arial" w:cs="Arial"/>
                <w:b/>
                <w:bCs/>
                <w:color w:val="333333"/>
                <w:sz w:val="16"/>
                <w:szCs w:val="16"/>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CCCCFF"/>
            <w:vAlign w:val="center"/>
          </w:tcPr>
          <w:p w14:paraId="065B9AA2" w14:textId="1D03EDF3" w:rsidR="001D34BA" w:rsidRPr="004D72AC" w:rsidRDefault="001D34BA" w:rsidP="004D6AAA">
            <w:pPr>
              <w:suppressAutoHyphens/>
              <w:jc w:val="center"/>
              <w:rPr>
                <w:rFonts w:ascii="Arial" w:hAnsi="Arial" w:cs="Arial"/>
                <w:b/>
                <w:bCs/>
                <w:color w:val="333333"/>
                <w:sz w:val="16"/>
                <w:szCs w:val="16"/>
                <w:lang w:eastAsia="ar-SA"/>
              </w:rPr>
            </w:pPr>
            <w:proofErr w:type="spellStart"/>
            <w:r>
              <w:rPr>
                <w:rFonts w:ascii="Arial" w:hAnsi="Arial" w:cs="Arial"/>
                <w:b/>
                <w:bCs/>
                <w:color w:val="333333"/>
                <w:sz w:val="16"/>
                <w:szCs w:val="16"/>
                <w:lang w:eastAsia="ar-SA"/>
              </w:rPr>
              <w:t>Ass</w:t>
            </w:r>
            <w:proofErr w:type="spellEnd"/>
            <w:r>
              <w:rPr>
                <w:rFonts w:ascii="Arial" w:hAnsi="Arial" w:cs="Arial"/>
                <w:b/>
                <w:bCs/>
                <w:color w:val="333333"/>
                <w:sz w:val="16"/>
                <w:szCs w:val="16"/>
                <w:lang w:eastAsia="ar-SA"/>
              </w:rPr>
              <w:t xml:space="preserve">. </w:t>
            </w:r>
            <w:proofErr w:type="spellStart"/>
            <w:r>
              <w:rPr>
                <w:rFonts w:ascii="Arial" w:hAnsi="Arial" w:cs="Arial"/>
                <w:b/>
                <w:bCs/>
                <w:color w:val="333333"/>
                <w:sz w:val="16"/>
                <w:szCs w:val="16"/>
                <w:lang w:eastAsia="ar-SA"/>
              </w:rPr>
              <w:t>Amm</w:t>
            </w:r>
            <w:proofErr w:type="spellEnd"/>
            <w:r>
              <w:rPr>
                <w:rFonts w:ascii="Arial" w:hAnsi="Arial" w:cs="Arial"/>
                <w:b/>
                <w:bCs/>
                <w:color w:val="333333"/>
                <w:sz w:val="16"/>
                <w:szCs w:val="16"/>
                <w:lang w:eastAsia="ar-SA"/>
              </w:rPr>
              <w:t>.</w:t>
            </w:r>
          </w:p>
        </w:tc>
        <w:tc>
          <w:tcPr>
            <w:tcW w:w="1811" w:type="dxa"/>
            <w:tcBorders>
              <w:top w:val="single" w:sz="4" w:space="0" w:color="auto"/>
              <w:left w:val="single" w:sz="4" w:space="0" w:color="auto"/>
              <w:bottom w:val="single" w:sz="4" w:space="0" w:color="auto"/>
              <w:right w:val="single" w:sz="4" w:space="0" w:color="auto"/>
            </w:tcBorders>
            <w:shd w:val="clear" w:color="auto" w:fill="CCCCFF"/>
          </w:tcPr>
          <w:p w14:paraId="070E86A6" w14:textId="588CAEFA" w:rsidR="001D34BA" w:rsidRDefault="001D34BA" w:rsidP="004D6AAA">
            <w:pPr>
              <w:suppressAutoHyphens/>
              <w:jc w:val="center"/>
              <w:rPr>
                <w:rFonts w:ascii="Arial" w:hAnsi="Arial" w:cs="Arial"/>
                <w:b/>
                <w:bCs/>
                <w:color w:val="333333"/>
                <w:sz w:val="16"/>
                <w:szCs w:val="16"/>
                <w:lang w:eastAsia="ar-SA"/>
              </w:rPr>
            </w:pPr>
            <w:proofErr w:type="spellStart"/>
            <w:r>
              <w:rPr>
                <w:rFonts w:ascii="Arial" w:hAnsi="Arial" w:cs="Arial"/>
                <w:b/>
                <w:bCs/>
                <w:color w:val="333333"/>
                <w:sz w:val="16"/>
                <w:szCs w:val="16"/>
                <w:lang w:eastAsia="ar-SA"/>
              </w:rPr>
              <w:t>Coll</w:t>
            </w:r>
            <w:proofErr w:type="spellEnd"/>
            <w:r>
              <w:rPr>
                <w:rFonts w:ascii="Arial" w:hAnsi="Arial" w:cs="Arial"/>
                <w:b/>
                <w:bCs/>
                <w:color w:val="333333"/>
                <w:sz w:val="16"/>
                <w:szCs w:val="16"/>
                <w:lang w:eastAsia="ar-SA"/>
              </w:rPr>
              <w:t xml:space="preserve">. </w:t>
            </w:r>
            <w:proofErr w:type="spellStart"/>
            <w:r>
              <w:rPr>
                <w:rFonts w:ascii="Arial" w:hAnsi="Arial" w:cs="Arial"/>
                <w:b/>
                <w:bCs/>
                <w:color w:val="333333"/>
                <w:sz w:val="16"/>
                <w:szCs w:val="16"/>
                <w:lang w:eastAsia="ar-SA"/>
              </w:rPr>
              <w:t>Scol</w:t>
            </w:r>
            <w:proofErr w:type="spellEnd"/>
            <w:r>
              <w:rPr>
                <w:rFonts w:ascii="Arial" w:hAnsi="Arial" w:cs="Arial"/>
                <w:b/>
                <w:bCs/>
                <w:color w:val="333333"/>
                <w:sz w:val="16"/>
                <w:szCs w:val="16"/>
                <w:lang w:eastAsia="ar-SA"/>
              </w:rPr>
              <w:t>.</w:t>
            </w:r>
          </w:p>
        </w:tc>
      </w:tr>
      <w:tr w:rsidR="001D34BA" w14:paraId="7AE07780" w14:textId="53505303" w:rsidTr="001D34BA">
        <w:trPr>
          <w:trHeight w:val="367"/>
        </w:trPr>
        <w:tc>
          <w:tcPr>
            <w:tcW w:w="2576" w:type="dxa"/>
            <w:tcBorders>
              <w:top w:val="single" w:sz="4" w:space="0" w:color="auto"/>
              <w:left w:val="single" w:sz="4" w:space="0" w:color="auto"/>
              <w:bottom w:val="single" w:sz="4" w:space="0" w:color="auto"/>
              <w:right w:val="nil"/>
            </w:tcBorders>
            <w:vAlign w:val="center"/>
          </w:tcPr>
          <w:p w14:paraId="7A9554EC"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4DE7EDED"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6437C91D" w14:textId="77777777" w:rsidR="001D34BA" w:rsidRPr="00597920"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2B422A"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5961CEC"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4B8D8995" w14:textId="77777777" w:rsidR="001D34BA" w:rsidRPr="00597920" w:rsidRDefault="001D34BA" w:rsidP="004D6AAA">
            <w:pPr>
              <w:jc w:val="center"/>
              <w:rPr>
                <w:rFonts w:asciiTheme="minorHAnsi" w:hAnsiTheme="minorHAnsi"/>
                <w:i/>
                <w:sz w:val="22"/>
                <w:szCs w:val="22"/>
              </w:rPr>
            </w:pPr>
          </w:p>
        </w:tc>
      </w:tr>
      <w:tr w:rsidR="001D34BA" w14:paraId="6E22CCE6" w14:textId="0FE3FDC3" w:rsidTr="001D34BA">
        <w:trPr>
          <w:trHeight w:val="367"/>
        </w:trPr>
        <w:tc>
          <w:tcPr>
            <w:tcW w:w="2576" w:type="dxa"/>
            <w:tcBorders>
              <w:top w:val="single" w:sz="4" w:space="0" w:color="auto"/>
              <w:left w:val="single" w:sz="4" w:space="0" w:color="auto"/>
              <w:bottom w:val="single" w:sz="4" w:space="0" w:color="auto"/>
              <w:right w:val="nil"/>
            </w:tcBorders>
            <w:vAlign w:val="center"/>
          </w:tcPr>
          <w:p w14:paraId="10556DAD"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385D4936"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209586DD" w14:textId="77777777" w:rsidR="001D34BA" w:rsidRPr="00597920"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639D49"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F95BA8F"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388AD325" w14:textId="77777777" w:rsidR="001D34BA" w:rsidRPr="00597920" w:rsidRDefault="001D34BA" w:rsidP="004D6AAA">
            <w:pPr>
              <w:jc w:val="center"/>
              <w:rPr>
                <w:rFonts w:asciiTheme="minorHAnsi" w:hAnsiTheme="minorHAnsi"/>
                <w:i/>
                <w:sz w:val="22"/>
                <w:szCs w:val="22"/>
              </w:rPr>
            </w:pPr>
          </w:p>
        </w:tc>
      </w:tr>
      <w:tr w:rsidR="001D34BA" w14:paraId="738C21E7" w14:textId="40D2F9D9" w:rsidTr="001D34BA">
        <w:trPr>
          <w:trHeight w:val="367"/>
        </w:trPr>
        <w:tc>
          <w:tcPr>
            <w:tcW w:w="2576" w:type="dxa"/>
            <w:tcBorders>
              <w:top w:val="single" w:sz="4" w:space="0" w:color="auto"/>
              <w:left w:val="single" w:sz="4" w:space="0" w:color="auto"/>
              <w:bottom w:val="single" w:sz="4" w:space="0" w:color="auto"/>
              <w:right w:val="nil"/>
            </w:tcBorders>
            <w:vAlign w:val="center"/>
          </w:tcPr>
          <w:p w14:paraId="481B824C"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6262896E"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072482EE" w14:textId="77777777" w:rsidR="001D34BA"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EBF9996"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73E104"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78C7D7A4" w14:textId="77777777" w:rsidR="001D34BA" w:rsidRPr="00597920" w:rsidRDefault="001D34BA" w:rsidP="004D6AAA">
            <w:pPr>
              <w:jc w:val="center"/>
              <w:rPr>
                <w:rFonts w:asciiTheme="minorHAnsi" w:hAnsiTheme="minorHAnsi"/>
                <w:i/>
                <w:sz w:val="22"/>
                <w:szCs w:val="22"/>
              </w:rPr>
            </w:pPr>
          </w:p>
        </w:tc>
      </w:tr>
      <w:tr w:rsidR="001D34BA" w14:paraId="732B66E5" w14:textId="25A8984E" w:rsidTr="001D34BA">
        <w:trPr>
          <w:trHeight w:val="367"/>
        </w:trPr>
        <w:tc>
          <w:tcPr>
            <w:tcW w:w="2576" w:type="dxa"/>
            <w:tcBorders>
              <w:top w:val="single" w:sz="4" w:space="0" w:color="auto"/>
              <w:left w:val="single" w:sz="4" w:space="0" w:color="auto"/>
              <w:bottom w:val="single" w:sz="4" w:space="0" w:color="auto"/>
              <w:right w:val="nil"/>
            </w:tcBorders>
            <w:vAlign w:val="center"/>
          </w:tcPr>
          <w:p w14:paraId="61FD97BF"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58B36BE7"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780135DC" w14:textId="77777777" w:rsidR="001D34BA"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17C30E1"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6C2098"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4FE7A733" w14:textId="77777777" w:rsidR="001D34BA" w:rsidRPr="00597920" w:rsidRDefault="001D34BA" w:rsidP="004D6AAA">
            <w:pPr>
              <w:jc w:val="center"/>
              <w:rPr>
                <w:rFonts w:asciiTheme="minorHAnsi" w:hAnsiTheme="minorHAnsi"/>
                <w:i/>
                <w:sz w:val="22"/>
                <w:szCs w:val="22"/>
              </w:rPr>
            </w:pPr>
          </w:p>
        </w:tc>
      </w:tr>
      <w:tr w:rsidR="001D34BA" w14:paraId="6E6285B5" w14:textId="05063895" w:rsidTr="001D34BA">
        <w:trPr>
          <w:trHeight w:val="367"/>
        </w:trPr>
        <w:tc>
          <w:tcPr>
            <w:tcW w:w="2576" w:type="dxa"/>
            <w:tcBorders>
              <w:top w:val="single" w:sz="4" w:space="0" w:color="auto"/>
              <w:left w:val="single" w:sz="4" w:space="0" w:color="auto"/>
              <w:bottom w:val="single" w:sz="4" w:space="0" w:color="auto"/>
              <w:right w:val="nil"/>
            </w:tcBorders>
            <w:vAlign w:val="center"/>
          </w:tcPr>
          <w:p w14:paraId="63174CCF" w14:textId="77777777" w:rsidR="001D34BA" w:rsidRDefault="001D34BA" w:rsidP="004D6AAA">
            <w:pPr>
              <w:suppressAutoHyphens/>
              <w:jc w:val="both"/>
              <w:rPr>
                <w:rFonts w:ascii="Arial" w:hAnsi="Arial" w:cs="Arial"/>
                <w:b/>
                <w:bCs/>
                <w:color w:val="333333"/>
                <w:sz w:val="14"/>
                <w:szCs w:val="14"/>
              </w:rPr>
            </w:pPr>
          </w:p>
        </w:tc>
        <w:tc>
          <w:tcPr>
            <w:tcW w:w="1159" w:type="dxa"/>
            <w:tcBorders>
              <w:top w:val="single" w:sz="4" w:space="0" w:color="auto"/>
              <w:left w:val="single" w:sz="4" w:space="0" w:color="000000"/>
              <w:bottom w:val="single" w:sz="4" w:space="0" w:color="auto"/>
              <w:right w:val="single" w:sz="4" w:space="0" w:color="auto"/>
            </w:tcBorders>
          </w:tcPr>
          <w:p w14:paraId="0FEA9784" w14:textId="77777777" w:rsidR="001D34BA" w:rsidRPr="00E02811" w:rsidRDefault="001D34BA" w:rsidP="004D6AAA">
            <w:pPr>
              <w:rPr>
                <w:sz w:val="24"/>
                <w:szCs w:val="24"/>
              </w:rPr>
            </w:pPr>
          </w:p>
        </w:tc>
        <w:tc>
          <w:tcPr>
            <w:tcW w:w="1510" w:type="dxa"/>
            <w:tcBorders>
              <w:top w:val="single" w:sz="4" w:space="0" w:color="auto"/>
              <w:left w:val="single" w:sz="4" w:space="0" w:color="auto"/>
              <w:bottom w:val="single" w:sz="4" w:space="0" w:color="auto"/>
              <w:right w:val="single" w:sz="4" w:space="0" w:color="auto"/>
            </w:tcBorders>
          </w:tcPr>
          <w:p w14:paraId="20C0B82E" w14:textId="77777777" w:rsidR="001D34BA" w:rsidRDefault="001D34BA" w:rsidP="004D6AAA">
            <w:pPr>
              <w:jc w:val="center"/>
              <w:rPr>
                <w:rFonts w:asciiTheme="minorHAnsi" w:hAnsiTheme="minorHAnsi"/>
                <w: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C667FD9" w14:textId="77777777" w:rsidR="001D34BA" w:rsidRPr="00597920" w:rsidRDefault="001D34BA" w:rsidP="004D6AAA">
            <w:pPr>
              <w:jc w:val="center"/>
              <w:rPr>
                <w:rFonts w:asciiTheme="minorHAnsi" w:hAnsiTheme="minorHAnsi"/>
                <w: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437815" w14:textId="77777777" w:rsidR="001D34BA" w:rsidRPr="00597920" w:rsidRDefault="001D34BA" w:rsidP="004D6AAA">
            <w:pPr>
              <w:jc w:val="center"/>
              <w:rPr>
                <w:rFonts w:asciiTheme="minorHAnsi" w:hAnsiTheme="minorHAnsi"/>
                <w:i/>
                <w:sz w:val="22"/>
                <w:szCs w:val="22"/>
              </w:rPr>
            </w:pPr>
          </w:p>
        </w:tc>
        <w:tc>
          <w:tcPr>
            <w:tcW w:w="1811" w:type="dxa"/>
            <w:tcBorders>
              <w:top w:val="single" w:sz="4" w:space="0" w:color="auto"/>
              <w:left w:val="single" w:sz="4" w:space="0" w:color="auto"/>
              <w:bottom w:val="single" w:sz="4" w:space="0" w:color="auto"/>
              <w:right w:val="single" w:sz="4" w:space="0" w:color="auto"/>
            </w:tcBorders>
          </w:tcPr>
          <w:p w14:paraId="5AB55291" w14:textId="77777777" w:rsidR="001D34BA" w:rsidRPr="00597920" w:rsidRDefault="001D34BA" w:rsidP="004D6AAA">
            <w:pPr>
              <w:jc w:val="center"/>
              <w:rPr>
                <w:rFonts w:asciiTheme="minorHAnsi" w:hAnsiTheme="minorHAnsi"/>
                <w:i/>
                <w:sz w:val="22"/>
                <w:szCs w:val="22"/>
              </w:rPr>
            </w:pPr>
          </w:p>
        </w:tc>
      </w:tr>
    </w:tbl>
    <w:p w14:paraId="54B066EA" w14:textId="77777777" w:rsidR="00E443F5" w:rsidRDefault="00E443F5" w:rsidP="00E443F5">
      <w:pPr>
        <w:autoSpaceDE w:val="0"/>
        <w:jc w:val="both"/>
        <w:rPr>
          <w:rFonts w:ascii="Arial" w:hAnsi="Arial" w:cs="Arial"/>
          <w:sz w:val="18"/>
          <w:szCs w:val="18"/>
        </w:rPr>
      </w:pPr>
    </w:p>
    <w:p w14:paraId="0E690A15" w14:textId="6AD35BDD" w:rsidR="00E443F5" w:rsidRPr="00A74F4F" w:rsidRDefault="00E443F5" w:rsidP="00E443F5">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w:t>
      </w:r>
      <w:r>
        <w:rPr>
          <w:rFonts w:ascii="Arial" w:hAnsi="Arial" w:cs="Arial"/>
          <w:b/>
          <w:i/>
          <w:sz w:val="18"/>
          <w:szCs w:val="18"/>
          <w:u w:val="single"/>
        </w:rPr>
        <w:t xml:space="preserve"> IL RUOLO O I RUOLI A CUI SI VUOLE PARTECIPARE</w:t>
      </w:r>
      <w:r w:rsidRPr="00A74F4F">
        <w:rPr>
          <w:rFonts w:ascii="Arial" w:hAnsi="Arial" w:cs="Arial"/>
          <w:b/>
          <w:i/>
          <w:sz w:val="18"/>
          <w:szCs w:val="18"/>
          <w:u w:val="single"/>
        </w:rPr>
        <w:t xml:space="preserve"> </w:t>
      </w:r>
    </w:p>
    <w:p w14:paraId="6EB490C2" w14:textId="77777777" w:rsidR="00E443F5" w:rsidRDefault="00E443F5" w:rsidP="00E443F5">
      <w:pPr>
        <w:autoSpaceDE w:val="0"/>
        <w:jc w:val="both"/>
        <w:rPr>
          <w:rFonts w:ascii="Arial" w:hAnsi="Arial" w:cs="Arial"/>
          <w:sz w:val="18"/>
          <w:szCs w:val="18"/>
        </w:rPr>
      </w:pPr>
    </w:p>
    <w:p w14:paraId="2022471C" w14:textId="77777777" w:rsidR="00E443F5" w:rsidRDefault="00E443F5" w:rsidP="006C4524">
      <w:pPr>
        <w:autoSpaceDE w:val="0"/>
        <w:spacing w:line="360" w:lineRule="auto"/>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5E0EAE8C" w14:textId="77777777" w:rsidR="00E443F5" w:rsidRDefault="00E443F5" w:rsidP="006C4524">
      <w:pPr>
        <w:autoSpaceDE w:val="0"/>
        <w:spacing w:line="360" w:lineRule="auto"/>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744B2598"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aver preso visione delle condizioni previste dal bando</w:t>
      </w:r>
    </w:p>
    <w:p w14:paraId="01EE3846"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essere in godimento dei diritti politici</w:t>
      </w:r>
    </w:p>
    <w:p w14:paraId="2AF1993E"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1190A1C4" w14:textId="77777777" w:rsidR="00E443F5" w:rsidRPr="00F25812" w:rsidRDefault="00E443F5" w:rsidP="006C4524">
      <w:pPr>
        <w:autoSpaceDE w:val="0"/>
        <w:spacing w:line="360" w:lineRule="auto"/>
        <w:ind w:firstLine="360"/>
        <w:jc w:val="both"/>
        <w:rPr>
          <w:rFonts w:ascii="Arial" w:hAnsi="Arial" w:cs="Arial"/>
          <w:sz w:val="18"/>
          <w:szCs w:val="18"/>
        </w:rPr>
      </w:pPr>
      <w:r w:rsidRPr="00F25812">
        <w:rPr>
          <w:rFonts w:ascii="Arial" w:hAnsi="Arial" w:cs="Arial"/>
        </w:rPr>
        <w:t>______________________________________________________________</w:t>
      </w:r>
    </w:p>
    <w:p w14:paraId="749A9632"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6980ECA1" w14:textId="77777777" w:rsidR="00E443F5" w:rsidRPr="00F25812" w:rsidRDefault="00E443F5" w:rsidP="006C4524">
      <w:pPr>
        <w:autoSpaceDE w:val="0"/>
        <w:spacing w:line="360" w:lineRule="auto"/>
        <w:ind w:firstLine="360"/>
        <w:jc w:val="both"/>
        <w:rPr>
          <w:rFonts w:ascii="Arial" w:hAnsi="Arial" w:cs="Arial"/>
          <w:sz w:val="18"/>
          <w:szCs w:val="18"/>
        </w:rPr>
      </w:pPr>
      <w:r w:rsidRPr="00F25812">
        <w:rPr>
          <w:rFonts w:ascii="Arial" w:hAnsi="Arial" w:cs="Arial"/>
        </w:rPr>
        <w:t>__________________________________________________________________</w:t>
      </w:r>
    </w:p>
    <w:p w14:paraId="1202CF0F"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impegnarsi a documentare puntualmente tutta l’attività svolta</w:t>
      </w:r>
    </w:p>
    <w:p w14:paraId="10CE1B83"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4E0238BF"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647CE27" w14:textId="77777777" w:rsidR="00E443F5" w:rsidRDefault="00E443F5" w:rsidP="006C4524">
      <w:pPr>
        <w:pStyle w:val="Paragrafoelenco"/>
        <w:numPr>
          <w:ilvl w:val="0"/>
          <w:numId w:val="1"/>
        </w:numPr>
        <w:suppressAutoHyphens/>
        <w:autoSpaceDE w:val="0"/>
        <w:spacing w:line="360" w:lineRule="auto"/>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4BBC950B" w14:textId="77777777" w:rsidR="00E443F5" w:rsidRDefault="00E443F5" w:rsidP="006C4524">
      <w:pPr>
        <w:widowControl w:val="0"/>
        <w:autoSpaceDE w:val="0"/>
        <w:spacing w:line="360" w:lineRule="auto"/>
        <w:ind w:left="224" w:right="-20"/>
        <w:jc w:val="both"/>
        <w:rPr>
          <w:rFonts w:ascii="Arial" w:hAnsi="Arial" w:cs="Arial"/>
        </w:rPr>
      </w:pPr>
    </w:p>
    <w:p w14:paraId="1CAEAFE6" w14:textId="77777777" w:rsidR="00E443F5" w:rsidRDefault="00E443F5" w:rsidP="00E443F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749EC96B" w14:textId="77777777" w:rsidR="00E443F5" w:rsidRDefault="00E443F5" w:rsidP="00E443F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0AA1F6ED" w14:textId="77777777" w:rsidR="00E443F5" w:rsidRDefault="00E443F5" w:rsidP="00E443F5">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28A88B1" w14:textId="77777777" w:rsidR="00E443F5" w:rsidRDefault="00E443F5" w:rsidP="00E443F5">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lastRenderedPageBreak/>
        <w:t xml:space="preserve">Allegato B (griglia di valutazione) </w:t>
      </w:r>
    </w:p>
    <w:p w14:paraId="17AA9052" w14:textId="77777777" w:rsidR="00E443F5" w:rsidRDefault="00E443F5" w:rsidP="00E443F5">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056F5F1B" w14:textId="77777777" w:rsidR="00E443F5" w:rsidRDefault="00E443F5" w:rsidP="00E443F5">
      <w:pPr>
        <w:widowControl w:val="0"/>
        <w:tabs>
          <w:tab w:val="left" w:pos="480"/>
        </w:tabs>
        <w:suppressAutoHyphens/>
        <w:autoSpaceDE w:val="0"/>
        <w:spacing w:before="20"/>
        <w:ind w:right="261"/>
        <w:jc w:val="both"/>
        <w:rPr>
          <w:rFonts w:ascii="Arial" w:hAnsi="Arial" w:cs="Arial"/>
          <w:sz w:val="18"/>
          <w:szCs w:val="18"/>
        </w:rPr>
      </w:pPr>
    </w:p>
    <w:p w14:paraId="1CA0339A" w14:textId="77777777" w:rsidR="00E443F5" w:rsidRDefault="00E443F5" w:rsidP="00E443F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36B9B4ED" w14:textId="77777777" w:rsidR="00E443F5" w:rsidRDefault="00E443F5" w:rsidP="00E443F5">
      <w:pPr>
        <w:autoSpaceDE w:val="0"/>
        <w:autoSpaceDN w:val="0"/>
        <w:adjustRightInd w:val="0"/>
        <w:spacing w:after="200"/>
        <w:mirrorIndents/>
        <w:jc w:val="center"/>
        <w:rPr>
          <w:rFonts w:ascii="Arial" w:eastAsiaTheme="minorEastAsia" w:hAnsi="Arial" w:cs="Arial"/>
          <w:b/>
          <w:sz w:val="18"/>
          <w:szCs w:val="18"/>
        </w:rPr>
      </w:pPr>
    </w:p>
    <w:p w14:paraId="0D5EB31B" w14:textId="77777777" w:rsidR="00E443F5" w:rsidRDefault="00E443F5" w:rsidP="00E443F5">
      <w:pPr>
        <w:autoSpaceDE w:val="0"/>
        <w:autoSpaceDN w:val="0"/>
        <w:adjustRightInd w:val="0"/>
        <w:spacing w:after="200"/>
        <w:mirrorIndents/>
        <w:jc w:val="center"/>
        <w:rPr>
          <w:rFonts w:ascii="Arial" w:eastAsiaTheme="minorEastAsia" w:hAnsi="Arial" w:cs="Arial"/>
          <w:b/>
          <w:sz w:val="18"/>
          <w:szCs w:val="18"/>
        </w:rPr>
      </w:pPr>
    </w:p>
    <w:p w14:paraId="0509BF78" w14:textId="77777777" w:rsidR="00E443F5" w:rsidRDefault="00E443F5" w:rsidP="00E443F5">
      <w:pPr>
        <w:autoSpaceDE w:val="0"/>
        <w:autoSpaceDN w:val="0"/>
        <w:adjustRightInd w:val="0"/>
        <w:spacing w:after="200"/>
        <w:mirrorIndents/>
        <w:jc w:val="center"/>
        <w:rPr>
          <w:rFonts w:ascii="Arial" w:eastAsiaTheme="minorEastAsia" w:hAnsi="Arial" w:cs="Arial"/>
          <w:b/>
          <w:sz w:val="18"/>
          <w:szCs w:val="18"/>
        </w:rPr>
      </w:pPr>
    </w:p>
    <w:p w14:paraId="62031BF5" w14:textId="77777777" w:rsidR="00E443F5" w:rsidRPr="00C20594" w:rsidRDefault="00E443F5" w:rsidP="00E443F5">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2C547D24" w14:textId="77777777" w:rsidR="00E443F5" w:rsidRPr="00C20594" w:rsidRDefault="00E443F5" w:rsidP="00E443F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051A093" w14:textId="77777777" w:rsidR="00E443F5" w:rsidRPr="00C20594" w:rsidRDefault="00E443F5" w:rsidP="00E443F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168A00B8" w14:textId="77777777" w:rsidR="00E443F5" w:rsidRPr="00C20594" w:rsidRDefault="00E443F5" w:rsidP="00E443F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74A5A1A" w14:textId="77777777" w:rsidR="00E443F5" w:rsidRPr="00C20594" w:rsidRDefault="00E443F5" w:rsidP="00E443F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0A6F6753" w14:textId="77777777" w:rsidR="00E443F5" w:rsidRPr="00C20594" w:rsidRDefault="00E443F5" w:rsidP="00E443F5">
      <w:pPr>
        <w:autoSpaceDE w:val="0"/>
        <w:spacing w:after="200"/>
        <w:mirrorIndents/>
        <w:rPr>
          <w:rFonts w:ascii="Arial" w:eastAsiaTheme="minorEastAsia" w:hAnsi="Arial" w:cs="Arial"/>
          <w:sz w:val="18"/>
          <w:szCs w:val="18"/>
        </w:rPr>
      </w:pPr>
    </w:p>
    <w:p w14:paraId="6EDB8064" w14:textId="77777777" w:rsidR="00E443F5" w:rsidRDefault="00E443F5" w:rsidP="00E443F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D960BB" w14:textId="77777777" w:rsidR="00E443F5" w:rsidRDefault="00E443F5" w:rsidP="00E443F5">
      <w:pPr>
        <w:autoSpaceDE w:val="0"/>
        <w:jc w:val="both"/>
        <w:rPr>
          <w:rFonts w:ascii="Arial" w:hAnsi="Arial" w:cs="Arial"/>
          <w:b/>
          <w:sz w:val="18"/>
          <w:szCs w:val="18"/>
          <w:u w:val="single"/>
        </w:rPr>
      </w:pPr>
    </w:p>
    <w:p w14:paraId="2F60CF0F" w14:textId="77777777" w:rsidR="00E443F5" w:rsidRDefault="00E443F5" w:rsidP="00E443F5">
      <w:pPr>
        <w:autoSpaceDE w:val="0"/>
        <w:jc w:val="both"/>
        <w:rPr>
          <w:rFonts w:ascii="Arial" w:hAnsi="Arial" w:cs="Arial"/>
          <w:sz w:val="18"/>
          <w:szCs w:val="18"/>
        </w:rPr>
      </w:pPr>
    </w:p>
    <w:p w14:paraId="49398EE7" w14:textId="36F349B2" w:rsidR="00E443F5" w:rsidRDefault="00E443F5" w:rsidP="00E443F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w:t>
      </w:r>
      <w:r w:rsidR="006C4524">
        <w:rPr>
          <w:rFonts w:ascii="Arial" w:hAnsi="Arial" w:cs="Arial"/>
          <w:sz w:val="18"/>
          <w:szCs w:val="18"/>
        </w:rPr>
        <w:t xml:space="preserve"> Comprensivo Maserada e Breda di Piave </w:t>
      </w:r>
      <w:r>
        <w:rPr>
          <w:rFonts w:ascii="Arial" w:hAnsi="Arial" w:cs="Arial"/>
          <w:sz w:val="18"/>
          <w:szCs w:val="18"/>
        </w:rPr>
        <w:t>al</w:t>
      </w:r>
      <w:r w:rsidR="006C4524">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w:t>
      </w:r>
    </w:p>
    <w:p w14:paraId="402BFDB9" w14:textId="77777777" w:rsidR="00E443F5" w:rsidRDefault="00E443F5" w:rsidP="00E443F5">
      <w:pPr>
        <w:autoSpaceDE w:val="0"/>
        <w:jc w:val="both"/>
        <w:rPr>
          <w:rFonts w:ascii="Arial" w:hAnsi="Arial" w:cs="Arial"/>
          <w:sz w:val="18"/>
          <w:szCs w:val="18"/>
        </w:rPr>
      </w:pPr>
      <w:r>
        <w:rPr>
          <w:rFonts w:ascii="Arial" w:hAnsi="Arial" w:cs="Arial"/>
          <w:sz w:val="18"/>
          <w:szCs w:val="18"/>
        </w:rPr>
        <w:t>fini istituzionali della Pubblica Amministrazione</w:t>
      </w:r>
    </w:p>
    <w:p w14:paraId="72B178D2" w14:textId="77777777" w:rsidR="00E443F5" w:rsidRDefault="00E443F5" w:rsidP="00E443F5">
      <w:pPr>
        <w:autoSpaceDE w:val="0"/>
        <w:jc w:val="both"/>
        <w:rPr>
          <w:rFonts w:ascii="Arial" w:hAnsi="Arial" w:cs="Arial"/>
          <w:sz w:val="18"/>
          <w:szCs w:val="18"/>
        </w:rPr>
      </w:pPr>
    </w:p>
    <w:p w14:paraId="1D750F98" w14:textId="77777777" w:rsidR="00E443F5" w:rsidRDefault="00E443F5" w:rsidP="00E443F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p w14:paraId="0F3783D5" w14:textId="77777777" w:rsidR="000927AC" w:rsidRDefault="000927AC" w:rsidP="00FC46A5">
      <w:pPr>
        <w:autoSpaceDE w:val="0"/>
        <w:spacing w:line="480" w:lineRule="auto"/>
        <w:jc w:val="both"/>
        <w:rPr>
          <w:rFonts w:ascii="Arial" w:hAnsi="Arial" w:cs="Arial"/>
          <w:sz w:val="18"/>
          <w:szCs w:val="18"/>
        </w:rPr>
      </w:pPr>
    </w:p>
    <w:p w14:paraId="43ED7233" w14:textId="77777777" w:rsidR="000927AC" w:rsidRDefault="000927AC" w:rsidP="00FC46A5">
      <w:pPr>
        <w:autoSpaceDE w:val="0"/>
        <w:spacing w:line="480" w:lineRule="auto"/>
        <w:jc w:val="both"/>
        <w:rPr>
          <w:rFonts w:ascii="Arial" w:hAnsi="Arial" w:cs="Arial"/>
          <w:sz w:val="18"/>
          <w:szCs w:val="18"/>
        </w:rPr>
      </w:pPr>
    </w:p>
    <w:p w14:paraId="6046E7C1" w14:textId="77777777" w:rsidR="00B61594" w:rsidRDefault="00B61594" w:rsidP="00FC46A5">
      <w:pPr>
        <w:autoSpaceDE w:val="0"/>
        <w:spacing w:line="480" w:lineRule="auto"/>
        <w:jc w:val="both"/>
        <w:rPr>
          <w:rFonts w:ascii="Arial" w:hAnsi="Arial" w:cs="Arial"/>
          <w:sz w:val="18"/>
          <w:szCs w:val="18"/>
        </w:rPr>
      </w:pPr>
    </w:p>
    <w:p w14:paraId="791C8C6B" w14:textId="77777777" w:rsidR="00B61594" w:rsidRDefault="00B61594" w:rsidP="00FC46A5">
      <w:pPr>
        <w:autoSpaceDE w:val="0"/>
        <w:spacing w:line="480" w:lineRule="auto"/>
        <w:jc w:val="both"/>
        <w:rPr>
          <w:rFonts w:ascii="Arial" w:hAnsi="Arial" w:cs="Arial"/>
          <w:sz w:val="18"/>
          <w:szCs w:val="18"/>
        </w:rPr>
      </w:pPr>
    </w:p>
    <w:p w14:paraId="5FEC1BED" w14:textId="77777777" w:rsidR="00B61594" w:rsidRDefault="00B61594" w:rsidP="00FC46A5">
      <w:pPr>
        <w:autoSpaceDE w:val="0"/>
        <w:spacing w:line="480" w:lineRule="auto"/>
        <w:jc w:val="both"/>
        <w:rPr>
          <w:rFonts w:ascii="Arial" w:hAnsi="Arial" w:cs="Arial"/>
          <w:sz w:val="18"/>
          <w:szCs w:val="18"/>
        </w:rPr>
      </w:pPr>
    </w:p>
    <w:p w14:paraId="6F735E43" w14:textId="77777777" w:rsidR="00B61594" w:rsidRDefault="00B61594" w:rsidP="00FC46A5">
      <w:pPr>
        <w:autoSpaceDE w:val="0"/>
        <w:spacing w:line="480" w:lineRule="auto"/>
        <w:jc w:val="both"/>
        <w:rPr>
          <w:rFonts w:ascii="Arial" w:hAnsi="Arial" w:cs="Arial"/>
          <w:sz w:val="18"/>
          <w:szCs w:val="18"/>
        </w:rPr>
      </w:pPr>
    </w:p>
    <w:p w14:paraId="2B287693" w14:textId="77777777" w:rsidR="00B61594" w:rsidRDefault="00B61594" w:rsidP="00FC46A5">
      <w:pPr>
        <w:autoSpaceDE w:val="0"/>
        <w:spacing w:line="480" w:lineRule="auto"/>
        <w:jc w:val="both"/>
        <w:rPr>
          <w:rFonts w:ascii="Arial" w:hAnsi="Arial" w:cs="Arial"/>
          <w:sz w:val="18"/>
          <w:szCs w:val="18"/>
        </w:rPr>
      </w:pPr>
    </w:p>
    <w:p w14:paraId="0CBAF815" w14:textId="0B9C755D" w:rsidR="008A5A22" w:rsidRDefault="008A5A22" w:rsidP="00FC46A5">
      <w:pPr>
        <w:autoSpaceDE w:val="0"/>
        <w:spacing w:line="480" w:lineRule="auto"/>
        <w:jc w:val="both"/>
        <w:rPr>
          <w:rFonts w:ascii="Arial" w:hAnsi="Arial" w:cs="Arial"/>
          <w:sz w:val="18"/>
          <w:szCs w:val="18"/>
        </w:rPr>
      </w:pPr>
    </w:p>
    <w:p w14:paraId="5AEA5F19" w14:textId="77777777" w:rsidR="008A5A22" w:rsidRDefault="008A5A22" w:rsidP="00FC46A5">
      <w:pPr>
        <w:autoSpaceDE w:val="0"/>
        <w:spacing w:line="480" w:lineRule="auto"/>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927AC" w14:paraId="06AE9ADA" w14:textId="77777777" w:rsidTr="00C36CB9">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DFFBACF" w14:textId="77777777" w:rsidR="000927AC" w:rsidRDefault="000927AC" w:rsidP="00C36CB9">
            <w:pPr>
              <w:jc w:val="center"/>
              <w:rPr>
                <w:b/>
                <w:i/>
                <w:iCs/>
                <w:sz w:val="24"/>
                <w:szCs w:val="24"/>
              </w:rPr>
            </w:pPr>
            <w:r>
              <w:rPr>
                <w:b/>
                <w:bCs/>
                <w:sz w:val="24"/>
                <w:szCs w:val="24"/>
              </w:rPr>
              <w:lastRenderedPageBreak/>
              <w:br w:type="page"/>
              <w:t xml:space="preserve">ALLEGATO B: </w:t>
            </w:r>
            <w:r>
              <w:rPr>
                <w:b/>
                <w:sz w:val="24"/>
                <w:szCs w:val="24"/>
              </w:rPr>
              <w:t>GRIGLIA DI VALUTAZIONE DEI TITOLI PER ESPERTO</w:t>
            </w:r>
          </w:p>
        </w:tc>
      </w:tr>
      <w:tr w:rsidR="000927AC" w14:paraId="505B5DF7" w14:textId="77777777" w:rsidTr="00C36CB9">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3775637" w14:textId="77777777" w:rsidR="000927AC" w:rsidRDefault="000927AC" w:rsidP="00C36CB9">
            <w:pPr>
              <w:snapToGrid w:val="0"/>
              <w:rPr>
                <w:b/>
                <w:sz w:val="22"/>
                <w:szCs w:val="22"/>
              </w:rPr>
            </w:pPr>
            <w:r>
              <w:rPr>
                <w:b/>
                <w:sz w:val="22"/>
                <w:szCs w:val="22"/>
                <w:u w:val="single"/>
              </w:rPr>
              <w:t>Criteri di ammissione:</w:t>
            </w:r>
            <w:r>
              <w:rPr>
                <w:b/>
                <w:sz w:val="22"/>
                <w:szCs w:val="22"/>
              </w:rPr>
              <w:t xml:space="preserve"> </w:t>
            </w:r>
          </w:p>
          <w:p w14:paraId="44335E96" w14:textId="44CA3FF6" w:rsidR="000927AC" w:rsidRDefault="000927AC" w:rsidP="00E443F5">
            <w:pPr>
              <w:pStyle w:val="Paragrafoelenco"/>
              <w:numPr>
                <w:ilvl w:val="0"/>
                <w:numId w:val="3"/>
              </w:numPr>
              <w:rPr>
                <w:b/>
              </w:rPr>
            </w:pPr>
            <w:r>
              <w:rPr>
                <w:b/>
                <w:sz w:val="22"/>
                <w:szCs w:val="22"/>
              </w:rPr>
              <w:t xml:space="preserve">essere in possesso dei requisiti di cui all’articolo </w:t>
            </w:r>
            <w:r w:rsidR="00FC3847">
              <w:rPr>
                <w:b/>
                <w:sz w:val="22"/>
                <w:szCs w:val="22"/>
              </w:rPr>
              <w:t>9</w:t>
            </w:r>
            <w:r>
              <w:rPr>
                <w:b/>
                <w:sz w:val="22"/>
                <w:szCs w:val="22"/>
              </w:rPr>
              <w:t xml:space="preserve"> per il ruolo per cui si presenta domanda</w:t>
            </w:r>
          </w:p>
          <w:p w14:paraId="32CD6738" w14:textId="65C9E0B2" w:rsidR="000927AC" w:rsidRPr="00FC3847" w:rsidRDefault="00FC3847" w:rsidP="00E443F5">
            <w:pPr>
              <w:pStyle w:val="Paragrafoelenco"/>
              <w:numPr>
                <w:ilvl w:val="0"/>
                <w:numId w:val="3"/>
              </w:numPr>
              <w:rPr>
                <w:b/>
              </w:rPr>
            </w:pPr>
            <w:r>
              <w:rPr>
                <w:b/>
                <w:sz w:val="22"/>
                <w:szCs w:val="22"/>
              </w:rPr>
              <w:t xml:space="preserve">Solo per gli interni: </w:t>
            </w:r>
            <w:r w:rsidR="000927AC">
              <w:rPr>
                <w:b/>
                <w:sz w:val="22"/>
                <w:szCs w:val="22"/>
              </w:rPr>
              <w:t>essere docente interno per tutto il periodo dell’incarico</w:t>
            </w:r>
          </w:p>
          <w:p w14:paraId="01C07BD5" w14:textId="2658C11C" w:rsidR="00FC3847" w:rsidRDefault="00FC3847" w:rsidP="00E443F5">
            <w:pPr>
              <w:pStyle w:val="Paragrafoelenco"/>
              <w:numPr>
                <w:ilvl w:val="0"/>
                <w:numId w:val="3"/>
              </w:numPr>
              <w:rPr>
                <w:b/>
              </w:rPr>
            </w:pPr>
            <w:r>
              <w:rPr>
                <w:b/>
                <w:sz w:val="22"/>
                <w:szCs w:val="22"/>
              </w:rPr>
              <w:t>Solo per le CP: essere docente in servizio per tutto il periodo dell’incarico</w:t>
            </w:r>
          </w:p>
        </w:tc>
      </w:tr>
      <w:tr w:rsidR="000927AC" w14:paraId="6A09E5E0" w14:textId="77777777" w:rsidTr="00C36CB9">
        <w:tc>
          <w:tcPr>
            <w:tcW w:w="5398" w:type="dxa"/>
            <w:gridSpan w:val="3"/>
            <w:tcBorders>
              <w:top w:val="single" w:sz="4" w:space="0" w:color="000000"/>
              <w:left w:val="single" w:sz="4" w:space="0" w:color="000000"/>
              <w:bottom w:val="single" w:sz="4" w:space="0" w:color="000000"/>
              <w:right w:val="nil"/>
            </w:tcBorders>
            <w:vAlign w:val="center"/>
          </w:tcPr>
          <w:p w14:paraId="5C30A06D" w14:textId="77777777" w:rsidR="000927AC" w:rsidRDefault="000927AC" w:rsidP="00C36CB9">
            <w:pPr>
              <w:snapToGrid w:val="0"/>
              <w:rPr>
                <w:b/>
              </w:rPr>
            </w:pPr>
            <w:r>
              <w:rPr>
                <w:b/>
              </w:rPr>
              <w:t>L' ISTRUZIONE, LA FORMAZIONE</w:t>
            </w:r>
          </w:p>
          <w:p w14:paraId="50876251" w14:textId="77777777" w:rsidR="000927AC" w:rsidRDefault="000927AC" w:rsidP="00C36CB9">
            <w:pPr>
              <w:snapToGrid w:val="0"/>
              <w:rPr>
                <w:b/>
              </w:rPr>
            </w:pPr>
            <w:r>
              <w:rPr>
                <w:b/>
              </w:rPr>
              <w:t xml:space="preserve">NELLO SPECIFICO DIPARTIMENTO IN CUI SI </w:t>
            </w:r>
          </w:p>
          <w:p w14:paraId="74D3ACC4" w14:textId="77777777" w:rsidR="000927AC" w:rsidRDefault="000927AC" w:rsidP="00C36CB9">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797D841" w14:textId="77777777" w:rsidR="000927AC" w:rsidRDefault="000927AC" w:rsidP="00C36CB9">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17503BF6" w14:textId="77777777" w:rsidR="000927AC" w:rsidRDefault="000927AC" w:rsidP="00C36CB9">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C191A11" w14:textId="77777777" w:rsidR="000927AC" w:rsidRDefault="000927AC" w:rsidP="00C36CB9">
            <w:pPr>
              <w:jc w:val="center"/>
              <w:rPr>
                <w:b/>
              </w:rPr>
            </w:pPr>
            <w:r>
              <w:rPr>
                <w:b/>
              </w:rPr>
              <w:t>da compilare a cura della commissione</w:t>
            </w:r>
          </w:p>
        </w:tc>
      </w:tr>
      <w:tr w:rsidR="000927AC" w14:paraId="7ABC18A8" w14:textId="77777777" w:rsidTr="00C36CB9">
        <w:tc>
          <w:tcPr>
            <w:tcW w:w="3129" w:type="dxa"/>
            <w:vMerge w:val="restart"/>
            <w:tcBorders>
              <w:top w:val="single" w:sz="4" w:space="0" w:color="000000"/>
              <w:left w:val="single" w:sz="4" w:space="0" w:color="000000"/>
              <w:bottom w:val="single" w:sz="4" w:space="0" w:color="000000"/>
              <w:right w:val="nil"/>
            </w:tcBorders>
            <w:vAlign w:val="center"/>
            <w:hideMark/>
          </w:tcPr>
          <w:p w14:paraId="18C4AB34" w14:textId="77777777" w:rsidR="000927AC" w:rsidRDefault="000927AC" w:rsidP="00C36CB9">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BE8A1C9" w14:textId="77777777" w:rsidR="000927AC" w:rsidRDefault="000927AC" w:rsidP="00C36CB9">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6938931" w14:textId="77777777" w:rsidR="000927AC" w:rsidRDefault="000927AC" w:rsidP="00C36CB9">
            <w:r>
              <w:rPr>
                <w:b/>
              </w:rPr>
              <w:t>PUNTI</w:t>
            </w:r>
          </w:p>
        </w:tc>
        <w:tc>
          <w:tcPr>
            <w:tcW w:w="1393" w:type="dxa"/>
            <w:tcBorders>
              <w:top w:val="single" w:sz="4" w:space="0" w:color="000000"/>
              <w:left w:val="single" w:sz="4" w:space="0" w:color="000000"/>
              <w:bottom w:val="single" w:sz="4" w:space="0" w:color="000000"/>
              <w:right w:val="nil"/>
            </w:tcBorders>
            <w:vAlign w:val="center"/>
          </w:tcPr>
          <w:p w14:paraId="5502E93A"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6BBA3A66"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F3D36" w14:textId="77777777" w:rsidR="000927AC" w:rsidRDefault="000927AC" w:rsidP="00C36CB9">
            <w:pPr>
              <w:snapToGrid w:val="0"/>
            </w:pPr>
          </w:p>
        </w:tc>
      </w:tr>
      <w:tr w:rsidR="000927AC" w14:paraId="765CC3A9" w14:textId="77777777" w:rsidTr="00C36CB9">
        <w:tc>
          <w:tcPr>
            <w:tcW w:w="3129" w:type="dxa"/>
            <w:vMerge/>
            <w:tcBorders>
              <w:top w:val="single" w:sz="4" w:space="0" w:color="000000"/>
              <w:left w:val="single" w:sz="4" w:space="0" w:color="000000"/>
              <w:bottom w:val="single" w:sz="4" w:space="0" w:color="000000"/>
              <w:right w:val="nil"/>
            </w:tcBorders>
            <w:vAlign w:val="center"/>
            <w:hideMark/>
          </w:tcPr>
          <w:p w14:paraId="1D0ACF48" w14:textId="77777777" w:rsidR="000927AC" w:rsidRDefault="000927AC" w:rsidP="00C36CB9"/>
        </w:tc>
        <w:tc>
          <w:tcPr>
            <w:tcW w:w="1151" w:type="dxa"/>
            <w:vMerge/>
            <w:tcBorders>
              <w:top w:val="single" w:sz="4" w:space="0" w:color="000000"/>
              <w:left w:val="single" w:sz="4" w:space="0" w:color="000000"/>
              <w:bottom w:val="single" w:sz="4" w:space="0" w:color="000000"/>
              <w:right w:val="nil"/>
            </w:tcBorders>
            <w:vAlign w:val="center"/>
            <w:hideMark/>
          </w:tcPr>
          <w:p w14:paraId="42BEC683" w14:textId="77777777" w:rsidR="000927AC" w:rsidRDefault="000927AC" w:rsidP="00C36CB9"/>
        </w:tc>
        <w:tc>
          <w:tcPr>
            <w:tcW w:w="1118" w:type="dxa"/>
            <w:tcBorders>
              <w:top w:val="single" w:sz="4" w:space="0" w:color="000000"/>
              <w:left w:val="single" w:sz="4" w:space="0" w:color="000000"/>
              <w:bottom w:val="single" w:sz="4" w:space="0" w:color="000000"/>
              <w:right w:val="nil"/>
            </w:tcBorders>
            <w:vAlign w:val="center"/>
            <w:hideMark/>
          </w:tcPr>
          <w:p w14:paraId="2BD262C3" w14:textId="77777777" w:rsidR="000927AC" w:rsidRDefault="000927AC" w:rsidP="00C36CB9">
            <w:r>
              <w:rPr>
                <w:b/>
              </w:rPr>
              <w:t>20</w:t>
            </w:r>
          </w:p>
        </w:tc>
        <w:tc>
          <w:tcPr>
            <w:tcW w:w="1393" w:type="dxa"/>
            <w:tcBorders>
              <w:top w:val="single" w:sz="4" w:space="0" w:color="000000"/>
              <w:left w:val="single" w:sz="4" w:space="0" w:color="000000"/>
              <w:bottom w:val="single" w:sz="4" w:space="0" w:color="000000"/>
              <w:right w:val="nil"/>
            </w:tcBorders>
            <w:vAlign w:val="center"/>
          </w:tcPr>
          <w:p w14:paraId="41239E25"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0E76B9FA"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BC958B3" w14:textId="77777777" w:rsidR="000927AC" w:rsidRDefault="000927AC" w:rsidP="00C36CB9">
            <w:pPr>
              <w:snapToGrid w:val="0"/>
            </w:pPr>
          </w:p>
        </w:tc>
      </w:tr>
      <w:tr w:rsidR="000927AC" w14:paraId="526DE1FD" w14:textId="77777777" w:rsidTr="00C36CB9">
        <w:trPr>
          <w:trHeight w:val="758"/>
        </w:trPr>
        <w:tc>
          <w:tcPr>
            <w:tcW w:w="3129" w:type="dxa"/>
            <w:tcBorders>
              <w:top w:val="single" w:sz="4" w:space="0" w:color="000000"/>
              <w:left w:val="single" w:sz="4" w:space="0" w:color="000000"/>
              <w:bottom w:val="single" w:sz="4" w:space="0" w:color="000000"/>
            </w:tcBorders>
            <w:vAlign w:val="center"/>
          </w:tcPr>
          <w:p w14:paraId="5FCB1551" w14:textId="77777777" w:rsidR="000927AC" w:rsidRPr="00B2753D" w:rsidRDefault="000927AC" w:rsidP="00C36CB9">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0CFDA610" w14:textId="77777777" w:rsidR="000927AC" w:rsidRPr="00B2753D" w:rsidRDefault="000927AC" w:rsidP="00C36CB9">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9D85AEC" w14:textId="77777777" w:rsidR="000927AC" w:rsidRDefault="000927AC" w:rsidP="00C36CB9">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7C2508E4"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33D30818"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EA3E89" w14:textId="77777777" w:rsidR="000927AC" w:rsidRDefault="000927AC" w:rsidP="00C36CB9">
            <w:pPr>
              <w:snapToGrid w:val="0"/>
            </w:pPr>
          </w:p>
        </w:tc>
      </w:tr>
      <w:tr w:rsidR="000927AC" w14:paraId="53D5A7F8" w14:textId="77777777" w:rsidTr="00C36CB9">
        <w:trPr>
          <w:trHeight w:val="758"/>
        </w:trPr>
        <w:tc>
          <w:tcPr>
            <w:tcW w:w="3129" w:type="dxa"/>
            <w:tcBorders>
              <w:top w:val="single" w:sz="4" w:space="0" w:color="000000"/>
              <w:left w:val="single" w:sz="4" w:space="0" w:color="000000"/>
              <w:bottom w:val="single" w:sz="4" w:space="0" w:color="000000"/>
            </w:tcBorders>
            <w:vAlign w:val="center"/>
          </w:tcPr>
          <w:p w14:paraId="5C83870B" w14:textId="77777777" w:rsidR="000927AC" w:rsidRPr="00B2753D" w:rsidRDefault="000927AC" w:rsidP="00C36CB9">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3CE08C8F" w14:textId="77777777" w:rsidR="000927AC" w:rsidRPr="00B2753D" w:rsidRDefault="000927AC" w:rsidP="00C36CB9">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0D7D2271" w14:textId="77777777" w:rsidR="000927AC" w:rsidRDefault="000927AC" w:rsidP="00C36CB9">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49F1063"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35445672"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9B51AE6" w14:textId="77777777" w:rsidR="000927AC" w:rsidRDefault="000927AC" w:rsidP="00C36CB9">
            <w:pPr>
              <w:snapToGrid w:val="0"/>
            </w:pPr>
          </w:p>
        </w:tc>
      </w:tr>
      <w:tr w:rsidR="000927AC" w14:paraId="12437495" w14:textId="77777777" w:rsidTr="00C36CB9">
        <w:trPr>
          <w:trHeight w:val="758"/>
        </w:trPr>
        <w:tc>
          <w:tcPr>
            <w:tcW w:w="4280" w:type="dxa"/>
            <w:gridSpan w:val="2"/>
            <w:tcBorders>
              <w:top w:val="single" w:sz="4" w:space="0" w:color="000000"/>
              <w:left w:val="single" w:sz="4" w:space="0" w:color="000000"/>
              <w:bottom w:val="single" w:sz="4" w:space="0" w:color="000000"/>
            </w:tcBorders>
            <w:vAlign w:val="center"/>
          </w:tcPr>
          <w:p w14:paraId="4699BAB2" w14:textId="77777777" w:rsidR="000927AC" w:rsidRDefault="000927AC" w:rsidP="00C36CB9">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29C2432" w14:textId="77777777" w:rsidR="000927AC" w:rsidRDefault="000927AC" w:rsidP="00C36CB9">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B254A5D"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30A28E1B"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7325DC0" w14:textId="77777777" w:rsidR="000927AC" w:rsidRDefault="000927AC" w:rsidP="00C36CB9">
            <w:pPr>
              <w:snapToGrid w:val="0"/>
            </w:pPr>
          </w:p>
        </w:tc>
      </w:tr>
      <w:tr w:rsidR="000927AC" w14:paraId="50CE07B4" w14:textId="77777777" w:rsidTr="00C36CB9">
        <w:trPr>
          <w:trHeight w:val="712"/>
        </w:trPr>
        <w:tc>
          <w:tcPr>
            <w:tcW w:w="4280" w:type="dxa"/>
            <w:gridSpan w:val="2"/>
            <w:tcBorders>
              <w:top w:val="single" w:sz="4" w:space="0" w:color="000000"/>
              <w:left w:val="single" w:sz="4" w:space="0" w:color="000000"/>
              <w:bottom w:val="single" w:sz="4" w:space="0" w:color="000000"/>
            </w:tcBorders>
            <w:vAlign w:val="center"/>
          </w:tcPr>
          <w:p w14:paraId="40DC25D6" w14:textId="77777777" w:rsidR="000927AC" w:rsidRDefault="000927AC" w:rsidP="00C36CB9">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8A454F0" w14:textId="77777777" w:rsidR="000927AC" w:rsidRDefault="000927AC" w:rsidP="00C36CB9">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35B5EFE"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53580E03"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41E7DD3" w14:textId="77777777" w:rsidR="000927AC" w:rsidRDefault="000927AC" w:rsidP="00C36CB9">
            <w:pPr>
              <w:snapToGrid w:val="0"/>
            </w:pPr>
          </w:p>
        </w:tc>
      </w:tr>
      <w:tr w:rsidR="000927AC" w14:paraId="61577F3A" w14:textId="77777777" w:rsidTr="00C36CB9">
        <w:trPr>
          <w:trHeight w:val="964"/>
        </w:trPr>
        <w:tc>
          <w:tcPr>
            <w:tcW w:w="4280" w:type="dxa"/>
            <w:gridSpan w:val="2"/>
            <w:tcBorders>
              <w:top w:val="single" w:sz="4" w:space="0" w:color="000000"/>
              <w:left w:val="single" w:sz="4" w:space="0" w:color="000000"/>
              <w:bottom w:val="single" w:sz="4" w:space="0" w:color="000000"/>
            </w:tcBorders>
            <w:vAlign w:val="center"/>
          </w:tcPr>
          <w:p w14:paraId="0B0A6E91" w14:textId="77777777" w:rsidR="000927AC" w:rsidRDefault="000927AC" w:rsidP="00C36CB9">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A4072EA" w14:textId="77777777" w:rsidR="000927AC" w:rsidRDefault="000927AC" w:rsidP="00C36CB9">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585445E"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649C76F4"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8C604E" w14:textId="77777777" w:rsidR="000927AC" w:rsidRDefault="000927AC" w:rsidP="00C36CB9">
            <w:pPr>
              <w:snapToGrid w:val="0"/>
            </w:pPr>
          </w:p>
        </w:tc>
      </w:tr>
      <w:tr w:rsidR="000927AC" w14:paraId="19A51D19" w14:textId="77777777" w:rsidTr="00C36CB9">
        <w:tc>
          <w:tcPr>
            <w:tcW w:w="5398" w:type="dxa"/>
            <w:gridSpan w:val="3"/>
            <w:tcBorders>
              <w:top w:val="single" w:sz="4" w:space="0" w:color="000000"/>
              <w:left w:val="single" w:sz="4" w:space="0" w:color="000000"/>
              <w:bottom w:val="single" w:sz="4" w:space="0" w:color="000000"/>
              <w:right w:val="nil"/>
            </w:tcBorders>
            <w:vAlign w:val="center"/>
          </w:tcPr>
          <w:p w14:paraId="74B8CDAD" w14:textId="77777777" w:rsidR="000927AC" w:rsidRDefault="000927AC" w:rsidP="00C36CB9">
            <w:pPr>
              <w:rPr>
                <w:b/>
              </w:rPr>
            </w:pPr>
          </w:p>
          <w:p w14:paraId="70B75E7B" w14:textId="77777777" w:rsidR="000927AC" w:rsidRDefault="000927AC" w:rsidP="00C36CB9">
            <w:pPr>
              <w:rPr>
                <w:b/>
              </w:rPr>
            </w:pPr>
            <w:r>
              <w:rPr>
                <w:b/>
              </w:rPr>
              <w:t xml:space="preserve">LE CERTIFICAZIONI OTTENUTE  </w:t>
            </w:r>
          </w:p>
          <w:p w14:paraId="45B07F9B" w14:textId="77777777" w:rsidR="000927AC" w:rsidRDefault="000927AC" w:rsidP="00C36CB9">
            <w:pPr>
              <w:rPr>
                <w:b/>
                <w:u w:val="single"/>
              </w:rPr>
            </w:pPr>
            <w:r>
              <w:rPr>
                <w:b/>
                <w:u w:val="single"/>
              </w:rPr>
              <w:t>NELLO SPECIFICO SETTORE IN CUI SI CONCORRE</w:t>
            </w:r>
          </w:p>
          <w:p w14:paraId="1F1C3EF1" w14:textId="77777777" w:rsidR="000927AC" w:rsidRDefault="000927AC" w:rsidP="00C36CB9">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9A77108"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47A7EC57"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022946F" w14:textId="77777777" w:rsidR="000927AC" w:rsidRDefault="000927AC" w:rsidP="00C36CB9">
            <w:pPr>
              <w:snapToGrid w:val="0"/>
            </w:pPr>
          </w:p>
        </w:tc>
      </w:tr>
      <w:tr w:rsidR="000927AC" w14:paraId="1046FE15" w14:textId="77777777" w:rsidTr="00C36CB9">
        <w:tc>
          <w:tcPr>
            <w:tcW w:w="3129" w:type="dxa"/>
            <w:tcBorders>
              <w:top w:val="single" w:sz="4" w:space="0" w:color="000000"/>
              <w:left w:val="single" w:sz="4" w:space="0" w:color="000000"/>
              <w:bottom w:val="single" w:sz="4" w:space="0" w:color="000000"/>
              <w:right w:val="nil"/>
            </w:tcBorders>
            <w:vAlign w:val="center"/>
            <w:hideMark/>
          </w:tcPr>
          <w:p w14:paraId="6E5A1974" w14:textId="77777777" w:rsidR="000927AC" w:rsidRDefault="000927AC" w:rsidP="00C36CB9">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18F5B06" w14:textId="77777777" w:rsidR="000927AC" w:rsidRDefault="000927AC" w:rsidP="00C36CB9">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43A3AD9A" w14:textId="77777777" w:rsidR="000927AC" w:rsidRDefault="000927AC" w:rsidP="00C36CB9">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7947BE2A"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50574D90"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477457" w14:textId="77777777" w:rsidR="000927AC" w:rsidRDefault="000927AC" w:rsidP="00C36CB9">
            <w:pPr>
              <w:snapToGrid w:val="0"/>
            </w:pPr>
          </w:p>
        </w:tc>
      </w:tr>
      <w:tr w:rsidR="000927AC" w14:paraId="1EE545C3" w14:textId="77777777" w:rsidTr="00C36CB9">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E8E2241" w14:textId="77777777" w:rsidR="000927AC" w:rsidRDefault="000927AC" w:rsidP="00C36CB9">
            <w:pPr>
              <w:rPr>
                <w:b/>
              </w:rPr>
            </w:pPr>
          </w:p>
          <w:p w14:paraId="7DC4DB0C" w14:textId="77777777" w:rsidR="000927AC" w:rsidRDefault="000927AC" w:rsidP="00C36CB9">
            <w:pPr>
              <w:rPr>
                <w:b/>
              </w:rPr>
            </w:pPr>
            <w:r>
              <w:rPr>
                <w:b/>
              </w:rPr>
              <w:t>LE ESPERIENZE</w:t>
            </w:r>
          </w:p>
          <w:p w14:paraId="0414477C" w14:textId="77777777" w:rsidR="000927AC" w:rsidRDefault="000927AC" w:rsidP="00C36CB9">
            <w:pPr>
              <w:rPr>
                <w:b/>
                <w:u w:val="single"/>
              </w:rPr>
            </w:pPr>
            <w:r>
              <w:rPr>
                <w:b/>
                <w:u w:val="single"/>
              </w:rPr>
              <w:t>NELLO SPECIFICO SETTORE IN CUI SI CONCORRE</w:t>
            </w:r>
          </w:p>
          <w:p w14:paraId="190717B9" w14:textId="77777777" w:rsidR="000927AC" w:rsidRDefault="000927AC" w:rsidP="00C36CB9"/>
        </w:tc>
        <w:tc>
          <w:tcPr>
            <w:tcW w:w="1393" w:type="dxa"/>
            <w:tcBorders>
              <w:top w:val="single" w:sz="4" w:space="0" w:color="000000"/>
              <w:left w:val="single" w:sz="4" w:space="0" w:color="000000"/>
              <w:bottom w:val="single" w:sz="4" w:space="0" w:color="000000"/>
              <w:right w:val="nil"/>
            </w:tcBorders>
            <w:vAlign w:val="center"/>
          </w:tcPr>
          <w:p w14:paraId="4025C61C"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042DF8F7"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2B4D892" w14:textId="77777777" w:rsidR="000927AC" w:rsidRDefault="000927AC" w:rsidP="00C36CB9">
            <w:pPr>
              <w:snapToGrid w:val="0"/>
            </w:pPr>
          </w:p>
        </w:tc>
      </w:tr>
      <w:tr w:rsidR="000927AC" w14:paraId="631EE7CB" w14:textId="77777777" w:rsidTr="00C36CB9">
        <w:tc>
          <w:tcPr>
            <w:tcW w:w="3129" w:type="dxa"/>
            <w:tcBorders>
              <w:top w:val="single" w:sz="4" w:space="0" w:color="000000"/>
              <w:left w:val="single" w:sz="4" w:space="0" w:color="000000"/>
              <w:bottom w:val="single" w:sz="4" w:space="0" w:color="000000"/>
              <w:right w:val="nil"/>
            </w:tcBorders>
            <w:hideMark/>
          </w:tcPr>
          <w:p w14:paraId="5CB212E5" w14:textId="77777777" w:rsidR="000927AC" w:rsidRDefault="000927AC" w:rsidP="00C36CB9">
            <w:pPr>
              <w:rPr>
                <w:b/>
              </w:rPr>
            </w:pPr>
            <w:r>
              <w:rPr>
                <w:b/>
              </w:rPr>
              <w:t>C1. CONOSCENZE SPECIFICHE DELL'</w:t>
            </w:r>
          </w:p>
          <w:p w14:paraId="368BB8DA" w14:textId="77777777" w:rsidR="000927AC" w:rsidRDefault="000927AC" w:rsidP="00C36CB9">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293F5EFC" w14:textId="77777777" w:rsidR="000927AC" w:rsidRDefault="000927AC" w:rsidP="00C36CB9">
            <w:r>
              <w:t>Max 10</w:t>
            </w:r>
          </w:p>
        </w:tc>
        <w:tc>
          <w:tcPr>
            <w:tcW w:w="1118" w:type="dxa"/>
            <w:tcBorders>
              <w:top w:val="single" w:sz="4" w:space="0" w:color="000000"/>
              <w:left w:val="single" w:sz="4" w:space="0" w:color="000000"/>
              <w:bottom w:val="single" w:sz="4" w:space="0" w:color="000000"/>
              <w:right w:val="nil"/>
            </w:tcBorders>
            <w:hideMark/>
          </w:tcPr>
          <w:p w14:paraId="7F2BB093" w14:textId="77777777" w:rsidR="000927AC" w:rsidRDefault="000927AC" w:rsidP="00C36CB9">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A21FF19"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15443A20"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576A182" w14:textId="77777777" w:rsidR="000927AC" w:rsidRDefault="000927AC" w:rsidP="00C36CB9">
            <w:pPr>
              <w:snapToGrid w:val="0"/>
            </w:pPr>
          </w:p>
        </w:tc>
      </w:tr>
      <w:tr w:rsidR="000927AC" w14:paraId="4778D7D1" w14:textId="77777777" w:rsidTr="00C36CB9">
        <w:tc>
          <w:tcPr>
            <w:tcW w:w="3129" w:type="dxa"/>
            <w:tcBorders>
              <w:top w:val="single" w:sz="4" w:space="0" w:color="000000"/>
              <w:left w:val="single" w:sz="4" w:space="0" w:color="000000"/>
              <w:bottom w:val="single" w:sz="4" w:space="0" w:color="000000"/>
              <w:right w:val="nil"/>
            </w:tcBorders>
            <w:hideMark/>
          </w:tcPr>
          <w:p w14:paraId="33AF426B" w14:textId="77777777" w:rsidR="000927AC" w:rsidRDefault="000927AC" w:rsidP="00C36CB9">
            <w:pPr>
              <w:rPr>
                <w:b/>
              </w:rPr>
            </w:pPr>
            <w:r>
              <w:rPr>
                <w:b/>
              </w:rPr>
              <w:t>C2. CONOSCENZE SPECIFICHE DELL'</w:t>
            </w:r>
          </w:p>
          <w:p w14:paraId="6593DD62" w14:textId="77777777" w:rsidR="000927AC" w:rsidRDefault="000927AC" w:rsidP="00C36CB9">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74A0E29F" w14:textId="77777777" w:rsidR="000927AC" w:rsidRDefault="000927AC" w:rsidP="00C36CB9">
            <w:r>
              <w:t>Max 5</w:t>
            </w:r>
          </w:p>
        </w:tc>
        <w:tc>
          <w:tcPr>
            <w:tcW w:w="1118" w:type="dxa"/>
            <w:tcBorders>
              <w:top w:val="single" w:sz="4" w:space="0" w:color="000000"/>
              <w:left w:val="single" w:sz="4" w:space="0" w:color="000000"/>
              <w:bottom w:val="single" w:sz="4" w:space="0" w:color="000000"/>
              <w:right w:val="nil"/>
            </w:tcBorders>
            <w:hideMark/>
          </w:tcPr>
          <w:p w14:paraId="5B22EEC9" w14:textId="77777777" w:rsidR="000927AC" w:rsidRDefault="000927AC" w:rsidP="00C36CB9">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662F8D21"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49460B59"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F2E1F70" w14:textId="77777777" w:rsidR="000927AC" w:rsidRDefault="000927AC" w:rsidP="00C36CB9">
            <w:pPr>
              <w:snapToGrid w:val="0"/>
            </w:pPr>
          </w:p>
        </w:tc>
      </w:tr>
      <w:tr w:rsidR="000927AC" w14:paraId="6CB2DB89" w14:textId="77777777" w:rsidTr="00C36CB9">
        <w:tc>
          <w:tcPr>
            <w:tcW w:w="3129" w:type="dxa"/>
            <w:tcBorders>
              <w:top w:val="single" w:sz="4" w:space="0" w:color="000000"/>
              <w:left w:val="single" w:sz="4" w:space="0" w:color="000000"/>
              <w:bottom w:val="single" w:sz="4" w:space="0" w:color="000000"/>
              <w:right w:val="nil"/>
            </w:tcBorders>
            <w:hideMark/>
          </w:tcPr>
          <w:p w14:paraId="01FC3563" w14:textId="77777777" w:rsidR="000927AC" w:rsidRDefault="000927AC" w:rsidP="00C36CB9">
            <w:pPr>
              <w:rPr>
                <w:b/>
              </w:rPr>
            </w:pPr>
            <w:r>
              <w:rPr>
                <w:b/>
              </w:rPr>
              <w:t>C3. CONOSCENZE SPECIFICHE DELL'</w:t>
            </w:r>
          </w:p>
          <w:p w14:paraId="4398BCE1" w14:textId="77777777" w:rsidR="000927AC" w:rsidRDefault="000927AC" w:rsidP="00C36CB9">
            <w:pPr>
              <w:rPr>
                <w:b/>
              </w:rPr>
            </w:pPr>
            <w:r>
              <w:rPr>
                <w:b/>
              </w:rPr>
              <w:t xml:space="preserve">ARGOMENTO (documentate attraverso esperienze di esperto </w:t>
            </w:r>
            <w:r>
              <w:rPr>
                <w:b/>
              </w:rPr>
              <w:lastRenderedPageBreak/>
              <w:t>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5592DA22" w14:textId="77777777" w:rsidR="000927AC" w:rsidRDefault="000927AC" w:rsidP="00C36CB9">
            <w:r>
              <w:lastRenderedPageBreak/>
              <w:t>Max 10</w:t>
            </w:r>
          </w:p>
        </w:tc>
        <w:tc>
          <w:tcPr>
            <w:tcW w:w="1118" w:type="dxa"/>
            <w:tcBorders>
              <w:top w:val="single" w:sz="4" w:space="0" w:color="000000"/>
              <w:left w:val="single" w:sz="4" w:space="0" w:color="000000"/>
              <w:bottom w:val="single" w:sz="4" w:space="0" w:color="000000"/>
              <w:right w:val="nil"/>
            </w:tcBorders>
            <w:hideMark/>
          </w:tcPr>
          <w:p w14:paraId="7DC72563" w14:textId="77777777" w:rsidR="000927AC" w:rsidRDefault="000927AC" w:rsidP="00C36CB9">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BF23B67"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76DDC2BE"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484FB8B" w14:textId="77777777" w:rsidR="000927AC" w:rsidRDefault="000927AC" w:rsidP="00C36CB9">
            <w:pPr>
              <w:snapToGrid w:val="0"/>
            </w:pPr>
          </w:p>
        </w:tc>
      </w:tr>
      <w:tr w:rsidR="000927AC" w14:paraId="3FA27CAC" w14:textId="77777777" w:rsidTr="00C36CB9">
        <w:tc>
          <w:tcPr>
            <w:tcW w:w="3129" w:type="dxa"/>
            <w:tcBorders>
              <w:top w:val="single" w:sz="4" w:space="0" w:color="000000"/>
              <w:left w:val="single" w:sz="4" w:space="0" w:color="000000"/>
              <w:bottom w:val="single" w:sz="4" w:space="0" w:color="000000"/>
              <w:right w:val="nil"/>
            </w:tcBorders>
            <w:hideMark/>
          </w:tcPr>
          <w:p w14:paraId="249D0105" w14:textId="77777777" w:rsidR="000927AC" w:rsidRDefault="000927AC" w:rsidP="00C36CB9">
            <w:pPr>
              <w:rPr>
                <w:b/>
              </w:rPr>
            </w:pPr>
            <w:r>
              <w:rPr>
                <w:b/>
              </w:rPr>
              <w:lastRenderedPageBreak/>
              <w:t>C4. CONOSCENZE SPECIFICHE DELL'</w:t>
            </w:r>
          </w:p>
          <w:p w14:paraId="363CE62C" w14:textId="77777777" w:rsidR="000927AC" w:rsidRDefault="000927AC" w:rsidP="00C36CB9">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5956F927" w14:textId="77777777" w:rsidR="000927AC" w:rsidRDefault="000927AC" w:rsidP="00C36CB9">
            <w:r>
              <w:t>Max 10</w:t>
            </w:r>
          </w:p>
        </w:tc>
        <w:tc>
          <w:tcPr>
            <w:tcW w:w="1118" w:type="dxa"/>
            <w:tcBorders>
              <w:top w:val="single" w:sz="4" w:space="0" w:color="000000"/>
              <w:left w:val="single" w:sz="4" w:space="0" w:color="000000"/>
              <w:bottom w:val="single" w:sz="4" w:space="0" w:color="000000"/>
              <w:right w:val="nil"/>
            </w:tcBorders>
            <w:hideMark/>
          </w:tcPr>
          <w:p w14:paraId="78A13ED5" w14:textId="77777777" w:rsidR="000927AC" w:rsidRDefault="000927AC" w:rsidP="00C36CB9">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CF46045"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261E30AD"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E2F1E" w14:textId="77777777" w:rsidR="000927AC" w:rsidRDefault="000927AC" w:rsidP="00C36CB9">
            <w:pPr>
              <w:snapToGrid w:val="0"/>
            </w:pPr>
          </w:p>
        </w:tc>
      </w:tr>
      <w:tr w:rsidR="000927AC" w14:paraId="297829ED" w14:textId="77777777" w:rsidTr="00C36CB9">
        <w:tc>
          <w:tcPr>
            <w:tcW w:w="3129" w:type="dxa"/>
            <w:tcBorders>
              <w:top w:val="single" w:sz="4" w:space="0" w:color="000000"/>
              <w:left w:val="single" w:sz="4" w:space="0" w:color="000000"/>
              <w:bottom w:val="single" w:sz="4" w:space="0" w:color="000000"/>
              <w:right w:val="nil"/>
            </w:tcBorders>
          </w:tcPr>
          <w:p w14:paraId="5795A62E" w14:textId="77777777" w:rsidR="000927AC" w:rsidRDefault="000927AC" w:rsidP="00C36CB9">
            <w:pPr>
              <w:rPr>
                <w:b/>
              </w:rPr>
            </w:pPr>
            <w:r>
              <w:rPr>
                <w:b/>
              </w:rPr>
              <w:t>C4. CONOSCENZE SPECIFICHE DELL'</w:t>
            </w:r>
          </w:p>
          <w:p w14:paraId="2315086E" w14:textId="77777777" w:rsidR="000927AC" w:rsidRDefault="000927AC" w:rsidP="00C36CB9">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8F13601" w14:textId="77777777" w:rsidR="000927AC" w:rsidRDefault="000927AC" w:rsidP="00C36CB9">
            <w:r>
              <w:t>Max 10</w:t>
            </w:r>
          </w:p>
        </w:tc>
        <w:tc>
          <w:tcPr>
            <w:tcW w:w="1118" w:type="dxa"/>
            <w:tcBorders>
              <w:top w:val="single" w:sz="4" w:space="0" w:color="000000"/>
              <w:left w:val="single" w:sz="4" w:space="0" w:color="000000"/>
              <w:bottom w:val="single" w:sz="4" w:space="0" w:color="000000"/>
              <w:right w:val="nil"/>
            </w:tcBorders>
          </w:tcPr>
          <w:p w14:paraId="58B1C098" w14:textId="77777777" w:rsidR="000927AC" w:rsidRDefault="000927AC" w:rsidP="00C36CB9">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3636675A"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6027C342"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07A9377" w14:textId="77777777" w:rsidR="000927AC" w:rsidRDefault="000927AC" w:rsidP="00C36CB9">
            <w:pPr>
              <w:snapToGrid w:val="0"/>
            </w:pPr>
          </w:p>
        </w:tc>
      </w:tr>
      <w:tr w:rsidR="000927AC" w14:paraId="7946FA28" w14:textId="77777777" w:rsidTr="00C36CB9">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1ED3FF2" w14:textId="77777777" w:rsidR="000927AC" w:rsidRDefault="000927AC" w:rsidP="00C36CB9">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05BAC809" w14:textId="77777777" w:rsidR="000927AC" w:rsidRDefault="000927AC" w:rsidP="00C36CB9">
            <w:pPr>
              <w:snapToGrid w:val="0"/>
            </w:pPr>
          </w:p>
        </w:tc>
        <w:tc>
          <w:tcPr>
            <w:tcW w:w="1555" w:type="dxa"/>
            <w:tcBorders>
              <w:top w:val="single" w:sz="4" w:space="0" w:color="000000"/>
              <w:left w:val="single" w:sz="4" w:space="0" w:color="000000"/>
              <w:bottom w:val="single" w:sz="4" w:space="0" w:color="000000"/>
              <w:right w:val="nil"/>
            </w:tcBorders>
            <w:vAlign w:val="center"/>
          </w:tcPr>
          <w:p w14:paraId="6998BFAF" w14:textId="77777777" w:rsidR="000927AC" w:rsidRDefault="000927AC" w:rsidP="00C36CB9">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FE992C" w14:textId="77777777" w:rsidR="000927AC" w:rsidRDefault="000927AC" w:rsidP="00C36CB9">
            <w:pPr>
              <w:snapToGrid w:val="0"/>
            </w:pPr>
          </w:p>
        </w:tc>
      </w:tr>
    </w:tbl>
    <w:p w14:paraId="32F7D42E" w14:textId="77777777" w:rsidR="000927AC" w:rsidRDefault="000927AC" w:rsidP="000927AC">
      <w:pPr>
        <w:autoSpaceDE w:val="0"/>
        <w:spacing w:after="200"/>
        <w:mirrorIndents/>
        <w:rPr>
          <w:rFonts w:ascii="Arial" w:eastAsiaTheme="minorEastAsia" w:hAnsi="Arial" w:cs="Arial"/>
          <w:sz w:val="18"/>
          <w:szCs w:val="18"/>
        </w:rPr>
      </w:pPr>
    </w:p>
    <w:p w14:paraId="426096A1" w14:textId="10C96151" w:rsidR="000927AC" w:rsidRDefault="000927AC" w:rsidP="00FC46A5">
      <w:pPr>
        <w:autoSpaceDE w:val="0"/>
        <w:spacing w:line="480" w:lineRule="auto"/>
        <w:jc w:val="both"/>
        <w:rPr>
          <w:rFonts w:ascii="Arial" w:hAnsi="Arial" w:cs="Arial"/>
          <w:sz w:val="18"/>
          <w:szCs w:val="18"/>
        </w:rPr>
      </w:pPr>
    </w:p>
    <w:p w14:paraId="18A70BBD" w14:textId="7E1FEAED" w:rsidR="00951D8A" w:rsidRDefault="00951D8A" w:rsidP="00FC46A5">
      <w:pPr>
        <w:autoSpaceDE w:val="0"/>
        <w:spacing w:line="480" w:lineRule="auto"/>
        <w:jc w:val="both"/>
        <w:rPr>
          <w:rFonts w:ascii="Arial" w:hAnsi="Arial" w:cs="Arial"/>
          <w:sz w:val="18"/>
          <w:szCs w:val="18"/>
        </w:rPr>
      </w:pPr>
    </w:p>
    <w:p w14:paraId="298494C3" w14:textId="02FB3357" w:rsidR="00951D8A" w:rsidRDefault="00951D8A" w:rsidP="00FC46A5">
      <w:pPr>
        <w:autoSpaceDE w:val="0"/>
        <w:spacing w:line="480" w:lineRule="auto"/>
        <w:jc w:val="both"/>
        <w:rPr>
          <w:rFonts w:ascii="Arial" w:hAnsi="Arial" w:cs="Arial"/>
          <w:sz w:val="18"/>
          <w:szCs w:val="18"/>
        </w:rPr>
      </w:pPr>
    </w:p>
    <w:p w14:paraId="79ED32FF" w14:textId="35F2E56F" w:rsidR="00951D8A" w:rsidRDefault="00951D8A" w:rsidP="00FC46A5">
      <w:pPr>
        <w:autoSpaceDE w:val="0"/>
        <w:spacing w:line="480" w:lineRule="auto"/>
        <w:jc w:val="both"/>
        <w:rPr>
          <w:rFonts w:ascii="Arial" w:hAnsi="Arial" w:cs="Arial"/>
          <w:sz w:val="18"/>
          <w:szCs w:val="18"/>
        </w:rPr>
      </w:pPr>
    </w:p>
    <w:p w14:paraId="4258B04F" w14:textId="25ED42C8" w:rsidR="00951D8A" w:rsidRDefault="00951D8A" w:rsidP="00FC46A5">
      <w:pPr>
        <w:autoSpaceDE w:val="0"/>
        <w:spacing w:line="480" w:lineRule="auto"/>
        <w:jc w:val="both"/>
        <w:rPr>
          <w:rFonts w:ascii="Arial" w:hAnsi="Arial" w:cs="Arial"/>
          <w:sz w:val="18"/>
          <w:szCs w:val="18"/>
        </w:rPr>
      </w:pPr>
    </w:p>
    <w:p w14:paraId="1A27B32C" w14:textId="718F33CE" w:rsidR="00951D8A" w:rsidRDefault="00951D8A" w:rsidP="00FC46A5">
      <w:pPr>
        <w:autoSpaceDE w:val="0"/>
        <w:spacing w:line="480" w:lineRule="auto"/>
        <w:jc w:val="both"/>
        <w:rPr>
          <w:rFonts w:ascii="Arial" w:hAnsi="Arial" w:cs="Arial"/>
          <w:sz w:val="18"/>
          <w:szCs w:val="18"/>
        </w:rPr>
      </w:pPr>
    </w:p>
    <w:p w14:paraId="1DC36C1C" w14:textId="3B8697B0" w:rsidR="00951D8A" w:rsidRDefault="00951D8A" w:rsidP="00FC46A5">
      <w:pPr>
        <w:autoSpaceDE w:val="0"/>
        <w:spacing w:line="480" w:lineRule="auto"/>
        <w:jc w:val="both"/>
        <w:rPr>
          <w:rFonts w:ascii="Arial" w:hAnsi="Arial" w:cs="Arial"/>
          <w:sz w:val="18"/>
          <w:szCs w:val="18"/>
        </w:rPr>
      </w:pPr>
    </w:p>
    <w:p w14:paraId="357607AA" w14:textId="5E251237" w:rsidR="00951D8A" w:rsidRDefault="00951D8A" w:rsidP="00FC46A5">
      <w:pPr>
        <w:autoSpaceDE w:val="0"/>
        <w:spacing w:line="480" w:lineRule="auto"/>
        <w:jc w:val="both"/>
        <w:rPr>
          <w:rFonts w:ascii="Arial" w:hAnsi="Arial" w:cs="Arial"/>
          <w:sz w:val="18"/>
          <w:szCs w:val="18"/>
        </w:rPr>
      </w:pPr>
    </w:p>
    <w:p w14:paraId="4F38C02A" w14:textId="6D8E24CB" w:rsidR="00951D8A" w:rsidRDefault="00951D8A" w:rsidP="00FC46A5">
      <w:pPr>
        <w:autoSpaceDE w:val="0"/>
        <w:spacing w:line="480" w:lineRule="auto"/>
        <w:jc w:val="both"/>
        <w:rPr>
          <w:rFonts w:ascii="Arial" w:hAnsi="Arial" w:cs="Arial"/>
          <w:sz w:val="18"/>
          <w:szCs w:val="18"/>
        </w:rPr>
      </w:pPr>
    </w:p>
    <w:p w14:paraId="01267683" w14:textId="7A3A1351" w:rsidR="00951D8A" w:rsidRDefault="00951D8A" w:rsidP="00FC46A5">
      <w:pPr>
        <w:autoSpaceDE w:val="0"/>
        <w:spacing w:line="480" w:lineRule="auto"/>
        <w:jc w:val="both"/>
        <w:rPr>
          <w:rFonts w:ascii="Arial" w:hAnsi="Arial" w:cs="Arial"/>
          <w:sz w:val="18"/>
          <w:szCs w:val="18"/>
        </w:rPr>
      </w:pPr>
    </w:p>
    <w:p w14:paraId="210408D5" w14:textId="4592A738" w:rsidR="00951D8A" w:rsidRDefault="00951D8A" w:rsidP="00FC46A5">
      <w:pPr>
        <w:autoSpaceDE w:val="0"/>
        <w:spacing w:line="480" w:lineRule="auto"/>
        <w:jc w:val="both"/>
        <w:rPr>
          <w:rFonts w:ascii="Arial" w:hAnsi="Arial" w:cs="Arial"/>
          <w:sz w:val="18"/>
          <w:szCs w:val="18"/>
        </w:rPr>
      </w:pPr>
    </w:p>
    <w:p w14:paraId="2625DCE5" w14:textId="27209BF1" w:rsidR="00951D8A" w:rsidRDefault="00951D8A" w:rsidP="00FC46A5">
      <w:pPr>
        <w:autoSpaceDE w:val="0"/>
        <w:spacing w:line="480" w:lineRule="auto"/>
        <w:jc w:val="both"/>
        <w:rPr>
          <w:rFonts w:ascii="Arial" w:hAnsi="Arial" w:cs="Arial"/>
          <w:sz w:val="18"/>
          <w:szCs w:val="18"/>
        </w:rPr>
      </w:pPr>
    </w:p>
    <w:p w14:paraId="290B21FA" w14:textId="54AF3A1F" w:rsidR="00951D8A" w:rsidRDefault="00951D8A" w:rsidP="00FC46A5">
      <w:pPr>
        <w:autoSpaceDE w:val="0"/>
        <w:spacing w:line="480" w:lineRule="auto"/>
        <w:jc w:val="both"/>
        <w:rPr>
          <w:rFonts w:ascii="Arial" w:hAnsi="Arial" w:cs="Arial"/>
          <w:sz w:val="18"/>
          <w:szCs w:val="18"/>
        </w:rPr>
      </w:pPr>
    </w:p>
    <w:p w14:paraId="615598F7" w14:textId="614B5C13" w:rsidR="00951D8A" w:rsidRDefault="00951D8A" w:rsidP="00FC46A5">
      <w:pPr>
        <w:autoSpaceDE w:val="0"/>
        <w:spacing w:line="480" w:lineRule="auto"/>
        <w:jc w:val="both"/>
        <w:rPr>
          <w:rFonts w:ascii="Arial" w:hAnsi="Arial" w:cs="Arial"/>
          <w:sz w:val="18"/>
          <w:szCs w:val="18"/>
        </w:rPr>
      </w:pPr>
    </w:p>
    <w:p w14:paraId="231835BF" w14:textId="0BA5D344" w:rsidR="00951D8A" w:rsidRDefault="00951D8A" w:rsidP="00FC46A5">
      <w:pPr>
        <w:autoSpaceDE w:val="0"/>
        <w:spacing w:line="480" w:lineRule="auto"/>
        <w:jc w:val="both"/>
        <w:rPr>
          <w:rFonts w:ascii="Arial" w:hAnsi="Arial" w:cs="Arial"/>
          <w:sz w:val="18"/>
          <w:szCs w:val="18"/>
        </w:rPr>
      </w:pPr>
    </w:p>
    <w:p w14:paraId="73A683FC" w14:textId="055BEC2F" w:rsidR="00951D8A" w:rsidRDefault="00951D8A" w:rsidP="00FC46A5">
      <w:pPr>
        <w:autoSpaceDE w:val="0"/>
        <w:spacing w:line="480" w:lineRule="auto"/>
        <w:jc w:val="both"/>
        <w:rPr>
          <w:rFonts w:ascii="Arial" w:hAnsi="Arial" w:cs="Arial"/>
          <w:sz w:val="18"/>
          <w:szCs w:val="18"/>
        </w:rPr>
      </w:pPr>
    </w:p>
    <w:p w14:paraId="328082A5" w14:textId="17A2082D" w:rsidR="00951D8A" w:rsidRDefault="00951D8A" w:rsidP="00FC46A5">
      <w:pPr>
        <w:autoSpaceDE w:val="0"/>
        <w:spacing w:line="480" w:lineRule="auto"/>
        <w:jc w:val="both"/>
        <w:rPr>
          <w:rFonts w:ascii="Arial" w:hAnsi="Arial" w:cs="Arial"/>
          <w:sz w:val="18"/>
          <w:szCs w:val="18"/>
        </w:rPr>
      </w:pPr>
    </w:p>
    <w:p w14:paraId="3E207253" w14:textId="6624555A" w:rsidR="00951D8A" w:rsidRDefault="00951D8A" w:rsidP="00FC46A5">
      <w:pPr>
        <w:autoSpaceDE w:val="0"/>
        <w:spacing w:line="480" w:lineRule="auto"/>
        <w:jc w:val="both"/>
        <w:rPr>
          <w:rFonts w:ascii="Arial" w:hAnsi="Arial" w:cs="Arial"/>
          <w:sz w:val="18"/>
          <w:szCs w:val="18"/>
        </w:rPr>
      </w:pPr>
    </w:p>
    <w:p w14:paraId="1AEB47F2" w14:textId="176908CA" w:rsidR="00951D8A" w:rsidRDefault="00951D8A" w:rsidP="00FC46A5">
      <w:pPr>
        <w:autoSpaceDE w:val="0"/>
        <w:spacing w:line="480" w:lineRule="auto"/>
        <w:jc w:val="both"/>
        <w:rPr>
          <w:rFonts w:ascii="Arial" w:hAnsi="Arial" w:cs="Arial"/>
          <w:sz w:val="18"/>
          <w:szCs w:val="18"/>
        </w:rPr>
      </w:pPr>
    </w:p>
    <w:p w14:paraId="3382ED13" w14:textId="0487D3B2" w:rsidR="00951D8A" w:rsidRDefault="00951D8A" w:rsidP="00FC46A5">
      <w:pPr>
        <w:autoSpaceDE w:val="0"/>
        <w:spacing w:line="480" w:lineRule="auto"/>
        <w:jc w:val="both"/>
        <w:rPr>
          <w:rFonts w:ascii="Arial" w:hAnsi="Arial" w:cs="Arial"/>
          <w:sz w:val="18"/>
          <w:szCs w:val="18"/>
        </w:rPr>
      </w:pPr>
    </w:p>
    <w:p w14:paraId="69D0FB13" w14:textId="3DB7422D" w:rsidR="00951D8A" w:rsidRDefault="00951D8A" w:rsidP="00FC46A5">
      <w:pPr>
        <w:autoSpaceDE w:val="0"/>
        <w:spacing w:line="480" w:lineRule="auto"/>
        <w:jc w:val="both"/>
        <w:rPr>
          <w:rFonts w:ascii="Arial" w:hAnsi="Arial" w:cs="Arial"/>
          <w:sz w:val="18"/>
          <w:szCs w:val="18"/>
        </w:rPr>
      </w:pPr>
    </w:p>
    <w:p w14:paraId="400DF414" w14:textId="4444467A" w:rsidR="00951D8A" w:rsidRDefault="00951D8A" w:rsidP="00FC46A5">
      <w:pPr>
        <w:autoSpaceDE w:val="0"/>
        <w:spacing w:line="480" w:lineRule="auto"/>
        <w:jc w:val="both"/>
        <w:rPr>
          <w:rFonts w:ascii="Arial" w:hAnsi="Arial" w:cs="Arial"/>
          <w:sz w:val="18"/>
          <w:szCs w:val="18"/>
        </w:rPr>
      </w:pPr>
    </w:p>
    <w:p w14:paraId="36AC1E0B" w14:textId="5A9ABDCF" w:rsidR="00951D8A" w:rsidRDefault="00951D8A" w:rsidP="00FC46A5">
      <w:pPr>
        <w:autoSpaceDE w:val="0"/>
        <w:spacing w:line="480" w:lineRule="auto"/>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51D8A" w:rsidRPr="00224783" w14:paraId="626C9869" w14:textId="77777777" w:rsidTr="004D6AAA">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54231F17" w14:textId="77777777" w:rsidR="00951D8A" w:rsidRPr="00224783" w:rsidRDefault="00951D8A" w:rsidP="004D6AAA">
            <w:pPr>
              <w:jc w:val="center"/>
              <w:rPr>
                <w:b/>
                <w:sz w:val="28"/>
                <w:szCs w:val="28"/>
              </w:rPr>
            </w:pPr>
            <w:r>
              <w:rPr>
                <w:b/>
                <w:bCs/>
                <w:sz w:val="24"/>
                <w:szCs w:val="24"/>
              </w:rPr>
              <w:lastRenderedPageBreak/>
              <w:br w:type="page"/>
            </w:r>
            <w:r w:rsidRPr="00224783">
              <w:rPr>
                <w:b/>
                <w:sz w:val="28"/>
                <w:szCs w:val="28"/>
              </w:rPr>
              <w:t xml:space="preserve">GRIGLIA DI VALUTAZIONE DEI TITOLI PER </w:t>
            </w:r>
            <w:r>
              <w:rPr>
                <w:b/>
                <w:sz w:val="32"/>
                <w:szCs w:val="32"/>
              </w:rPr>
              <w:t xml:space="preserve">TUTOR D’AULA </w:t>
            </w:r>
          </w:p>
        </w:tc>
      </w:tr>
      <w:tr w:rsidR="00951D8A" w:rsidRPr="00B2430C" w14:paraId="0719CEE9" w14:textId="77777777" w:rsidTr="004D6AAA">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B1FD2ED" w14:textId="77777777" w:rsidR="00951D8A" w:rsidRDefault="00951D8A" w:rsidP="004D6AAA">
            <w:pPr>
              <w:snapToGrid w:val="0"/>
              <w:rPr>
                <w:b/>
                <w:sz w:val="22"/>
                <w:szCs w:val="22"/>
              </w:rPr>
            </w:pPr>
            <w:r>
              <w:rPr>
                <w:b/>
                <w:sz w:val="22"/>
                <w:szCs w:val="22"/>
                <w:u w:val="single"/>
              </w:rPr>
              <w:t>Criteri di ammissione:</w:t>
            </w:r>
            <w:r>
              <w:rPr>
                <w:b/>
                <w:sz w:val="22"/>
                <w:szCs w:val="22"/>
              </w:rPr>
              <w:t xml:space="preserve"> </w:t>
            </w:r>
          </w:p>
          <w:p w14:paraId="0EEBC5B0" w14:textId="77777777" w:rsidR="00951D8A" w:rsidRPr="00B2430C" w:rsidRDefault="00951D8A" w:rsidP="00951D8A">
            <w:pPr>
              <w:pStyle w:val="Paragrafoelenco"/>
              <w:numPr>
                <w:ilvl w:val="0"/>
                <w:numId w:val="12"/>
              </w:numPr>
              <w:rPr>
                <w:b/>
              </w:rPr>
            </w:pPr>
            <w:r w:rsidRPr="00B2430C">
              <w:rPr>
                <w:b/>
                <w:sz w:val="22"/>
                <w:szCs w:val="22"/>
              </w:rPr>
              <w:t xml:space="preserve">essere in possesso dei requisiti di cui all’articolo </w:t>
            </w:r>
            <w:r>
              <w:rPr>
                <w:b/>
                <w:sz w:val="22"/>
                <w:szCs w:val="22"/>
              </w:rPr>
              <w:t>9</w:t>
            </w:r>
            <w:r w:rsidRPr="00B2430C">
              <w:rPr>
                <w:b/>
                <w:sz w:val="22"/>
                <w:szCs w:val="22"/>
              </w:rPr>
              <w:t xml:space="preserve"> per il ruolo per cui si presenta domanda</w:t>
            </w:r>
          </w:p>
          <w:p w14:paraId="060BA085" w14:textId="77777777" w:rsidR="00951D8A" w:rsidRPr="00B2430C" w:rsidRDefault="00951D8A" w:rsidP="00951D8A">
            <w:pPr>
              <w:pStyle w:val="Paragrafoelenco"/>
              <w:numPr>
                <w:ilvl w:val="0"/>
                <w:numId w:val="12"/>
              </w:numPr>
              <w:rPr>
                <w:b/>
              </w:rPr>
            </w:pPr>
            <w:r>
              <w:rPr>
                <w:b/>
                <w:sz w:val="22"/>
                <w:szCs w:val="22"/>
              </w:rPr>
              <w:t>essere docente interno per tutto il periodo dell’incarico</w:t>
            </w:r>
          </w:p>
        </w:tc>
      </w:tr>
      <w:tr w:rsidR="00951D8A" w14:paraId="2B1B6D9B" w14:textId="77777777" w:rsidTr="004D6AAA">
        <w:tc>
          <w:tcPr>
            <w:tcW w:w="5383" w:type="dxa"/>
            <w:gridSpan w:val="3"/>
            <w:tcBorders>
              <w:top w:val="single" w:sz="4" w:space="0" w:color="000000"/>
              <w:left w:val="single" w:sz="4" w:space="0" w:color="000000"/>
              <w:bottom w:val="single" w:sz="4" w:space="0" w:color="000000"/>
            </w:tcBorders>
            <w:vAlign w:val="center"/>
          </w:tcPr>
          <w:p w14:paraId="042363CA" w14:textId="77777777" w:rsidR="00951D8A" w:rsidRDefault="00951D8A" w:rsidP="004D6AAA">
            <w:pPr>
              <w:snapToGrid w:val="0"/>
              <w:rPr>
                <w:b/>
              </w:rPr>
            </w:pPr>
          </w:p>
          <w:p w14:paraId="5CB7F720" w14:textId="77777777" w:rsidR="00951D8A" w:rsidRPr="00166AF8" w:rsidRDefault="00951D8A" w:rsidP="004D6AAA">
            <w:pPr>
              <w:snapToGrid w:val="0"/>
              <w:rPr>
                <w:b/>
              </w:rPr>
            </w:pPr>
            <w:r w:rsidRPr="00166AF8">
              <w:rPr>
                <w:b/>
              </w:rPr>
              <w:t>L' ISTRUZIONE, LA FORMAZIONE</w:t>
            </w:r>
          </w:p>
          <w:p w14:paraId="1890700D" w14:textId="77777777" w:rsidR="00951D8A" w:rsidRDefault="00951D8A" w:rsidP="004D6AAA">
            <w:pPr>
              <w:snapToGrid w:val="0"/>
              <w:jc w:val="center"/>
              <w:rPr>
                <w:b/>
              </w:rPr>
            </w:pPr>
            <w:r w:rsidRPr="00166AF8">
              <w:rPr>
                <w:b/>
              </w:rPr>
              <w:t>NELLO SPECIFICO SETTORE IN CUI SI CONCORRE</w:t>
            </w:r>
          </w:p>
          <w:p w14:paraId="78276C00" w14:textId="77777777" w:rsidR="00951D8A" w:rsidRDefault="00951D8A" w:rsidP="004D6AAA">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1B672E91" w14:textId="77777777" w:rsidR="00951D8A" w:rsidRDefault="00951D8A" w:rsidP="004D6AAA">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6072402C" w14:textId="77777777" w:rsidR="00951D8A" w:rsidRDefault="00951D8A" w:rsidP="004D6AAA">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1A14CD79" w14:textId="77777777" w:rsidR="00951D8A" w:rsidRDefault="00951D8A" w:rsidP="004D6AAA">
            <w:pPr>
              <w:jc w:val="center"/>
              <w:rPr>
                <w:b/>
              </w:rPr>
            </w:pPr>
            <w:r>
              <w:rPr>
                <w:b/>
              </w:rPr>
              <w:t>da compilare a cura della commissione</w:t>
            </w:r>
          </w:p>
        </w:tc>
      </w:tr>
      <w:tr w:rsidR="00951D8A" w14:paraId="62AEB815" w14:textId="77777777" w:rsidTr="004D6AAA">
        <w:tc>
          <w:tcPr>
            <w:tcW w:w="3203" w:type="dxa"/>
            <w:vMerge w:val="restart"/>
            <w:tcBorders>
              <w:top w:val="single" w:sz="4" w:space="0" w:color="000000"/>
              <w:left w:val="single" w:sz="4" w:space="0" w:color="000000"/>
              <w:bottom w:val="single" w:sz="4" w:space="0" w:color="000000"/>
            </w:tcBorders>
            <w:vAlign w:val="center"/>
          </w:tcPr>
          <w:p w14:paraId="56489432" w14:textId="77777777" w:rsidR="00951D8A" w:rsidRPr="00B2753D" w:rsidRDefault="00951D8A" w:rsidP="004D6AAA">
            <w:r w:rsidRPr="00B2753D">
              <w:rPr>
                <w:b/>
              </w:rPr>
              <w:t xml:space="preserve">A1. LAUREA </w:t>
            </w:r>
          </w:p>
          <w:p w14:paraId="396A278B" w14:textId="77777777" w:rsidR="00951D8A" w:rsidRPr="00B2430C" w:rsidRDefault="00951D8A" w:rsidP="004D6AAA">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87BD01F" w14:textId="77777777" w:rsidR="00951D8A" w:rsidRPr="00B2753D" w:rsidRDefault="00951D8A" w:rsidP="004D6AAA">
            <w:pPr>
              <w:snapToGrid w:val="0"/>
            </w:pPr>
          </w:p>
        </w:tc>
        <w:tc>
          <w:tcPr>
            <w:tcW w:w="1090" w:type="dxa"/>
            <w:tcBorders>
              <w:top w:val="single" w:sz="4" w:space="0" w:color="000000"/>
              <w:left w:val="single" w:sz="4" w:space="0" w:color="000000"/>
              <w:bottom w:val="single" w:sz="4" w:space="0" w:color="000000"/>
            </w:tcBorders>
            <w:vAlign w:val="center"/>
          </w:tcPr>
          <w:p w14:paraId="00EBF9D3" w14:textId="77777777" w:rsidR="00951D8A" w:rsidRPr="00B2753D" w:rsidRDefault="00951D8A" w:rsidP="004D6AAA">
            <w:r w:rsidRPr="00B2753D">
              <w:rPr>
                <w:b/>
              </w:rPr>
              <w:t>PUNTI</w:t>
            </w:r>
          </w:p>
        </w:tc>
        <w:tc>
          <w:tcPr>
            <w:tcW w:w="1397" w:type="dxa"/>
            <w:tcBorders>
              <w:top w:val="single" w:sz="4" w:space="0" w:color="000000"/>
              <w:left w:val="single" w:sz="4" w:space="0" w:color="000000"/>
              <w:bottom w:val="single" w:sz="4" w:space="0" w:color="000000"/>
            </w:tcBorders>
            <w:vAlign w:val="center"/>
          </w:tcPr>
          <w:p w14:paraId="77DBCED8"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469B2157"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85AE923" w14:textId="77777777" w:rsidR="00951D8A" w:rsidRDefault="00951D8A" w:rsidP="004D6AAA">
            <w:pPr>
              <w:snapToGrid w:val="0"/>
            </w:pPr>
          </w:p>
        </w:tc>
      </w:tr>
      <w:tr w:rsidR="00951D8A" w14:paraId="7C4C3CAA" w14:textId="77777777" w:rsidTr="004D6AAA">
        <w:tc>
          <w:tcPr>
            <w:tcW w:w="3203" w:type="dxa"/>
            <w:vMerge/>
            <w:tcBorders>
              <w:top w:val="single" w:sz="4" w:space="0" w:color="000000"/>
              <w:left w:val="single" w:sz="4" w:space="0" w:color="000000"/>
              <w:bottom w:val="single" w:sz="4" w:space="0" w:color="000000"/>
            </w:tcBorders>
            <w:vAlign w:val="center"/>
          </w:tcPr>
          <w:p w14:paraId="63D8EBB2" w14:textId="77777777" w:rsidR="00951D8A" w:rsidRPr="00B2753D" w:rsidRDefault="00951D8A" w:rsidP="004D6AAA">
            <w:pPr>
              <w:snapToGrid w:val="0"/>
            </w:pPr>
          </w:p>
        </w:tc>
        <w:tc>
          <w:tcPr>
            <w:tcW w:w="1090" w:type="dxa"/>
            <w:tcBorders>
              <w:top w:val="single" w:sz="4" w:space="0" w:color="000000"/>
              <w:left w:val="single" w:sz="4" w:space="0" w:color="000000"/>
              <w:bottom w:val="single" w:sz="4" w:space="0" w:color="000000"/>
            </w:tcBorders>
          </w:tcPr>
          <w:p w14:paraId="13D7055A" w14:textId="77777777" w:rsidR="00951D8A" w:rsidRPr="00B2753D" w:rsidRDefault="00951D8A" w:rsidP="004D6AAA">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AF50092" w14:textId="77777777" w:rsidR="00951D8A" w:rsidRPr="00B2753D" w:rsidRDefault="00951D8A" w:rsidP="004D6AAA">
            <w:r>
              <w:rPr>
                <w:b/>
              </w:rPr>
              <w:t>15</w:t>
            </w:r>
          </w:p>
        </w:tc>
        <w:tc>
          <w:tcPr>
            <w:tcW w:w="1397" w:type="dxa"/>
            <w:tcBorders>
              <w:top w:val="single" w:sz="4" w:space="0" w:color="000000"/>
              <w:left w:val="single" w:sz="4" w:space="0" w:color="000000"/>
              <w:bottom w:val="single" w:sz="4" w:space="0" w:color="000000"/>
            </w:tcBorders>
            <w:vAlign w:val="center"/>
          </w:tcPr>
          <w:p w14:paraId="6423C7B0"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4BB0A54C"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2C21FD6" w14:textId="77777777" w:rsidR="00951D8A" w:rsidRDefault="00951D8A" w:rsidP="004D6AAA">
            <w:pPr>
              <w:snapToGrid w:val="0"/>
            </w:pPr>
          </w:p>
        </w:tc>
      </w:tr>
      <w:tr w:rsidR="00951D8A" w14:paraId="665F7DFC" w14:textId="77777777" w:rsidTr="004D6AAA">
        <w:tc>
          <w:tcPr>
            <w:tcW w:w="3203" w:type="dxa"/>
            <w:tcBorders>
              <w:top w:val="single" w:sz="4" w:space="0" w:color="000000"/>
              <w:left w:val="single" w:sz="4" w:space="0" w:color="000000"/>
              <w:bottom w:val="single" w:sz="4" w:space="0" w:color="000000"/>
            </w:tcBorders>
            <w:vAlign w:val="center"/>
          </w:tcPr>
          <w:p w14:paraId="13C0437E" w14:textId="77777777" w:rsidR="00951D8A" w:rsidRDefault="00951D8A" w:rsidP="004D6AAA">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51E9E475" w14:textId="77777777" w:rsidR="00951D8A" w:rsidRPr="00B2753D" w:rsidRDefault="00951D8A" w:rsidP="004D6AAA">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14EE3260" w14:textId="77777777" w:rsidR="00951D8A" w:rsidRDefault="00951D8A" w:rsidP="004D6AAA">
            <w:pPr>
              <w:rPr>
                <w:b/>
              </w:rPr>
            </w:pPr>
            <w:r>
              <w:rPr>
                <w:b/>
              </w:rPr>
              <w:t>10</w:t>
            </w:r>
          </w:p>
        </w:tc>
        <w:tc>
          <w:tcPr>
            <w:tcW w:w="1397" w:type="dxa"/>
            <w:tcBorders>
              <w:top w:val="single" w:sz="4" w:space="0" w:color="000000"/>
              <w:left w:val="single" w:sz="4" w:space="0" w:color="000000"/>
              <w:bottom w:val="single" w:sz="4" w:space="0" w:color="000000"/>
            </w:tcBorders>
            <w:vAlign w:val="center"/>
          </w:tcPr>
          <w:p w14:paraId="110F4680"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121043C4"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5047093" w14:textId="77777777" w:rsidR="00951D8A" w:rsidRDefault="00951D8A" w:rsidP="004D6AAA">
            <w:pPr>
              <w:snapToGrid w:val="0"/>
            </w:pPr>
          </w:p>
        </w:tc>
      </w:tr>
      <w:tr w:rsidR="00951D8A" w14:paraId="6FDCA040" w14:textId="77777777" w:rsidTr="004D6AAA">
        <w:tc>
          <w:tcPr>
            <w:tcW w:w="3203" w:type="dxa"/>
            <w:tcBorders>
              <w:top w:val="single" w:sz="4" w:space="0" w:color="000000"/>
              <w:left w:val="single" w:sz="4" w:space="0" w:color="000000"/>
              <w:bottom w:val="single" w:sz="4" w:space="0" w:color="000000"/>
            </w:tcBorders>
            <w:vAlign w:val="center"/>
          </w:tcPr>
          <w:p w14:paraId="78710A6E" w14:textId="77777777" w:rsidR="00951D8A" w:rsidRDefault="00951D8A" w:rsidP="004D6AAA">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23AA0EA8" w14:textId="77777777" w:rsidR="00951D8A" w:rsidRPr="00B2753D" w:rsidRDefault="00951D8A" w:rsidP="004D6AAA">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4E00FDB3" w14:textId="77777777" w:rsidR="00951D8A" w:rsidRDefault="00951D8A" w:rsidP="004D6AAA">
            <w:pPr>
              <w:rPr>
                <w:b/>
              </w:rPr>
            </w:pPr>
            <w:r>
              <w:rPr>
                <w:b/>
              </w:rPr>
              <w:t>5</w:t>
            </w:r>
          </w:p>
        </w:tc>
        <w:tc>
          <w:tcPr>
            <w:tcW w:w="1397" w:type="dxa"/>
            <w:tcBorders>
              <w:top w:val="single" w:sz="4" w:space="0" w:color="000000"/>
              <w:left w:val="single" w:sz="4" w:space="0" w:color="000000"/>
              <w:bottom w:val="single" w:sz="4" w:space="0" w:color="000000"/>
            </w:tcBorders>
            <w:vAlign w:val="center"/>
          </w:tcPr>
          <w:p w14:paraId="17119E7C"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19F9C873"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E8BAF9B" w14:textId="77777777" w:rsidR="00951D8A" w:rsidRDefault="00951D8A" w:rsidP="004D6AAA">
            <w:pPr>
              <w:snapToGrid w:val="0"/>
            </w:pPr>
          </w:p>
        </w:tc>
      </w:tr>
      <w:tr w:rsidR="00951D8A" w14:paraId="6569D5C7" w14:textId="77777777" w:rsidTr="004D6AAA">
        <w:tc>
          <w:tcPr>
            <w:tcW w:w="5383" w:type="dxa"/>
            <w:gridSpan w:val="3"/>
            <w:tcBorders>
              <w:top w:val="single" w:sz="4" w:space="0" w:color="000000"/>
              <w:left w:val="single" w:sz="4" w:space="0" w:color="000000"/>
              <w:bottom w:val="single" w:sz="4" w:space="0" w:color="000000"/>
            </w:tcBorders>
            <w:vAlign w:val="center"/>
          </w:tcPr>
          <w:p w14:paraId="7DFCBA5F" w14:textId="77777777" w:rsidR="00951D8A" w:rsidRPr="00B2753D" w:rsidRDefault="00951D8A" w:rsidP="004D6AAA">
            <w:pPr>
              <w:rPr>
                <w:b/>
              </w:rPr>
            </w:pPr>
          </w:p>
          <w:p w14:paraId="6386C9EB" w14:textId="77777777" w:rsidR="00951D8A" w:rsidRPr="00B2753D" w:rsidRDefault="00951D8A" w:rsidP="004D6AAA">
            <w:pPr>
              <w:rPr>
                <w:b/>
              </w:rPr>
            </w:pPr>
            <w:r w:rsidRPr="00B2753D">
              <w:rPr>
                <w:b/>
              </w:rPr>
              <w:t xml:space="preserve">LE CERTIFICAZIONI OTTENUTE  </w:t>
            </w:r>
          </w:p>
          <w:p w14:paraId="44FD1C81" w14:textId="77777777" w:rsidR="00951D8A" w:rsidRPr="00B2753D" w:rsidRDefault="00951D8A" w:rsidP="004D6AAA">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3D3B5C6D"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29559A17"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4052BB0" w14:textId="77777777" w:rsidR="00951D8A" w:rsidRDefault="00951D8A" w:rsidP="004D6AAA">
            <w:pPr>
              <w:snapToGrid w:val="0"/>
            </w:pPr>
          </w:p>
        </w:tc>
      </w:tr>
      <w:tr w:rsidR="00951D8A" w14:paraId="4BD7C3B2" w14:textId="77777777" w:rsidTr="004D6AAA">
        <w:tc>
          <w:tcPr>
            <w:tcW w:w="3203" w:type="dxa"/>
            <w:tcBorders>
              <w:top w:val="single" w:sz="4" w:space="0" w:color="000000"/>
              <w:left w:val="single" w:sz="4" w:space="0" w:color="000000"/>
              <w:bottom w:val="single" w:sz="4" w:space="0" w:color="000000"/>
            </w:tcBorders>
            <w:vAlign w:val="center"/>
          </w:tcPr>
          <w:p w14:paraId="283B2124" w14:textId="77777777" w:rsidR="00951D8A" w:rsidRPr="00B2753D" w:rsidRDefault="00951D8A" w:rsidP="004D6AAA">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7F73207D" w14:textId="77777777" w:rsidR="00951D8A" w:rsidRPr="00F41391" w:rsidRDefault="00951D8A" w:rsidP="004D6AAA">
            <w:r w:rsidRPr="00F41391">
              <w:t xml:space="preserve">Max </w:t>
            </w:r>
            <w:r>
              <w:t>1</w:t>
            </w:r>
          </w:p>
        </w:tc>
        <w:tc>
          <w:tcPr>
            <w:tcW w:w="1090" w:type="dxa"/>
            <w:tcBorders>
              <w:top w:val="single" w:sz="4" w:space="0" w:color="000000"/>
              <w:left w:val="single" w:sz="4" w:space="0" w:color="000000"/>
              <w:bottom w:val="single" w:sz="4" w:space="0" w:color="000000"/>
            </w:tcBorders>
            <w:vAlign w:val="center"/>
          </w:tcPr>
          <w:p w14:paraId="7EB2675F" w14:textId="77777777" w:rsidR="00951D8A" w:rsidRPr="00B2753D" w:rsidRDefault="00951D8A" w:rsidP="004D6AAA">
            <w:r w:rsidRPr="00B2753D">
              <w:rPr>
                <w:b/>
              </w:rPr>
              <w:t xml:space="preserve">5 punti </w:t>
            </w:r>
          </w:p>
        </w:tc>
        <w:tc>
          <w:tcPr>
            <w:tcW w:w="1397" w:type="dxa"/>
            <w:tcBorders>
              <w:top w:val="single" w:sz="4" w:space="0" w:color="000000"/>
              <w:left w:val="single" w:sz="4" w:space="0" w:color="000000"/>
              <w:bottom w:val="single" w:sz="4" w:space="0" w:color="000000"/>
            </w:tcBorders>
            <w:vAlign w:val="center"/>
          </w:tcPr>
          <w:p w14:paraId="1D34B368"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09D3550E"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B72BD60" w14:textId="77777777" w:rsidR="00951D8A" w:rsidRDefault="00951D8A" w:rsidP="004D6AAA">
            <w:pPr>
              <w:snapToGrid w:val="0"/>
            </w:pPr>
          </w:p>
        </w:tc>
      </w:tr>
      <w:tr w:rsidR="00951D8A" w14:paraId="1B841C4D" w14:textId="77777777" w:rsidTr="004D6AAA">
        <w:trPr>
          <w:trHeight w:val="623"/>
        </w:trPr>
        <w:tc>
          <w:tcPr>
            <w:tcW w:w="5383" w:type="dxa"/>
            <w:gridSpan w:val="3"/>
            <w:tcBorders>
              <w:top w:val="single" w:sz="4" w:space="0" w:color="000000"/>
              <w:left w:val="single" w:sz="4" w:space="0" w:color="000000"/>
              <w:bottom w:val="single" w:sz="4" w:space="0" w:color="000000"/>
            </w:tcBorders>
            <w:vAlign w:val="center"/>
          </w:tcPr>
          <w:p w14:paraId="2F7B69DE" w14:textId="77777777" w:rsidR="00951D8A" w:rsidRPr="00B2753D" w:rsidRDefault="00951D8A" w:rsidP="004D6AAA">
            <w:pPr>
              <w:rPr>
                <w:b/>
              </w:rPr>
            </w:pPr>
          </w:p>
          <w:p w14:paraId="2C993A33" w14:textId="77777777" w:rsidR="00951D8A" w:rsidRPr="00B2753D" w:rsidRDefault="00951D8A" w:rsidP="004D6AAA">
            <w:pPr>
              <w:rPr>
                <w:b/>
              </w:rPr>
            </w:pPr>
            <w:r w:rsidRPr="00B2753D">
              <w:rPr>
                <w:b/>
              </w:rPr>
              <w:t>LE ESPERIENZE</w:t>
            </w:r>
          </w:p>
          <w:p w14:paraId="0D5A741F" w14:textId="77777777" w:rsidR="00951D8A" w:rsidRPr="00B2753D" w:rsidRDefault="00951D8A" w:rsidP="004D6AAA">
            <w:pPr>
              <w:rPr>
                <w:b/>
                <w:u w:val="single"/>
              </w:rPr>
            </w:pPr>
            <w:r w:rsidRPr="00B2753D">
              <w:rPr>
                <w:b/>
              </w:rPr>
              <w:t xml:space="preserve"> </w:t>
            </w:r>
            <w:r w:rsidRPr="00B2753D">
              <w:rPr>
                <w:b/>
                <w:u w:val="single"/>
              </w:rPr>
              <w:t>NELLO SPECIFICO SETTORE IN CUI SI CONCORRE</w:t>
            </w:r>
          </w:p>
          <w:p w14:paraId="62258893" w14:textId="77777777" w:rsidR="00951D8A" w:rsidRPr="00B2753D" w:rsidRDefault="00951D8A" w:rsidP="004D6AAA"/>
        </w:tc>
        <w:tc>
          <w:tcPr>
            <w:tcW w:w="1397" w:type="dxa"/>
            <w:tcBorders>
              <w:top w:val="single" w:sz="4" w:space="0" w:color="000000"/>
              <w:left w:val="single" w:sz="4" w:space="0" w:color="000000"/>
              <w:bottom w:val="single" w:sz="4" w:space="0" w:color="000000"/>
            </w:tcBorders>
            <w:vAlign w:val="center"/>
          </w:tcPr>
          <w:p w14:paraId="54F55BE6"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63D360FE"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F3CD354" w14:textId="77777777" w:rsidR="00951D8A" w:rsidRDefault="00951D8A" w:rsidP="004D6AAA">
            <w:pPr>
              <w:snapToGrid w:val="0"/>
            </w:pPr>
          </w:p>
        </w:tc>
      </w:tr>
      <w:tr w:rsidR="00951D8A" w14:paraId="67CC2BAF" w14:textId="77777777" w:rsidTr="004D6AAA">
        <w:tc>
          <w:tcPr>
            <w:tcW w:w="3203" w:type="dxa"/>
            <w:tcBorders>
              <w:top w:val="single" w:sz="4" w:space="0" w:color="000000"/>
              <w:left w:val="single" w:sz="4" w:space="0" w:color="000000"/>
              <w:bottom w:val="single" w:sz="4" w:space="0" w:color="000000"/>
            </w:tcBorders>
            <w:vAlign w:val="center"/>
          </w:tcPr>
          <w:p w14:paraId="363E8732" w14:textId="77777777" w:rsidR="00951D8A" w:rsidRPr="00B2753D" w:rsidRDefault="00951D8A" w:rsidP="004D6AAA">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17D55F1C" w14:textId="77777777" w:rsidR="00951D8A" w:rsidRPr="00B2753D" w:rsidRDefault="00951D8A" w:rsidP="004D6AAA">
            <w:r>
              <w:t>Max 10</w:t>
            </w:r>
          </w:p>
        </w:tc>
        <w:tc>
          <w:tcPr>
            <w:tcW w:w="1090" w:type="dxa"/>
            <w:tcBorders>
              <w:top w:val="single" w:sz="4" w:space="0" w:color="000000"/>
              <w:left w:val="single" w:sz="4" w:space="0" w:color="000000"/>
              <w:bottom w:val="single" w:sz="4" w:space="0" w:color="000000"/>
            </w:tcBorders>
            <w:vAlign w:val="center"/>
          </w:tcPr>
          <w:p w14:paraId="6FAE75C2" w14:textId="77777777" w:rsidR="00951D8A" w:rsidRPr="00B2753D" w:rsidRDefault="00951D8A" w:rsidP="004D6AAA">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12E88359"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7D03A826"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056AA33" w14:textId="77777777" w:rsidR="00951D8A" w:rsidRDefault="00951D8A" w:rsidP="004D6AAA">
            <w:pPr>
              <w:snapToGrid w:val="0"/>
            </w:pPr>
          </w:p>
        </w:tc>
      </w:tr>
      <w:tr w:rsidR="00951D8A" w14:paraId="0438A470" w14:textId="77777777" w:rsidTr="004D6AAA">
        <w:tc>
          <w:tcPr>
            <w:tcW w:w="3203" w:type="dxa"/>
            <w:tcBorders>
              <w:top w:val="single" w:sz="4" w:space="0" w:color="000000"/>
              <w:left w:val="single" w:sz="4" w:space="0" w:color="000000"/>
              <w:bottom w:val="single" w:sz="4" w:space="0" w:color="000000"/>
            </w:tcBorders>
          </w:tcPr>
          <w:p w14:paraId="1EB4CB84" w14:textId="77777777" w:rsidR="00951D8A" w:rsidRPr="00B2753D" w:rsidRDefault="00951D8A" w:rsidP="004D6AAA">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tcPr>
          <w:p w14:paraId="18F052DC" w14:textId="77777777" w:rsidR="00951D8A" w:rsidRDefault="00951D8A" w:rsidP="004D6AAA"/>
          <w:p w14:paraId="56A77579" w14:textId="77777777" w:rsidR="00951D8A" w:rsidRDefault="00951D8A" w:rsidP="004D6AAA"/>
          <w:p w14:paraId="71527B98" w14:textId="77777777" w:rsidR="00951D8A" w:rsidRPr="00B2753D" w:rsidRDefault="00951D8A" w:rsidP="004D6AAA">
            <w:r w:rsidRPr="002E6215">
              <w:t xml:space="preserve">Max </w:t>
            </w:r>
            <w:r>
              <w:t>10</w:t>
            </w:r>
          </w:p>
        </w:tc>
        <w:tc>
          <w:tcPr>
            <w:tcW w:w="1090" w:type="dxa"/>
            <w:tcBorders>
              <w:top w:val="single" w:sz="4" w:space="0" w:color="000000"/>
              <w:left w:val="single" w:sz="4" w:space="0" w:color="000000"/>
              <w:bottom w:val="single" w:sz="4" w:space="0" w:color="000000"/>
            </w:tcBorders>
          </w:tcPr>
          <w:p w14:paraId="045C71DB" w14:textId="77777777" w:rsidR="00951D8A" w:rsidRDefault="00951D8A" w:rsidP="004D6AAA">
            <w:pPr>
              <w:rPr>
                <w:b/>
              </w:rPr>
            </w:pPr>
          </w:p>
          <w:p w14:paraId="698886F1" w14:textId="77777777" w:rsidR="00951D8A" w:rsidRPr="00B2753D" w:rsidRDefault="00951D8A" w:rsidP="004D6AAA">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35ADC815"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66E1A31F"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93BBFC3" w14:textId="77777777" w:rsidR="00951D8A" w:rsidRDefault="00951D8A" w:rsidP="004D6AAA">
            <w:pPr>
              <w:snapToGrid w:val="0"/>
            </w:pPr>
          </w:p>
        </w:tc>
      </w:tr>
      <w:tr w:rsidR="00951D8A" w14:paraId="61D5659F" w14:textId="77777777" w:rsidTr="004D6AAA">
        <w:tc>
          <w:tcPr>
            <w:tcW w:w="3203" w:type="dxa"/>
            <w:tcBorders>
              <w:top w:val="single" w:sz="4" w:space="0" w:color="000000"/>
              <w:left w:val="single" w:sz="4" w:space="0" w:color="000000"/>
              <w:bottom w:val="single" w:sz="4" w:space="0" w:color="000000"/>
            </w:tcBorders>
          </w:tcPr>
          <w:p w14:paraId="0C091543" w14:textId="77777777" w:rsidR="00951D8A" w:rsidRPr="00B2753D" w:rsidRDefault="00951D8A" w:rsidP="004D6AAA">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tcPr>
          <w:p w14:paraId="53816422" w14:textId="77777777" w:rsidR="00951D8A" w:rsidRDefault="00951D8A" w:rsidP="004D6AAA"/>
          <w:p w14:paraId="25EB606B" w14:textId="77777777" w:rsidR="00951D8A" w:rsidRPr="00B2753D" w:rsidRDefault="00951D8A" w:rsidP="004D6AAA">
            <w:r w:rsidRPr="002E6215">
              <w:t xml:space="preserve">Max </w:t>
            </w:r>
            <w:r>
              <w:t>10</w:t>
            </w:r>
          </w:p>
        </w:tc>
        <w:tc>
          <w:tcPr>
            <w:tcW w:w="1090" w:type="dxa"/>
            <w:tcBorders>
              <w:top w:val="single" w:sz="4" w:space="0" w:color="000000"/>
              <w:left w:val="single" w:sz="4" w:space="0" w:color="000000"/>
              <w:bottom w:val="single" w:sz="4" w:space="0" w:color="000000"/>
            </w:tcBorders>
          </w:tcPr>
          <w:p w14:paraId="51DEAA35" w14:textId="77777777" w:rsidR="00951D8A" w:rsidRPr="00B2753D" w:rsidRDefault="00951D8A" w:rsidP="004D6AAA">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66349C14"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0B548987"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52CC6DA" w14:textId="77777777" w:rsidR="00951D8A" w:rsidRDefault="00951D8A" w:rsidP="004D6AAA">
            <w:pPr>
              <w:snapToGrid w:val="0"/>
            </w:pPr>
          </w:p>
        </w:tc>
      </w:tr>
      <w:tr w:rsidR="00951D8A" w14:paraId="387F5AC8" w14:textId="77777777" w:rsidTr="004D6AAA">
        <w:tc>
          <w:tcPr>
            <w:tcW w:w="3203" w:type="dxa"/>
            <w:tcBorders>
              <w:top w:val="single" w:sz="4" w:space="0" w:color="000000"/>
              <w:left w:val="single" w:sz="4" w:space="0" w:color="000000"/>
              <w:bottom w:val="single" w:sz="4" w:space="0" w:color="000000"/>
            </w:tcBorders>
            <w:vAlign w:val="center"/>
          </w:tcPr>
          <w:p w14:paraId="52A86917" w14:textId="77777777" w:rsidR="00951D8A" w:rsidRPr="00B2753D" w:rsidRDefault="00951D8A" w:rsidP="004D6AAA">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w:t>
            </w:r>
            <w:proofErr w:type="spellStart"/>
            <w:r>
              <w:rPr>
                <w:b/>
              </w:rPr>
              <w:t>min</w:t>
            </w:r>
            <w:proofErr w:type="spellEnd"/>
            <w:r>
              <w:rPr>
                <w:b/>
              </w:rPr>
              <w:t xml:space="preserve">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vAlign w:val="center"/>
          </w:tcPr>
          <w:p w14:paraId="21D47984" w14:textId="77777777" w:rsidR="00951D8A" w:rsidRPr="00B2753D" w:rsidRDefault="00951D8A" w:rsidP="004D6AAA">
            <w:pPr>
              <w:rPr>
                <w:b/>
              </w:rPr>
            </w:pPr>
            <w:r w:rsidRPr="00B2753D">
              <w:t xml:space="preserve">Max. </w:t>
            </w:r>
            <w:r>
              <w:t>5</w:t>
            </w:r>
          </w:p>
        </w:tc>
        <w:tc>
          <w:tcPr>
            <w:tcW w:w="1090" w:type="dxa"/>
            <w:tcBorders>
              <w:top w:val="single" w:sz="4" w:space="0" w:color="000000"/>
              <w:left w:val="single" w:sz="4" w:space="0" w:color="000000"/>
              <w:bottom w:val="single" w:sz="4" w:space="0" w:color="000000"/>
            </w:tcBorders>
            <w:vAlign w:val="center"/>
          </w:tcPr>
          <w:p w14:paraId="6F466E7A" w14:textId="77777777" w:rsidR="00951D8A" w:rsidRPr="00B2753D" w:rsidRDefault="00951D8A" w:rsidP="004D6AAA">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7C0940FE"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0A0F4816"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74D388E" w14:textId="77777777" w:rsidR="00951D8A" w:rsidRDefault="00951D8A" w:rsidP="004D6AAA">
            <w:pPr>
              <w:snapToGrid w:val="0"/>
            </w:pPr>
          </w:p>
        </w:tc>
      </w:tr>
      <w:tr w:rsidR="00951D8A" w14:paraId="52408654" w14:textId="77777777" w:rsidTr="004D6AAA">
        <w:trPr>
          <w:trHeight w:val="430"/>
        </w:trPr>
        <w:tc>
          <w:tcPr>
            <w:tcW w:w="5383" w:type="dxa"/>
            <w:gridSpan w:val="3"/>
            <w:tcBorders>
              <w:top w:val="single" w:sz="4" w:space="0" w:color="000000"/>
              <w:left w:val="single" w:sz="4" w:space="0" w:color="000000"/>
              <w:bottom w:val="single" w:sz="4" w:space="0" w:color="000000"/>
            </w:tcBorders>
            <w:vAlign w:val="center"/>
          </w:tcPr>
          <w:p w14:paraId="08CA712B" w14:textId="77777777" w:rsidR="00951D8A" w:rsidRPr="00B2753D" w:rsidRDefault="00951D8A" w:rsidP="004D6AAA">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59642F2C" w14:textId="77777777" w:rsidR="00951D8A" w:rsidRPr="00B2753D" w:rsidRDefault="00951D8A" w:rsidP="004D6AAA">
            <w:pPr>
              <w:snapToGrid w:val="0"/>
            </w:pPr>
          </w:p>
        </w:tc>
        <w:tc>
          <w:tcPr>
            <w:tcW w:w="1560" w:type="dxa"/>
            <w:tcBorders>
              <w:top w:val="single" w:sz="4" w:space="0" w:color="000000"/>
              <w:left w:val="single" w:sz="4" w:space="0" w:color="000000"/>
              <w:bottom w:val="single" w:sz="4" w:space="0" w:color="000000"/>
            </w:tcBorders>
            <w:vAlign w:val="center"/>
          </w:tcPr>
          <w:p w14:paraId="73729FCB" w14:textId="77777777" w:rsidR="00951D8A" w:rsidRDefault="00951D8A" w:rsidP="004D6AAA">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F6935C5" w14:textId="77777777" w:rsidR="00951D8A" w:rsidRDefault="00951D8A" w:rsidP="004D6AAA">
            <w:pPr>
              <w:snapToGrid w:val="0"/>
            </w:pPr>
          </w:p>
        </w:tc>
      </w:tr>
    </w:tbl>
    <w:p w14:paraId="78E56ADA" w14:textId="77777777" w:rsidR="000927AC" w:rsidRDefault="000927AC" w:rsidP="00FC46A5">
      <w:pPr>
        <w:autoSpaceDE w:val="0"/>
        <w:spacing w:line="480" w:lineRule="auto"/>
        <w:jc w:val="both"/>
        <w:rPr>
          <w:rFonts w:ascii="Arial" w:hAnsi="Arial" w:cs="Arial"/>
          <w:sz w:val="18"/>
          <w:szCs w:val="18"/>
        </w:rPr>
      </w:pPr>
    </w:p>
    <w:p w14:paraId="681AC520" w14:textId="4EDE6823" w:rsidR="00E96764" w:rsidRDefault="00E96764" w:rsidP="00E96764">
      <w:pPr>
        <w:pStyle w:val="normal1"/>
        <w:rPr>
          <w:color w:val="FF0000"/>
          <w:highlight w:val="yellow"/>
        </w:rPr>
      </w:pPr>
    </w:p>
    <w:p w14:paraId="6F80B9EB" w14:textId="77777777" w:rsidR="00E032E1" w:rsidRDefault="00E032E1" w:rsidP="00E032E1">
      <w:pPr>
        <w:pStyle w:val="Titolo1"/>
        <w:spacing w:before="2"/>
        <w:ind w:left="143"/>
      </w:pPr>
      <w:r>
        <w:lastRenderedPageBreak/>
        <w:t>CRITERI</w:t>
      </w:r>
      <w:r>
        <w:rPr>
          <w:spacing w:val="-4"/>
        </w:rPr>
        <w:t xml:space="preserve"> </w:t>
      </w:r>
      <w:r>
        <w:t>DI</w:t>
      </w:r>
      <w:r>
        <w:rPr>
          <w:spacing w:val="-3"/>
        </w:rPr>
        <w:t xml:space="preserve"> </w:t>
      </w:r>
      <w:r>
        <w:t>VALUTAZIONE</w:t>
      </w:r>
      <w:r>
        <w:rPr>
          <w:spacing w:val="-3"/>
        </w:rPr>
        <w:t xml:space="preserve"> </w:t>
      </w:r>
      <w:r>
        <w:t>PER</w:t>
      </w:r>
      <w:r>
        <w:rPr>
          <w:spacing w:val="-4"/>
        </w:rPr>
        <w:t xml:space="preserve"> </w:t>
      </w:r>
      <w:r>
        <w:t>FIGURA</w:t>
      </w:r>
      <w:r>
        <w:rPr>
          <w:spacing w:val="-1"/>
        </w:rPr>
        <w:t xml:space="preserve"> </w:t>
      </w:r>
      <w:r>
        <w:rPr>
          <w:spacing w:val="-2"/>
        </w:rPr>
        <w:t>AGGIUNTIVA:</w:t>
      </w:r>
    </w:p>
    <w:p w14:paraId="386953FF" w14:textId="77777777" w:rsidR="00E032E1" w:rsidRDefault="00E032E1" w:rsidP="00E032E1">
      <w:pPr>
        <w:pStyle w:val="Corpotesto"/>
        <w:spacing w:before="26"/>
        <w:rPr>
          <w:b/>
          <w:sz w:val="20"/>
        </w:rPr>
      </w:pPr>
    </w:p>
    <w:tbl>
      <w:tblPr>
        <w:tblStyle w:val="TableNormal"/>
        <w:tblW w:w="9890"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1"/>
        <w:gridCol w:w="1150"/>
        <w:gridCol w:w="1119"/>
        <w:gridCol w:w="1393"/>
        <w:gridCol w:w="1556"/>
        <w:gridCol w:w="1541"/>
      </w:tblGrid>
      <w:tr w:rsidR="00E032E1" w14:paraId="2696A3D8" w14:textId="77777777" w:rsidTr="006C4524">
        <w:trPr>
          <w:trHeight w:val="948"/>
        </w:trPr>
        <w:tc>
          <w:tcPr>
            <w:tcW w:w="9890" w:type="dxa"/>
            <w:gridSpan w:val="6"/>
          </w:tcPr>
          <w:p w14:paraId="3BC83F92" w14:textId="77777777" w:rsidR="00E032E1" w:rsidRDefault="00E032E1" w:rsidP="005632CD">
            <w:pPr>
              <w:pStyle w:val="TableParagraph"/>
              <w:spacing w:line="251" w:lineRule="exact"/>
              <w:ind w:left="107"/>
              <w:rPr>
                <w:b/>
              </w:rPr>
            </w:pPr>
            <w:proofErr w:type="spellStart"/>
            <w:r>
              <w:rPr>
                <w:b/>
                <w:u w:val="single"/>
              </w:rPr>
              <w:t>Criteri</w:t>
            </w:r>
            <w:proofErr w:type="spellEnd"/>
            <w:r>
              <w:rPr>
                <w:b/>
                <w:spacing w:val="-2"/>
                <w:u w:val="single"/>
              </w:rPr>
              <w:t xml:space="preserve"> </w:t>
            </w:r>
            <w:r>
              <w:rPr>
                <w:b/>
                <w:u w:val="single"/>
              </w:rPr>
              <w:t>di</w:t>
            </w:r>
            <w:r>
              <w:rPr>
                <w:b/>
                <w:spacing w:val="-2"/>
                <w:u w:val="single"/>
              </w:rPr>
              <w:t xml:space="preserve"> </w:t>
            </w:r>
            <w:proofErr w:type="spellStart"/>
            <w:r>
              <w:rPr>
                <w:b/>
                <w:spacing w:val="-2"/>
                <w:u w:val="single"/>
              </w:rPr>
              <w:t>ammissione</w:t>
            </w:r>
            <w:proofErr w:type="spellEnd"/>
            <w:r>
              <w:rPr>
                <w:b/>
                <w:spacing w:val="-2"/>
                <w:u w:val="single"/>
              </w:rPr>
              <w:t>:</w:t>
            </w:r>
          </w:p>
          <w:p w14:paraId="788522D8" w14:textId="27E68050" w:rsidR="00E032E1" w:rsidRPr="006C4524" w:rsidRDefault="00E032E1" w:rsidP="006C4524">
            <w:pPr>
              <w:pStyle w:val="TableParagraph"/>
              <w:numPr>
                <w:ilvl w:val="0"/>
                <w:numId w:val="17"/>
              </w:numPr>
              <w:tabs>
                <w:tab w:val="left" w:pos="828"/>
              </w:tabs>
              <w:rPr>
                <w:b/>
              </w:rPr>
            </w:pPr>
            <w:proofErr w:type="spellStart"/>
            <w:r>
              <w:rPr>
                <w:b/>
              </w:rPr>
              <w:t>essere</w:t>
            </w:r>
            <w:proofErr w:type="spellEnd"/>
            <w:r>
              <w:rPr>
                <w:b/>
                <w:spacing w:val="-5"/>
              </w:rPr>
              <w:t xml:space="preserve"> </w:t>
            </w:r>
            <w:r>
              <w:rPr>
                <w:b/>
              </w:rPr>
              <w:t>in</w:t>
            </w:r>
            <w:r>
              <w:rPr>
                <w:b/>
                <w:spacing w:val="-3"/>
              </w:rPr>
              <w:t xml:space="preserve"> </w:t>
            </w:r>
            <w:proofErr w:type="spellStart"/>
            <w:r>
              <w:rPr>
                <w:b/>
              </w:rPr>
              <w:t>possesso</w:t>
            </w:r>
            <w:proofErr w:type="spellEnd"/>
            <w:r>
              <w:rPr>
                <w:b/>
                <w:spacing w:val="-3"/>
              </w:rPr>
              <w:t xml:space="preserve"> </w:t>
            </w:r>
            <w:proofErr w:type="spellStart"/>
            <w:r>
              <w:rPr>
                <w:b/>
              </w:rPr>
              <w:t>dei</w:t>
            </w:r>
            <w:proofErr w:type="spellEnd"/>
            <w:r>
              <w:rPr>
                <w:b/>
                <w:spacing w:val="-4"/>
              </w:rPr>
              <w:t xml:space="preserve"> </w:t>
            </w:r>
            <w:proofErr w:type="spellStart"/>
            <w:r>
              <w:rPr>
                <w:b/>
              </w:rPr>
              <w:t>requisiti</w:t>
            </w:r>
            <w:proofErr w:type="spellEnd"/>
            <w:r>
              <w:rPr>
                <w:b/>
                <w:spacing w:val="-2"/>
              </w:rPr>
              <w:t xml:space="preserve"> </w:t>
            </w:r>
            <w:r>
              <w:rPr>
                <w:b/>
              </w:rPr>
              <w:t>di</w:t>
            </w:r>
            <w:r>
              <w:rPr>
                <w:b/>
                <w:spacing w:val="-2"/>
              </w:rPr>
              <w:t xml:space="preserve"> </w:t>
            </w:r>
            <w:r>
              <w:rPr>
                <w:b/>
              </w:rPr>
              <w:t>cui</w:t>
            </w:r>
            <w:r>
              <w:rPr>
                <w:b/>
                <w:spacing w:val="-2"/>
              </w:rPr>
              <w:t xml:space="preserve"> </w:t>
            </w:r>
            <w:proofErr w:type="spellStart"/>
            <w:r>
              <w:rPr>
                <w:b/>
              </w:rPr>
              <w:t>all’articolo</w:t>
            </w:r>
            <w:proofErr w:type="spellEnd"/>
            <w:r>
              <w:rPr>
                <w:b/>
                <w:spacing w:val="-2"/>
              </w:rPr>
              <w:t xml:space="preserve"> </w:t>
            </w:r>
            <w:r w:rsidR="006C4524">
              <w:rPr>
                <w:b/>
              </w:rPr>
              <w:t>9</w:t>
            </w:r>
            <w:r>
              <w:rPr>
                <w:b/>
                <w:spacing w:val="-6"/>
              </w:rPr>
              <w:t xml:space="preserve"> </w:t>
            </w:r>
            <w:r>
              <w:rPr>
                <w:b/>
              </w:rPr>
              <w:t>per</w:t>
            </w:r>
            <w:r>
              <w:rPr>
                <w:b/>
                <w:spacing w:val="-3"/>
              </w:rPr>
              <w:t xml:space="preserve"> </w:t>
            </w:r>
            <w:proofErr w:type="spellStart"/>
            <w:r>
              <w:rPr>
                <w:b/>
              </w:rPr>
              <w:t>il</w:t>
            </w:r>
            <w:proofErr w:type="spellEnd"/>
            <w:r>
              <w:rPr>
                <w:b/>
                <w:spacing w:val="-2"/>
              </w:rPr>
              <w:t xml:space="preserve"> </w:t>
            </w:r>
            <w:proofErr w:type="spellStart"/>
            <w:r>
              <w:rPr>
                <w:b/>
              </w:rPr>
              <w:t>ruolo</w:t>
            </w:r>
            <w:proofErr w:type="spellEnd"/>
            <w:r>
              <w:rPr>
                <w:b/>
                <w:spacing w:val="-2"/>
              </w:rPr>
              <w:t xml:space="preserve"> </w:t>
            </w:r>
            <w:r>
              <w:rPr>
                <w:b/>
              </w:rPr>
              <w:t>per</w:t>
            </w:r>
            <w:r>
              <w:rPr>
                <w:b/>
                <w:spacing w:val="-3"/>
              </w:rPr>
              <w:t xml:space="preserve"> </w:t>
            </w:r>
            <w:r>
              <w:rPr>
                <w:b/>
              </w:rPr>
              <w:t>cui</w:t>
            </w:r>
            <w:r>
              <w:rPr>
                <w:b/>
                <w:spacing w:val="-2"/>
              </w:rPr>
              <w:t xml:space="preserve"> </w:t>
            </w:r>
            <w:proofErr w:type="spellStart"/>
            <w:r>
              <w:rPr>
                <w:b/>
              </w:rPr>
              <w:t>si</w:t>
            </w:r>
            <w:proofErr w:type="spellEnd"/>
            <w:r>
              <w:rPr>
                <w:b/>
                <w:spacing w:val="-2"/>
              </w:rPr>
              <w:t xml:space="preserve"> </w:t>
            </w:r>
            <w:proofErr w:type="spellStart"/>
            <w:r>
              <w:rPr>
                <w:b/>
              </w:rPr>
              <w:t>presenta</w:t>
            </w:r>
            <w:proofErr w:type="spellEnd"/>
            <w:r>
              <w:rPr>
                <w:b/>
                <w:spacing w:val="-2"/>
              </w:rPr>
              <w:t xml:space="preserve"> </w:t>
            </w:r>
            <w:proofErr w:type="spellStart"/>
            <w:r>
              <w:rPr>
                <w:b/>
                <w:spacing w:val="-2"/>
              </w:rPr>
              <w:t>domanda</w:t>
            </w:r>
            <w:proofErr w:type="spellEnd"/>
          </w:p>
        </w:tc>
      </w:tr>
      <w:tr w:rsidR="00E032E1" w14:paraId="07D628C1" w14:textId="77777777" w:rsidTr="00E032E1">
        <w:trPr>
          <w:trHeight w:val="1012"/>
        </w:trPr>
        <w:tc>
          <w:tcPr>
            <w:tcW w:w="5400" w:type="dxa"/>
            <w:gridSpan w:val="3"/>
          </w:tcPr>
          <w:p w14:paraId="7C18542E" w14:textId="77777777" w:rsidR="00E032E1" w:rsidRDefault="00E032E1" w:rsidP="005632CD">
            <w:pPr>
              <w:pStyle w:val="TableParagraph"/>
              <w:spacing w:before="250"/>
              <w:ind w:left="468"/>
              <w:rPr>
                <w:b/>
              </w:rPr>
            </w:pPr>
            <w:r>
              <w:rPr>
                <w:b/>
              </w:rPr>
              <w:t>1.</w:t>
            </w:r>
            <w:r>
              <w:rPr>
                <w:b/>
                <w:spacing w:val="38"/>
              </w:rPr>
              <w:t xml:space="preserve">  </w:t>
            </w:r>
            <w:r>
              <w:rPr>
                <w:b/>
              </w:rPr>
              <w:t>ISTRUZIONE</w:t>
            </w:r>
            <w:r>
              <w:rPr>
                <w:b/>
                <w:spacing w:val="-2"/>
              </w:rPr>
              <w:t xml:space="preserve"> </w:t>
            </w:r>
            <w:r>
              <w:rPr>
                <w:b/>
              </w:rPr>
              <w:t>E</w:t>
            </w:r>
            <w:r>
              <w:rPr>
                <w:b/>
                <w:spacing w:val="-2"/>
              </w:rPr>
              <w:t xml:space="preserve"> FORMAZIONE</w:t>
            </w:r>
          </w:p>
        </w:tc>
        <w:tc>
          <w:tcPr>
            <w:tcW w:w="1393" w:type="dxa"/>
          </w:tcPr>
          <w:p w14:paraId="4C626A30" w14:textId="77777777" w:rsidR="00E032E1" w:rsidRDefault="00E032E1" w:rsidP="005632CD">
            <w:pPr>
              <w:pStyle w:val="TableParagraph"/>
              <w:ind w:left="154" w:right="150" w:firstLine="4"/>
              <w:jc w:val="center"/>
              <w:rPr>
                <w:b/>
              </w:rPr>
            </w:pPr>
            <w:r>
              <w:rPr>
                <w:b/>
                <w:spacing w:val="-6"/>
              </w:rPr>
              <w:t xml:space="preserve">n. </w:t>
            </w:r>
            <w:proofErr w:type="spellStart"/>
            <w:r>
              <w:rPr>
                <w:b/>
                <w:spacing w:val="-2"/>
              </w:rPr>
              <w:t>riferimento</w:t>
            </w:r>
            <w:proofErr w:type="spellEnd"/>
            <w:r>
              <w:rPr>
                <w:b/>
                <w:spacing w:val="-2"/>
              </w:rPr>
              <w:t xml:space="preserve"> </w:t>
            </w:r>
            <w:r>
              <w:rPr>
                <w:b/>
                <w:spacing w:val="-4"/>
              </w:rPr>
              <w:t>del</w:t>
            </w:r>
          </w:p>
          <w:p w14:paraId="7690887A" w14:textId="77777777" w:rsidR="00E032E1" w:rsidRDefault="00E032E1" w:rsidP="005632CD">
            <w:pPr>
              <w:pStyle w:val="TableParagraph"/>
              <w:spacing w:line="235" w:lineRule="exact"/>
              <w:ind w:left="4"/>
              <w:jc w:val="center"/>
              <w:rPr>
                <w:b/>
              </w:rPr>
            </w:pPr>
            <w:r>
              <w:rPr>
                <w:b/>
                <w:spacing w:val="-2"/>
              </w:rPr>
              <w:t>curriculum</w:t>
            </w:r>
          </w:p>
        </w:tc>
        <w:tc>
          <w:tcPr>
            <w:tcW w:w="1556" w:type="dxa"/>
          </w:tcPr>
          <w:p w14:paraId="21D0B6BE" w14:textId="77777777" w:rsidR="00E032E1" w:rsidRDefault="00E032E1" w:rsidP="005632CD">
            <w:pPr>
              <w:pStyle w:val="TableParagraph"/>
              <w:ind w:left="309" w:right="154" w:hanging="152"/>
              <w:rPr>
                <w:b/>
              </w:rPr>
            </w:pPr>
            <w:r>
              <w:rPr>
                <w:b/>
              </w:rPr>
              <w:t>da</w:t>
            </w:r>
            <w:r>
              <w:rPr>
                <w:b/>
                <w:spacing w:val="-14"/>
              </w:rPr>
              <w:t xml:space="preserve"> </w:t>
            </w:r>
            <w:proofErr w:type="spellStart"/>
            <w:r>
              <w:rPr>
                <w:b/>
              </w:rPr>
              <w:t>compilare</w:t>
            </w:r>
            <w:proofErr w:type="spellEnd"/>
            <w:r>
              <w:rPr>
                <w:b/>
              </w:rPr>
              <w:t xml:space="preserve"> a </w:t>
            </w:r>
            <w:proofErr w:type="spellStart"/>
            <w:r>
              <w:rPr>
                <w:b/>
              </w:rPr>
              <w:t>cura</w:t>
            </w:r>
            <w:proofErr w:type="spellEnd"/>
            <w:r>
              <w:rPr>
                <w:b/>
              </w:rPr>
              <w:t xml:space="preserve"> del </w:t>
            </w:r>
            <w:proofErr w:type="spellStart"/>
            <w:r>
              <w:rPr>
                <w:b/>
                <w:spacing w:val="-2"/>
              </w:rPr>
              <w:t>candidato</w:t>
            </w:r>
            <w:proofErr w:type="spellEnd"/>
          </w:p>
        </w:tc>
        <w:tc>
          <w:tcPr>
            <w:tcW w:w="1541" w:type="dxa"/>
          </w:tcPr>
          <w:p w14:paraId="5EFF6BC4" w14:textId="77777777" w:rsidR="00E032E1" w:rsidRDefault="00E032E1" w:rsidP="005632CD">
            <w:pPr>
              <w:pStyle w:val="TableParagraph"/>
              <w:ind w:left="125" w:right="121"/>
              <w:jc w:val="center"/>
              <w:rPr>
                <w:b/>
              </w:rPr>
            </w:pPr>
            <w:r>
              <w:rPr>
                <w:b/>
              </w:rPr>
              <w:t>da</w:t>
            </w:r>
            <w:r>
              <w:rPr>
                <w:b/>
                <w:spacing w:val="-14"/>
              </w:rPr>
              <w:t xml:space="preserve"> </w:t>
            </w:r>
            <w:proofErr w:type="spellStart"/>
            <w:r>
              <w:rPr>
                <w:b/>
              </w:rPr>
              <w:t>compilare</w:t>
            </w:r>
            <w:proofErr w:type="spellEnd"/>
            <w:r>
              <w:rPr>
                <w:b/>
              </w:rPr>
              <w:t xml:space="preserve"> a </w:t>
            </w:r>
            <w:proofErr w:type="spellStart"/>
            <w:r>
              <w:rPr>
                <w:b/>
              </w:rPr>
              <w:t>cura</w:t>
            </w:r>
            <w:proofErr w:type="spellEnd"/>
            <w:r>
              <w:rPr>
                <w:b/>
              </w:rPr>
              <w:t xml:space="preserve"> </w:t>
            </w:r>
            <w:proofErr w:type="spellStart"/>
            <w:r>
              <w:rPr>
                <w:b/>
              </w:rPr>
              <w:t>della</w:t>
            </w:r>
            <w:proofErr w:type="spellEnd"/>
            <w:r>
              <w:rPr>
                <w:b/>
              </w:rPr>
              <w:t xml:space="preserve"> </w:t>
            </w:r>
            <w:proofErr w:type="spellStart"/>
            <w:r>
              <w:rPr>
                <w:b/>
                <w:spacing w:val="-2"/>
              </w:rPr>
              <w:t>commissione</w:t>
            </w:r>
            <w:proofErr w:type="spellEnd"/>
          </w:p>
        </w:tc>
      </w:tr>
      <w:tr w:rsidR="00E032E1" w14:paraId="70ACB700" w14:textId="77777777" w:rsidTr="00E032E1">
        <w:trPr>
          <w:trHeight w:val="251"/>
        </w:trPr>
        <w:tc>
          <w:tcPr>
            <w:tcW w:w="3131" w:type="dxa"/>
            <w:vMerge w:val="restart"/>
          </w:tcPr>
          <w:p w14:paraId="3DE632D4" w14:textId="77777777" w:rsidR="00E032E1" w:rsidRDefault="00E032E1" w:rsidP="005632CD">
            <w:pPr>
              <w:pStyle w:val="TableParagraph"/>
              <w:spacing w:before="123"/>
              <w:ind w:left="107"/>
              <w:rPr>
                <w:b/>
              </w:rPr>
            </w:pPr>
            <w:r>
              <w:rPr>
                <w:b/>
              </w:rPr>
              <w:t>A1.</w:t>
            </w:r>
            <w:r>
              <w:rPr>
                <w:b/>
                <w:spacing w:val="-5"/>
              </w:rPr>
              <w:t xml:space="preserve"> </w:t>
            </w:r>
            <w:r>
              <w:rPr>
                <w:b/>
              </w:rPr>
              <w:t>LAUREA</w:t>
            </w:r>
            <w:r>
              <w:rPr>
                <w:b/>
                <w:spacing w:val="-5"/>
              </w:rPr>
              <w:t xml:space="preserve"> </w:t>
            </w:r>
            <w:r>
              <w:rPr>
                <w:b/>
              </w:rPr>
              <w:t>INERENTE</w:t>
            </w:r>
            <w:r>
              <w:rPr>
                <w:b/>
                <w:spacing w:val="-5"/>
              </w:rPr>
              <w:t xml:space="preserve"> AL</w:t>
            </w:r>
          </w:p>
          <w:p w14:paraId="4338CA21" w14:textId="77777777" w:rsidR="00E032E1" w:rsidRDefault="00E032E1" w:rsidP="005632CD">
            <w:pPr>
              <w:pStyle w:val="TableParagraph"/>
              <w:spacing w:before="1"/>
              <w:ind w:left="107"/>
            </w:pPr>
            <w:r>
              <w:rPr>
                <w:b/>
              </w:rPr>
              <w:t>RUOLO</w:t>
            </w:r>
            <w:r>
              <w:rPr>
                <w:b/>
                <w:spacing w:val="-14"/>
              </w:rPr>
              <w:t xml:space="preserve"> </w:t>
            </w:r>
            <w:r>
              <w:rPr>
                <w:b/>
              </w:rPr>
              <w:t>SPECIFICO</w:t>
            </w:r>
            <w:r>
              <w:rPr>
                <w:b/>
                <w:spacing w:val="-14"/>
              </w:rPr>
              <w:t xml:space="preserve"> </w:t>
            </w:r>
            <w:r>
              <w:t>(</w:t>
            </w:r>
            <w:proofErr w:type="spellStart"/>
            <w:r>
              <w:t>vecchio</w:t>
            </w:r>
            <w:proofErr w:type="spellEnd"/>
            <w:r>
              <w:t xml:space="preserve"> </w:t>
            </w:r>
            <w:proofErr w:type="spellStart"/>
            <w:r>
              <w:t>ordinamento</w:t>
            </w:r>
            <w:proofErr w:type="spellEnd"/>
            <w:r>
              <w:t xml:space="preserve"> o </w:t>
            </w:r>
            <w:proofErr w:type="spellStart"/>
            <w:r>
              <w:t>magistrale</w:t>
            </w:r>
            <w:proofErr w:type="spellEnd"/>
            <w:r>
              <w:t>)</w:t>
            </w:r>
          </w:p>
        </w:tc>
        <w:tc>
          <w:tcPr>
            <w:tcW w:w="1150" w:type="dxa"/>
            <w:vMerge w:val="restart"/>
          </w:tcPr>
          <w:p w14:paraId="74AF2907" w14:textId="77777777" w:rsidR="00E032E1" w:rsidRDefault="00E032E1" w:rsidP="005632CD">
            <w:pPr>
              <w:pStyle w:val="TableParagraph"/>
              <w:ind w:left="104" w:right="302"/>
            </w:pPr>
            <w:proofErr w:type="spellStart"/>
            <w:r>
              <w:rPr>
                <w:spacing w:val="-2"/>
              </w:rPr>
              <w:t>Verrà</w:t>
            </w:r>
            <w:proofErr w:type="spellEnd"/>
            <w:r>
              <w:rPr>
                <w:spacing w:val="-2"/>
              </w:rPr>
              <w:t xml:space="preserve"> </w:t>
            </w:r>
            <w:proofErr w:type="spellStart"/>
            <w:r>
              <w:rPr>
                <w:spacing w:val="-2"/>
              </w:rPr>
              <w:t>valutata</w:t>
            </w:r>
            <w:proofErr w:type="spellEnd"/>
            <w:r>
              <w:rPr>
                <w:spacing w:val="-2"/>
              </w:rPr>
              <w:t xml:space="preserve"> </w:t>
            </w:r>
            <w:proofErr w:type="spellStart"/>
            <w:r>
              <w:t>una</w:t>
            </w:r>
            <w:proofErr w:type="spellEnd"/>
            <w:r>
              <w:t xml:space="preserve"> </w:t>
            </w:r>
            <w:r>
              <w:rPr>
                <w:spacing w:val="-4"/>
              </w:rPr>
              <w:t>sola</w:t>
            </w:r>
          </w:p>
          <w:p w14:paraId="7EC5F7F6" w14:textId="77777777" w:rsidR="00E032E1" w:rsidRDefault="00E032E1" w:rsidP="005632CD">
            <w:pPr>
              <w:pStyle w:val="TableParagraph"/>
              <w:spacing w:line="233" w:lineRule="exact"/>
              <w:ind w:left="104"/>
            </w:pPr>
            <w:proofErr w:type="spellStart"/>
            <w:r>
              <w:rPr>
                <w:spacing w:val="-2"/>
              </w:rPr>
              <w:t>laurea</w:t>
            </w:r>
            <w:proofErr w:type="spellEnd"/>
          </w:p>
        </w:tc>
        <w:tc>
          <w:tcPr>
            <w:tcW w:w="1119" w:type="dxa"/>
          </w:tcPr>
          <w:p w14:paraId="0BC6937A" w14:textId="77777777" w:rsidR="00E032E1" w:rsidRDefault="00E032E1" w:rsidP="005632CD">
            <w:pPr>
              <w:pStyle w:val="TableParagraph"/>
              <w:spacing w:line="232" w:lineRule="exact"/>
              <w:ind w:left="107"/>
              <w:rPr>
                <w:b/>
              </w:rPr>
            </w:pPr>
            <w:r>
              <w:rPr>
                <w:b/>
                <w:spacing w:val="-2"/>
              </w:rPr>
              <w:t>PUNTI</w:t>
            </w:r>
          </w:p>
        </w:tc>
        <w:tc>
          <w:tcPr>
            <w:tcW w:w="1393" w:type="dxa"/>
          </w:tcPr>
          <w:p w14:paraId="5C147394" w14:textId="77777777" w:rsidR="00E032E1" w:rsidRDefault="00E032E1" w:rsidP="005632CD">
            <w:pPr>
              <w:pStyle w:val="TableParagraph"/>
              <w:rPr>
                <w:sz w:val="18"/>
              </w:rPr>
            </w:pPr>
          </w:p>
        </w:tc>
        <w:tc>
          <w:tcPr>
            <w:tcW w:w="1556" w:type="dxa"/>
          </w:tcPr>
          <w:p w14:paraId="17A2E0D1" w14:textId="77777777" w:rsidR="00E032E1" w:rsidRDefault="00E032E1" w:rsidP="005632CD">
            <w:pPr>
              <w:pStyle w:val="TableParagraph"/>
              <w:rPr>
                <w:sz w:val="18"/>
              </w:rPr>
            </w:pPr>
          </w:p>
        </w:tc>
        <w:tc>
          <w:tcPr>
            <w:tcW w:w="1541" w:type="dxa"/>
          </w:tcPr>
          <w:p w14:paraId="5E97628D" w14:textId="77777777" w:rsidR="00E032E1" w:rsidRDefault="00E032E1" w:rsidP="005632CD">
            <w:pPr>
              <w:pStyle w:val="TableParagraph"/>
              <w:rPr>
                <w:sz w:val="18"/>
              </w:rPr>
            </w:pPr>
          </w:p>
        </w:tc>
      </w:tr>
      <w:tr w:rsidR="00E032E1" w14:paraId="0D3B98DE" w14:textId="77777777" w:rsidTr="00E032E1">
        <w:trPr>
          <w:trHeight w:val="748"/>
        </w:trPr>
        <w:tc>
          <w:tcPr>
            <w:tcW w:w="3131" w:type="dxa"/>
            <w:vMerge/>
            <w:tcBorders>
              <w:top w:val="nil"/>
            </w:tcBorders>
          </w:tcPr>
          <w:p w14:paraId="2CF57DE7" w14:textId="77777777" w:rsidR="00E032E1" w:rsidRDefault="00E032E1" w:rsidP="005632CD">
            <w:pPr>
              <w:rPr>
                <w:sz w:val="2"/>
                <w:szCs w:val="2"/>
              </w:rPr>
            </w:pPr>
          </w:p>
        </w:tc>
        <w:tc>
          <w:tcPr>
            <w:tcW w:w="1150" w:type="dxa"/>
            <w:vMerge/>
            <w:tcBorders>
              <w:top w:val="nil"/>
            </w:tcBorders>
          </w:tcPr>
          <w:p w14:paraId="60EBC6FB" w14:textId="77777777" w:rsidR="00E032E1" w:rsidRDefault="00E032E1" w:rsidP="005632CD">
            <w:pPr>
              <w:rPr>
                <w:sz w:val="2"/>
                <w:szCs w:val="2"/>
              </w:rPr>
            </w:pPr>
          </w:p>
        </w:tc>
        <w:tc>
          <w:tcPr>
            <w:tcW w:w="1119" w:type="dxa"/>
          </w:tcPr>
          <w:p w14:paraId="503D70A3" w14:textId="77777777" w:rsidR="00E032E1" w:rsidRDefault="00E032E1" w:rsidP="005632CD">
            <w:pPr>
              <w:pStyle w:val="TableParagraph"/>
              <w:spacing w:before="248"/>
              <w:ind w:left="107"/>
              <w:rPr>
                <w:b/>
              </w:rPr>
            </w:pPr>
            <w:r>
              <w:rPr>
                <w:b/>
                <w:spacing w:val="-5"/>
              </w:rPr>
              <w:t>20</w:t>
            </w:r>
          </w:p>
        </w:tc>
        <w:tc>
          <w:tcPr>
            <w:tcW w:w="1393" w:type="dxa"/>
          </w:tcPr>
          <w:p w14:paraId="6016F4CE" w14:textId="77777777" w:rsidR="00E032E1" w:rsidRDefault="00E032E1" w:rsidP="005632CD">
            <w:pPr>
              <w:pStyle w:val="TableParagraph"/>
            </w:pPr>
          </w:p>
        </w:tc>
        <w:tc>
          <w:tcPr>
            <w:tcW w:w="1556" w:type="dxa"/>
          </w:tcPr>
          <w:p w14:paraId="6BBA69A3" w14:textId="77777777" w:rsidR="00E032E1" w:rsidRDefault="00E032E1" w:rsidP="005632CD">
            <w:pPr>
              <w:pStyle w:val="TableParagraph"/>
            </w:pPr>
          </w:p>
        </w:tc>
        <w:tc>
          <w:tcPr>
            <w:tcW w:w="1541" w:type="dxa"/>
          </w:tcPr>
          <w:p w14:paraId="69737425" w14:textId="77777777" w:rsidR="00E032E1" w:rsidRDefault="00E032E1" w:rsidP="005632CD">
            <w:pPr>
              <w:pStyle w:val="TableParagraph"/>
            </w:pPr>
          </w:p>
        </w:tc>
      </w:tr>
      <w:tr w:rsidR="00E032E1" w14:paraId="77EC2851" w14:textId="77777777" w:rsidTr="00E032E1">
        <w:trPr>
          <w:trHeight w:val="252"/>
        </w:trPr>
        <w:tc>
          <w:tcPr>
            <w:tcW w:w="3131" w:type="dxa"/>
            <w:tcBorders>
              <w:bottom w:val="nil"/>
            </w:tcBorders>
          </w:tcPr>
          <w:p w14:paraId="426445EE" w14:textId="77777777" w:rsidR="00E032E1" w:rsidRDefault="00E032E1" w:rsidP="005632CD">
            <w:pPr>
              <w:pStyle w:val="TableParagraph"/>
              <w:spacing w:before="1" w:line="232" w:lineRule="exact"/>
              <w:ind w:left="107"/>
              <w:rPr>
                <w:b/>
              </w:rPr>
            </w:pPr>
            <w:r>
              <w:rPr>
                <w:b/>
              </w:rPr>
              <w:t>A2.</w:t>
            </w:r>
            <w:r>
              <w:rPr>
                <w:b/>
                <w:spacing w:val="-6"/>
              </w:rPr>
              <w:t xml:space="preserve"> </w:t>
            </w:r>
            <w:r>
              <w:rPr>
                <w:b/>
              </w:rPr>
              <w:t>LAUREA</w:t>
            </w:r>
            <w:r>
              <w:rPr>
                <w:b/>
                <w:spacing w:val="-5"/>
              </w:rPr>
              <w:t xml:space="preserve"> </w:t>
            </w:r>
            <w:r>
              <w:rPr>
                <w:b/>
                <w:spacing w:val="-2"/>
              </w:rPr>
              <w:t>TRIENNALE</w:t>
            </w:r>
          </w:p>
        </w:tc>
        <w:tc>
          <w:tcPr>
            <w:tcW w:w="1150" w:type="dxa"/>
            <w:tcBorders>
              <w:bottom w:val="nil"/>
            </w:tcBorders>
          </w:tcPr>
          <w:p w14:paraId="1BDB87AA" w14:textId="77777777" w:rsidR="00E032E1" w:rsidRDefault="00E032E1" w:rsidP="005632CD">
            <w:pPr>
              <w:pStyle w:val="TableParagraph"/>
              <w:spacing w:before="1" w:line="232" w:lineRule="exact"/>
              <w:ind w:left="104"/>
            </w:pPr>
            <w:proofErr w:type="spellStart"/>
            <w:r>
              <w:rPr>
                <w:spacing w:val="-2"/>
              </w:rPr>
              <w:t>Verrà</w:t>
            </w:r>
            <w:proofErr w:type="spellEnd"/>
          </w:p>
        </w:tc>
        <w:tc>
          <w:tcPr>
            <w:tcW w:w="1119" w:type="dxa"/>
            <w:tcBorders>
              <w:bottom w:val="nil"/>
            </w:tcBorders>
          </w:tcPr>
          <w:p w14:paraId="4FF0542E" w14:textId="77777777" w:rsidR="00E032E1" w:rsidRDefault="00E032E1" w:rsidP="005632CD">
            <w:pPr>
              <w:pStyle w:val="TableParagraph"/>
              <w:rPr>
                <w:sz w:val="18"/>
              </w:rPr>
            </w:pPr>
          </w:p>
        </w:tc>
        <w:tc>
          <w:tcPr>
            <w:tcW w:w="1393" w:type="dxa"/>
            <w:vMerge w:val="restart"/>
          </w:tcPr>
          <w:p w14:paraId="51DA573B" w14:textId="77777777" w:rsidR="00E032E1" w:rsidRDefault="00E032E1" w:rsidP="005632CD">
            <w:pPr>
              <w:pStyle w:val="TableParagraph"/>
            </w:pPr>
          </w:p>
        </w:tc>
        <w:tc>
          <w:tcPr>
            <w:tcW w:w="1556" w:type="dxa"/>
            <w:vMerge w:val="restart"/>
          </w:tcPr>
          <w:p w14:paraId="40514933" w14:textId="77777777" w:rsidR="00E032E1" w:rsidRDefault="00E032E1" w:rsidP="005632CD">
            <w:pPr>
              <w:pStyle w:val="TableParagraph"/>
            </w:pPr>
          </w:p>
        </w:tc>
        <w:tc>
          <w:tcPr>
            <w:tcW w:w="1541" w:type="dxa"/>
            <w:vMerge w:val="restart"/>
          </w:tcPr>
          <w:p w14:paraId="09721068" w14:textId="77777777" w:rsidR="00E032E1" w:rsidRDefault="00E032E1" w:rsidP="005632CD">
            <w:pPr>
              <w:pStyle w:val="TableParagraph"/>
            </w:pPr>
          </w:p>
        </w:tc>
      </w:tr>
      <w:tr w:rsidR="00E032E1" w14:paraId="175F1276" w14:textId="77777777" w:rsidTr="00E032E1">
        <w:trPr>
          <w:trHeight w:val="495"/>
        </w:trPr>
        <w:tc>
          <w:tcPr>
            <w:tcW w:w="3131" w:type="dxa"/>
            <w:tcBorders>
              <w:top w:val="nil"/>
              <w:bottom w:val="nil"/>
            </w:tcBorders>
          </w:tcPr>
          <w:p w14:paraId="39D390A8" w14:textId="77777777" w:rsidR="00E032E1" w:rsidRDefault="00E032E1" w:rsidP="005632CD">
            <w:pPr>
              <w:pStyle w:val="TableParagraph"/>
              <w:spacing w:line="243" w:lineRule="exact"/>
              <w:ind w:left="107"/>
              <w:rPr>
                <w:b/>
              </w:rPr>
            </w:pPr>
            <w:r>
              <w:rPr>
                <w:b/>
              </w:rPr>
              <w:t>INERENTE</w:t>
            </w:r>
            <w:r>
              <w:rPr>
                <w:b/>
                <w:spacing w:val="-8"/>
              </w:rPr>
              <w:t xml:space="preserve"> </w:t>
            </w:r>
            <w:r>
              <w:rPr>
                <w:b/>
              </w:rPr>
              <w:t>AL</w:t>
            </w:r>
            <w:r>
              <w:rPr>
                <w:b/>
                <w:spacing w:val="-6"/>
              </w:rPr>
              <w:t xml:space="preserve"> </w:t>
            </w:r>
            <w:r>
              <w:rPr>
                <w:b/>
                <w:spacing w:val="-4"/>
              </w:rPr>
              <w:t>RUOLO</w:t>
            </w:r>
          </w:p>
          <w:p w14:paraId="04613FCC" w14:textId="77777777" w:rsidR="00E032E1" w:rsidRDefault="00E032E1" w:rsidP="005632CD">
            <w:pPr>
              <w:pStyle w:val="TableParagraph"/>
              <w:spacing w:line="233" w:lineRule="exact"/>
              <w:ind w:left="107"/>
            </w:pPr>
            <w:r>
              <w:rPr>
                <w:b/>
              </w:rPr>
              <w:t>SPECIFICO</w:t>
            </w:r>
            <w:r>
              <w:rPr>
                <w:b/>
                <w:spacing w:val="-7"/>
              </w:rPr>
              <w:t xml:space="preserve"> </w:t>
            </w:r>
            <w:r>
              <w:t>(in</w:t>
            </w:r>
            <w:r>
              <w:rPr>
                <w:spacing w:val="-6"/>
              </w:rPr>
              <w:t xml:space="preserve"> </w:t>
            </w:r>
            <w:proofErr w:type="spellStart"/>
            <w:r>
              <w:t>alternativa</w:t>
            </w:r>
            <w:proofErr w:type="spellEnd"/>
            <w:r>
              <w:rPr>
                <w:spacing w:val="-6"/>
              </w:rPr>
              <w:t xml:space="preserve"> </w:t>
            </w:r>
            <w:r>
              <w:rPr>
                <w:spacing w:val="-5"/>
              </w:rPr>
              <w:t>al</w:t>
            </w:r>
          </w:p>
        </w:tc>
        <w:tc>
          <w:tcPr>
            <w:tcW w:w="1150" w:type="dxa"/>
            <w:tcBorders>
              <w:top w:val="nil"/>
              <w:bottom w:val="nil"/>
            </w:tcBorders>
          </w:tcPr>
          <w:p w14:paraId="21D92285" w14:textId="77777777" w:rsidR="00E032E1" w:rsidRDefault="00E032E1" w:rsidP="005632CD">
            <w:pPr>
              <w:pStyle w:val="TableParagraph"/>
              <w:spacing w:line="243" w:lineRule="exact"/>
              <w:ind w:left="104"/>
            </w:pPr>
            <w:proofErr w:type="spellStart"/>
            <w:r>
              <w:rPr>
                <w:spacing w:val="-2"/>
              </w:rPr>
              <w:t>valutata</w:t>
            </w:r>
            <w:proofErr w:type="spellEnd"/>
          </w:p>
          <w:p w14:paraId="220DFEA4" w14:textId="77777777" w:rsidR="00E032E1" w:rsidRDefault="00E032E1" w:rsidP="005632CD">
            <w:pPr>
              <w:pStyle w:val="TableParagraph"/>
              <w:spacing w:line="233" w:lineRule="exact"/>
              <w:ind w:left="104"/>
            </w:pPr>
            <w:proofErr w:type="spellStart"/>
            <w:r>
              <w:t>una</w:t>
            </w:r>
            <w:proofErr w:type="spellEnd"/>
            <w:r>
              <w:t xml:space="preserve"> </w:t>
            </w:r>
            <w:r>
              <w:rPr>
                <w:spacing w:val="-4"/>
              </w:rPr>
              <w:t>sola</w:t>
            </w:r>
          </w:p>
        </w:tc>
        <w:tc>
          <w:tcPr>
            <w:tcW w:w="1119" w:type="dxa"/>
            <w:tcBorders>
              <w:top w:val="nil"/>
              <w:bottom w:val="nil"/>
            </w:tcBorders>
          </w:tcPr>
          <w:p w14:paraId="0DEEA782" w14:textId="77777777" w:rsidR="00E032E1" w:rsidRDefault="00E032E1" w:rsidP="005632CD">
            <w:pPr>
              <w:pStyle w:val="TableParagraph"/>
              <w:spacing w:before="117"/>
              <w:ind w:left="107"/>
              <w:rPr>
                <w:b/>
              </w:rPr>
            </w:pPr>
            <w:r>
              <w:rPr>
                <w:b/>
                <w:spacing w:val="-5"/>
              </w:rPr>
              <w:t>10</w:t>
            </w:r>
          </w:p>
        </w:tc>
        <w:tc>
          <w:tcPr>
            <w:tcW w:w="1393" w:type="dxa"/>
            <w:vMerge/>
            <w:tcBorders>
              <w:top w:val="nil"/>
            </w:tcBorders>
          </w:tcPr>
          <w:p w14:paraId="179CD61C" w14:textId="77777777" w:rsidR="00E032E1" w:rsidRDefault="00E032E1" w:rsidP="005632CD">
            <w:pPr>
              <w:rPr>
                <w:sz w:val="2"/>
                <w:szCs w:val="2"/>
              </w:rPr>
            </w:pPr>
          </w:p>
        </w:tc>
        <w:tc>
          <w:tcPr>
            <w:tcW w:w="1556" w:type="dxa"/>
            <w:vMerge/>
            <w:tcBorders>
              <w:top w:val="nil"/>
            </w:tcBorders>
          </w:tcPr>
          <w:p w14:paraId="76CEA644" w14:textId="77777777" w:rsidR="00E032E1" w:rsidRDefault="00E032E1" w:rsidP="005632CD">
            <w:pPr>
              <w:rPr>
                <w:sz w:val="2"/>
                <w:szCs w:val="2"/>
              </w:rPr>
            </w:pPr>
          </w:p>
        </w:tc>
        <w:tc>
          <w:tcPr>
            <w:tcW w:w="1541" w:type="dxa"/>
            <w:vMerge/>
            <w:tcBorders>
              <w:top w:val="nil"/>
            </w:tcBorders>
          </w:tcPr>
          <w:p w14:paraId="70CD8473" w14:textId="77777777" w:rsidR="00E032E1" w:rsidRDefault="00E032E1" w:rsidP="005632CD">
            <w:pPr>
              <w:rPr>
                <w:sz w:val="2"/>
                <w:szCs w:val="2"/>
              </w:rPr>
            </w:pPr>
          </w:p>
        </w:tc>
      </w:tr>
      <w:tr w:rsidR="00E032E1" w14:paraId="4D4E7EA6" w14:textId="77777777" w:rsidTr="00E032E1">
        <w:trPr>
          <w:trHeight w:val="244"/>
        </w:trPr>
        <w:tc>
          <w:tcPr>
            <w:tcW w:w="3131" w:type="dxa"/>
            <w:tcBorders>
              <w:top w:val="nil"/>
            </w:tcBorders>
          </w:tcPr>
          <w:p w14:paraId="3553F4E3" w14:textId="77777777" w:rsidR="00E032E1" w:rsidRDefault="00E032E1" w:rsidP="005632CD">
            <w:pPr>
              <w:pStyle w:val="TableParagraph"/>
              <w:spacing w:line="224" w:lineRule="exact"/>
              <w:ind w:left="107"/>
            </w:pPr>
            <w:proofErr w:type="spellStart"/>
            <w:r>
              <w:t>punto</w:t>
            </w:r>
            <w:proofErr w:type="spellEnd"/>
            <w:r>
              <w:t xml:space="preserve"> </w:t>
            </w:r>
            <w:r>
              <w:rPr>
                <w:spacing w:val="-5"/>
              </w:rPr>
              <w:t>A1)</w:t>
            </w:r>
          </w:p>
        </w:tc>
        <w:tc>
          <w:tcPr>
            <w:tcW w:w="1150" w:type="dxa"/>
            <w:tcBorders>
              <w:top w:val="nil"/>
            </w:tcBorders>
          </w:tcPr>
          <w:p w14:paraId="70E66EE5" w14:textId="77777777" w:rsidR="00E032E1" w:rsidRDefault="00E032E1" w:rsidP="005632CD">
            <w:pPr>
              <w:pStyle w:val="TableParagraph"/>
              <w:spacing w:line="224" w:lineRule="exact"/>
              <w:ind w:left="104"/>
            </w:pPr>
            <w:proofErr w:type="spellStart"/>
            <w:r>
              <w:rPr>
                <w:spacing w:val="-2"/>
              </w:rPr>
              <w:t>laurea</w:t>
            </w:r>
            <w:proofErr w:type="spellEnd"/>
          </w:p>
        </w:tc>
        <w:tc>
          <w:tcPr>
            <w:tcW w:w="1119" w:type="dxa"/>
            <w:tcBorders>
              <w:top w:val="nil"/>
            </w:tcBorders>
          </w:tcPr>
          <w:p w14:paraId="53393D81" w14:textId="77777777" w:rsidR="00E032E1" w:rsidRDefault="00E032E1" w:rsidP="005632CD">
            <w:pPr>
              <w:pStyle w:val="TableParagraph"/>
              <w:rPr>
                <w:sz w:val="16"/>
              </w:rPr>
            </w:pPr>
          </w:p>
        </w:tc>
        <w:tc>
          <w:tcPr>
            <w:tcW w:w="1393" w:type="dxa"/>
            <w:vMerge/>
            <w:tcBorders>
              <w:top w:val="nil"/>
            </w:tcBorders>
          </w:tcPr>
          <w:p w14:paraId="55F95082" w14:textId="77777777" w:rsidR="00E032E1" w:rsidRDefault="00E032E1" w:rsidP="005632CD">
            <w:pPr>
              <w:rPr>
                <w:sz w:val="2"/>
                <w:szCs w:val="2"/>
              </w:rPr>
            </w:pPr>
          </w:p>
        </w:tc>
        <w:tc>
          <w:tcPr>
            <w:tcW w:w="1556" w:type="dxa"/>
            <w:vMerge/>
            <w:tcBorders>
              <w:top w:val="nil"/>
            </w:tcBorders>
          </w:tcPr>
          <w:p w14:paraId="5892727A" w14:textId="77777777" w:rsidR="00E032E1" w:rsidRDefault="00E032E1" w:rsidP="005632CD">
            <w:pPr>
              <w:rPr>
                <w:sz w:val="2"/>
                <w:szCs w:val="2"/>
              </w:rPr>
            </w:pPr>
          </w:p>
        </w:tc>
        <w:tc>
          <w:tcPr>
            <w:tcW w:w="1541" w:type="dxa"/>
            <w:vMerge/>
            <w:tcBorders>
              <w:top w:val="nil"/>
            </w:tcBorders>
          </w:tcPr>
          <w:p w14:paraId="053E97B4" w14:textId="77777777" w:rsidR="00E032E1" w:rsidRDefault="00E032E1" w:rsidP="005632CD">
            <w:pPr>
              <w:rPr>
                <w:sz w:val="2"/>
                <w:szCs w:val="2"/>
              </w:rPr>
            </w:pPr>
          </w:p>
        </w:tc>
      </w:tr>
      <w:tr w:rsidR="00E032E1" w14:paraId="5B7E8B49" w14:textId="77777777" w:rsidTr="00E032E1">
        <w:trPr>
          <w:trHeight w:val="251"/>
        </w:trPr>
        <w:tc>
          <w:tcPr>
            <w:tcW w:w="3131" w:type="dxa"/>
            <w:tcBorders>
              <w:bottom w:val="nil"/>
            </w:tcBorders>
          </w:tcPr>
          <w:p w14:paraId="575D913A" w14:textId="77777777" w:rsidR="00E032E1" w:rsidRDefault="00E032E1" w:rsidP="005632CD">
            <w:pPr>
              <w:pStyle w:val="TableParagraph"/>
              <w:spacing w:line="232" w:lineRule="exact"/>
              <w:ind w:left="107"/>
              <w:rPr>
                <w:b/>
              </w:rPr>
            </w:pPr>
            <w:r>
              <w:rPr>
                <w:b/>
              </w:rPr>
              <w:t>A3.</w:t>
            </w:r>
            <w:r>
              <w:rPr>
                <w:b/>
                <w:spacing w:val="-3"/>
              </w:rPr>
              <w:t xml:space="preserve"> </w:t>
            </w:r>
            <w:r>
              <w:rPr>
                <w:b/>
              </w:rPr>
              <w:t>DIPLOMA</w:t>
            </w:r>
            <w:r>
              <w:rPr>
                <w:b/>
                <w:spacing w:val="-3"/>
              </w:rPr>
              <w:t xml:space="preserve"> </w:t>
            </w:r>
            <w:r>
              <w:rPr>
                <w:b/>
                <w:spacing w:val="-5"/>
              </w:rPr>
              <w:t>DI</w:t>
            </w:r>
          </w:p>
        </w:tc>
        <w:tc>
          <w:tcPr>
            <w:tcW w:w="1150" w:type="dxa"/>
            <w:tcBorders>
              <w:bottom w:val="nil"/>
            </w:tcBorders>
          </w:tcPr>
          <w:p w14:paraId="3B993FA1" w14:textId="77777777" w:rsidR="00E032E1" w:rsidRDefault="00E032E1" w:rsidP="005632CD">
            <w:pPr>
              <w:pStyle w:val="TableParagraph"/>
              <w:spacing w:line="232" w:lineRule="exact"/>
              <w:ind w:left="104"/>
            </w:pPr>
            <w:proofErr w:type="spellStart"/>
            <w:r>
              <w:rPr>
                <w:spacing w:val="-2"/>
              </w:rPr>
              <w:t>Verrà</w:t>
            </w:r>
            <w:proofErr w:type="spellEnd"/>
          </w:p>
        </w:tc>
        <w:tc>
          <w:tcPr>
            <w:tcW w:w="1119" w:type="dxa"/>
            <w:tcBorders>
              <w:bottom w:val="nil"/>
            </w:tcBorders>
          </w:tcPr>
          <w:p w14:paraId="012ACA00" w14:textId="77777777" w:rsidR="00E032E1" w:rsidRDefault="00E032E1" w:rsidP="005632CD">
            <w:pPr>
              <w:pStyle w:val="TableParagraph"/>
              <w:rPr>
                <w:sz w:val="18"/>
              </w:rPr>
            </w:pPr>
          </w:p>
        </w:tc>
        <w:tc>
          <w:tcPr>
            <w:tcW w:w="1393" w:type="dxa"/>
            <w:vMerge w:val="restart"/>
          </w:tcPr>
          <w:p w14:paraId="6194128D" w14:textId="77777777" w:rsidR="00E032E1" w:rsidRDefault="00E032E1" w:rsidP="005632CD">
            <w:pPr>
              <w:pStyle w:val="TableParagraph"/>
            </w:pPr>
          </w:p>
        </w:tc>
        <w:tc>
          <w:tcPr>
            <w:tcW w:w="1556" w:type="dxa"/>
            <w:vMerge w:val="restart"/>
          </w:tcPr>
          <w:p w14:paraId="0898A00A" w14:textId="77777777" w:rsidR="00E032E1" w:rsidRDefault="00E032E1" w:rsidP="005632CD">
            <w:pPr>
              <w:pStyle w:val="TableParagraph"/>
            </w:pPr>
          </w:p>
        </w:tc>
        <w:tc>
          <w:tcPr>
            <w:tcW w:w="1541" w:type="dxa"/>
            <w:vMerge w:val="restart"/>
          </w:tcPr>
          <w:p w14:paraId="62406564" w14:textId="77777777" w:rsidR="00E032E1" w:rsidRDefault="00E032E1" w:rsidP="005632CD">
            <w:pPr>
              <w:pStyle w:val="TableParagraph"/>
            </w:pPr>
          </w:p>
        </w:tc>
      </w:tr>
      <w:tr w:rsidR="00E032E1" w14:paraId="39E00DBB" w14:textId="77777777" w:rsidTr="00E032E1">
        <w:trPr>
          <w:trHeight w:val="496"/>
        </w:trPr>
        <w:tc>
          <w:tcPr>
            <w:tcW w:w="3131" w:type="dxa"/>
            <w:tcBorders>
              <w:top w:val="nil"/>
              <w:bottom w:val="nil"/>
            </w:tcBorders>
          </w:tcPr>
          <w:p w14:paraId="20B2672F" w14:textId="77777777" w:rsidR="00E032E1" w:rsidRDefault="00E032E1" w:rsidP="005632CD">
            <w:pPr>
              <w:pStyle w:val="TableParagraph"/>
              <w:spacing w:line="244" w:lineRule="exact"/>
              <w:ind w:left="107"/>
              <w:rPr>
                <w:b/>
              </w:rPr>
            </w:pPr>
            <w:r>
              <w:rPr>
                <w:b/>
                <w:spacing w:val="-2"/>
              </w:rPr>
              <w:t>ISTRUZIONE</w:t>
            </w:r>
          </w:p>
          <w:p w14:paraId="772D2C9E" w14:textId="77777777" w:rsidR="00E032E1" w:rsidRDefault="00E032E1" w:rsidP="005632CD">
            <w:pPr>
              <w:pStyle w:val="TableParagraph"/>
              <w:spacing w:line="233" w:lineRule="exact"/>
              <w:ind w:left="107"/>
            </w:pPr>
            <w:r>
              <w:rPr>
                <w:b/>
              </w:rPr>
              <w:t>SECONDARIA</w:t>
            </w:r>
            <w:r>
              <w:rPr>
                <w:b/>
                <w:spacing w:val="-6"/>
              </w:rPr>
              <w:t xml:space="preserve"> </w:t>
            </w:r>
            <w:r>
              <w:t>(in</w:t>
            </w:r>
            <w:r>
              <w:rPr>
                <w:spacing w:val="-6"/>
              </w:rPr>
              <w:t xml:space="preserve"> </w:t>
            </w:r>
            <w:proofErr w:type="spellStart"/>
            <w:r>
              <w:rPr>
                <w:spacing w:val="-2"/>
              </w:rPr>
              <w:t>alternativa</w:t>
            </w:r>
            <w:proofErr w:type="spellEnd"/>
          </w:p>
        </w:tc>
        <w:tc>
          <w:tcPr>
            <w:tcW w:w="1150" w:type="dxa"/>
            <w:tcBorders>
              <w:top w:val="nil"/>
              <w:bottom w:val="nil"/>
            </w:tcBorders>
          </w:tcPr>
          <w:p w14:paraId="1B15B298" w14:textId="77777777" w:rsidR="00E032E1" w:rsidRDefault="00E032E1" w:rsidP="005632CD">
            <w:pPr>
              <w:pStyle w:val="TableParagraph"/>
              <w:spacing w:line="244" w:lineRule="exact"/>
              <w:ind w:left="104"/>
            </w:pPr>
            <w:proofErr w:type="spellStart"/>
            <w:r>
              <w:rPr>
                <w:spacing w:val="-2"/>
              </w:rPr>
              <w:t>valutato</w:t>
            </w:r>
            <w:proofErr w:type="spellEnd"/>
          </w:p>
          <w:p w14:paraId="2A713B2D" w14:textId="77777777" w:rsidR="00E032E1" w:rsidRDefault="00E032E1" w:rsidP="005632CD">
            <w:pPr>
              <w:pStyle w:val="TableParagraph"/>
              <w:spacing w:line="233" w:lineRule="exact"/>
              <w:ind w:left="104"/>
            </w:pPr>
            <w:r>
              <w:t xml:space="preserve">un </w:t>
            </w:r>
            <w:r>
              <w:rPr>
                <w:spacing w:val="-4"/>
              </w:rPr>
              <w:t>solo</w:t>
            </w:r>
          </w:p>
        </w:tc>
        <w:tc>
          <w:tcPr>
            <w:tcW w:w="1119" w:type="dxa"/>
            <w:tcBorders>
              <w:top w:val="nil"/>
              <w:bottom w:val="nil"/>
            </w:tcBorders>
          </w:tcPr>
          <w:p w14:paraId="54F7EB8A" w14:textId="77777777" w:rsidR="00E032E1" w:rsidRDefault="00E032E1" w:rsidP="005632CD">
            <w:pPr>
              <w:pStyle w:val="TableParagraph"/>
              <w:spacing w:before="116"/>
              <w:ind w:left="107"/>
              <w:rPr>
                <w:b/>
              </w:rPr>
            </w:pPr>
            <w:r>
              <w:rPr>
                <w:b/>
                <w:spacing w:val="-10"/>
              </w:rPr>
              <w:t>5</w:t>
            </w:r>
          </w:p>
        </w:tc>
        <w:tc>
          <w:tcPr>
            <w:tcW w:w="1393" w:type="dxa"/>
            <w:vMerge/>
            <w:tcBorders>
              <w:top w:val="nil"/>
            </w:tcBorders>
          </w:tcPr>
          <w:p w14:paraId="4613DDD5" w14:textId="77777777" w:rsidR="00E032E1" w:rsidRDefault="00E032E1" w:rsidP="005632CD">
            <w:pPr>
              <w:rPr>
                <w:sz w:val="2"/>
                <w:szCs w:val="2"/>
              </w:rPr>
            </w:pPr>
          </w:p>
        </w:tc>
        <w:tc>
          <w:tcPr>
            <w:tcW w:w="1556" w:type="dxa"/>
            <w:vMerge/>
            <w:tcBorders>
              <w:top w:val="nil"/>
            </w:tcBorders>
          </w:tcPr>
          <w:p w14:paraId="0331FFE9" w14:textId="77777777" w:rsidR="00E032E1" w:rsidRDefault="00E032E1" w:rsidP="005632CD">
            <w:pPr>
              <w:rPr>
                <w:sz w:val="2"/>
                <w:szCs w:val="2"/>
              </w:rPr>
            </w:pPr>
          </w:p>
        </w:tc>
        <w:tc>
          <w:tcPr>
            <w:tcW w:w="1541" w:type="dxa"/>
            <w:vMerge/>
            <w:tcBorders>
              <w:top w:val="nil"/>
            </w:tcBorders>
          </w:tcPr>
          <w:p w14:paraId="303344B8" w14:textId="77777777" w:rsidR="00E032E1" w:rsidRDefault="00E032E1" w:rsidP="005632CD">
            <w:pPr>
              <w:rPr>
                <w:sz w:val="2"/>
                <w:szCs w:val="2"/>
              </w:rPr>
            </w:pPr>
          </w:p>
        </w:tc>
      </w:tr>
      <w:tr w:rsidR="00E032E1" w14:paraId="0D4D66A3" w14:textId="77777777" w:rsidTr="00E032E1">
        <w:trPr>
          <w:trHeight w:val="244"/>
        </w:trPr>
        <w:tc>
          <w:tcPr>
            <w:tcW w:w="3131" w:type="dxa"/>
            <w:tcBorders>
              <w:top w:val="nil"/>
            </w:tcBorders>
          </w:tcPr>
          <w:p w14:paraId="637B82F7" w14:textId="77777777" w:rsidR="00E032E1" w:rsidRDefault="00E032E1" w:rsidP="005632CD">
            <w:pPr>
              <w:pStyle w:val="TableParagraph"/>
              <w:spacing w:line="224" w:lineRule="exact"/>
              <w:ind w:left="107"/>
            </w:pPr>
            <w:proofErr w:type="spellStart"/>
            <w:r>
              <w:t>ai</w:t>
            </w:r>
            <w:proofErr w:type="spellEnd"/>
            <w:r>
              <w:rPr>
                <w:spacing w:val="-3"/>
              </w:rPr>
              <w:t xml:space="preserve"> </w:t>
            </w:r>
            <w:proofErr w:type="spellStart"/>
            <w:r>
              <w:t>punti</w:t>
            </w:r>
            <w:proofErr w:type="spellEnd"/>
            <w:r>
              <w:rPr>
                <w:spacing w:val="-3"/>
              </w:rPr>
              <w:t xml:space="preserve"> </w:t>
            </w:r>
            <w:r>
              <w:t>A1</w:t>
            </w:r>
            <w:r>
              <w:rPr>
                <w:spacing w:val="-1"/>
              </w:rPr>
              <w:t xml:space="preserve"> </w:t>
            </w:r>
            <w:r>
              <w:t>e</w:t>
            </w:r>
            <w:r>
              <w:rPr>
                <w:spacing w:val="-1"/>
              </w:rPr>
              <w:t xml:space="preserve"> </w:t>
            </w:r>
            <w:r>
              <w:rPr>
                <w:spacing w:val="-5"/>
              </w:rPr>
              <w:t>A2)</w:t>
            </w:r>
          </w:p>
        </w:tc>
        <w:tc>
          <w:tcPr>
            <w:tcW w:w="1150" w:type="dxa"/>
            <w:tcBorders>
              <w:top w:val="nil"/>
            </w:tcBorders>
          </w:tcPr>
          <w:p w14:paraId="145C3B3D" w14:textId="77777777" w:rsidR="00E032E1" w:rsidRDefault="00E032E1" w:rsidP="005632CD">
            <w:pPr>
              <w:pStyle w:val="TableParagraph"/>
              <w:spacing w:line="224" w:lineRule="exact"/>
              <w:ind w:left="104"/>
            </w:pPr>
            <w:proofErr w:type="spellStart"/>
            <w:r>
              <w:rPr>
                <w:spacing w:val="-2"/>
              </w:rPr>
              <w:t>titolo</w:t>
            </w:r>
            <w:proofErr w:type="spellEnd"/>
          </w:p>
        </w:tc>
        <w:tc>
          <w:tcPr>
            <w:tcW w:w="1119" w:type="dxa"/>
            <w:tcBorders>
              <w:top w:val="nil"/>
            </w:tcBorders>
          </w:tcPr>
          <w:p w14:paraId="31595027" w14:textId="77777777" w:rsidR="00E032E1" w:rsidRDefault="00E032E1" w:rsidP="005632CD">
            <w:pPr>
              <w:pStyle w:val="TableParagraph"/>
              <w:rPr>
                <w:sz w:val="16"/>
              </w:rPr>
            </w:pPr>
          </w:p>
        </w:tc>
        <w:tc>
          <w:tcPr>
            <w:tcW w:w="1393" w:type="dxa"/>
            <w:vMerge/>
            <w:tcBorders>
              <w:top w:val="nil"/>
            </w:tcBorders>
          </w:tcPr>
          <w:p w14:paraId="4A64BC76" w14:textId="77777777" w:rsidR="00E032E1" w:rsidRDefault="00E032E1" w:rsidP="005632CD">
            <w:pPr>
              <w:rPr>
                <w:sz w:val="2"/>
                <w:szCs w:val="2"/>
              </w:rPr>
            </w:pPr>
          </w:p>
        </w:tc>
        <w:tc>
          <w:tcPr>
            <w:tcW w:w="1556" w:type="dxa"/>
            <w:vMerge/>
            <w:tcBorders>
              <w:top w:val="nil"/>
            </w:tcBorders>
          </w:tcPr>
          <w:p w14:paraId="159EE1F9" w14:textId="77777777" w:rsidR="00E032E1" w:rsidRDefault="00E032E1" w:rsidP="005632CD">
            <w:pPr>
              <w:rPr>
                <w:sz w:val="2"/>
                <w:szCs w:val="2"/>
              </w:rPr>
            </w:pPr>
          </w:p>
        </w:tc>
        <w:tc>
          <w:tcPr>
            <w:tcW w:w="1541" w:type="dxa"/>
            <w:vMerge/>
            <w:tcBorders>
              <w:top w:val="nil"/>
            </w:tcBorders>
          </w:tcPr>
          <w:p w14:paraId="0B4FBE8A" w14:textId="77777777" w:rsidR="00E032E1" w:rsidRDefault="00E032E1" w:rsidP="005632CD">
            <w:pPr>
              <w:rPr>
                <w:sz w:val="2"/>
                <w:szCs w:val="2"/>
              </w:rPr>
            </w:pPr>
          </w:p>
        </w:tc>
      </w:tr>
      <w:tr w:rsidR="00E032E1" w14:paraId="47A8E229" w14:textId="77777777" w:rsidTr="00E032E1">
        <w:trPr>
          <w:trHeight w:val="758"/>
        </w:trPr>
        <w:tc>
          <w:tcPr>
            <w:tcW w:w="4281" w:type="dxa"/>
            <w:gridSpan w:val="2"/>
          </w:tcPr>
          <w:p w14:paraId="1C560F03" w14:textId="77777777" w:rsidR="00E032E1" w:rsidRDefault="00E032E1" w:rsidP="005632CD">
            <w:pPr>
              <w:pStyle w:val="TableParagraph"/>
              <w:spacing w:before="126"/>
              <w:ind w:left="107"/>
              <w:rPr>
                <w:b/>
              </w:rPr>
            </w:pPr>
            <w:r>
              <w:rPr>
                <w:b/>
              </w:rPr>
              <w:t>A4. DOTTORATO DI RICERCA ATTINENTE</w:t>
            </w:r>
            <w:r>
              <w:rPr>
                <w:b/>
                <w:spacing w:val="-14"/>
              </w:rPr>
              <w:t xml:space="preserve"> </w:t>
            </w:r>
            <w:r>
              <w:rPr>
                <w:b/>
              </w:rPr>
              <w:t>ALLA</w:t>
            </w:r>
            <w:r>
              <w:rPr>
                <w:b/>
                <w:spacing w:val="-14"/>
              </w:rPr>
              <w:t xml:space="preserve"> </w:t>
            </w:r>
            <w:r>
              <w:rPr>
                <w:b/>
              </w:rPr>
              <w:t>SELEZIONE</w:t>
            </w:r>
          </w:p>
        </w:tc>
        <w:tc>
          <w:tcPr>
            <w:tcW w:w="1119" w:type="dxa"/>
          </w:tcPr>
          <w:p w14:paraId="2C8AB943" w14:textId="77777777" w:rsidR="00E032E1" w:rsidRDefault="00E032E1" w:rsidP="005632CD">
            <w:pPr>
              <w:pStyle w:val="TableParagraph"/>
              <w:spacing w:before="251"/>
              <w:ind w:left="107"/>
              <w:rPr>
                <w:b/>
              </w:rPr>
            </w:pPr>
            <w:r>
              <w:rPr>
                <w:b/>
                <w:spacing w:val="-10"/>
              </w:rPr>
              <w:t>5</w:t>
            </w:r>
          </w:p>
        </w:tc>
        <w:tc>
          <w:tcPr>
            <w:tcW w:w="1393" w:type="dxa"/>
          </w:tcPr>
          <w:p w14:paraId="60F20AA4" w14:textId="77777777" w:rsidR="00E032E1" w:rsidRDefault="00E032E1" w:rsidP="005632CD">
            <w:pPr>
              <w:pStyle w:val="TableParagraph"/>
            </w:pPr>
          </w:p>
        </w:tc>
        <w:tc>
          <w:tcPr>
            <w:tcW w:w="1556" w:type="dxa"/>
          </w:tcPr>
          <w:p w14:paraId="408F2479" w14:textId="77777777" w:rsidR="00E032E1" w:rsidRDefault="00E032E1" w:rsidP="005632CD">
            <w:pPr>
              <w:pStyle w:val="TableParagraph"/>
            </w:pPr>
          </w:p>
        </w:tc>
        <w:tc>
          <w:tcPr>
            <w:tcW w:w="1541" w:type="dxa"/>
          </w:tcPr>
          <w:p w14:paraId="4E770934" w14:textId="77777777" w:rsidR="00E032E1" w:rsidRDefault="00E032E1" w:rsidP="005632CD">
            <w:pPr>
              <w:pStyle w:val="TableParagraph"/>
            </w:pPr>
          </w:p>
        </w:tc>
      </w:tr>
      <w:tr w:rsidR="00E032E1" w14:paraId="0E3CD584" w14:textId="77777777" w:rsidTr="00E032E1">
        <w:trPr>
          <w:trHeight w:val="757"/>
        </w:trPr>
        <w:tc>
          <w:tcPr>
            <w:tcW w:w="4281" w:type="dxa"/>
            <w:gridSpan w:val="2"/>
          </w:tcPr>
          <w:p w14:paraId="34F929AB" w14:textId="77777777" w:rsidR="00E032E1" w:rsidRDefault="00E032E1" w:rsidP="005632CD">
            <w:pPr>
              <w:pStyle w:val="TableParagraph"/>
              <w:ind w:left="107"/>
              <w:rPr>
                <w:b/>
              </w:rPr>
            </w:pPr>
            <w:r>
              <w:rPr>
                <w:b/>
              </w:rPr>
              <w:t>A5.</w:t>
            </w:r>
            <w:r>
              <w:rPr>
                <w:b/>
                <w:spacing w:val="-9"/>
              </w:rPr>
              <w:t xml:space="preserve"> </w:t>
            </w:r>
            <w:r>
              <w:rPr>
                <w:b/>
              </w:rPr>
              <w:t>MASTER</w:t>
            </w:r>
            <w:r>
              <w:rPr>
                <w:b/>
                <w:spacing w:val="-10"/>
              </w:rPr>
              <w:t xml:space="preserve"> </w:t>
            </w:r>
            <w:r>
              <w:rPr>
                <w:b/>
              </w:rPr>
              <w:t>UNIVERSITARIO</w:t>
            </w:r>
            <w:r>
              <w:rPr>
                <w:b/>
                <w:spacing w:val="-8"/>
              </w:rPr>
              <w:t xml:space="preserve"> </w:t>
            </w:r>
            <w:r>
              <w:rPr>
                <w:b/>
              </w:rPr>
              <w:t>DI</w:t>
            </w:r>
            <w:r>
              <w:rPr>
                <w:b/>
                <w:spacing w:val="-9"/>
              </w:rPr>
              <w:t xml:space="preserve"> </w:t>
            </w:r>
            <w:r>
              <w:rPr>
                <w:b/>
              </w:rPr>
              <w:t>II LIVELLO ATTINENTE ALLA</w:t>
            </w:r>
          </w:p>
          <w:p w14:paraId="55C058BD" w14:textId="77777777" w:rsidR="00E032E1" w:rsidRDefault="00E032E1" w:rsidP="005632CD">
            <w:pPr>
              <w:pStyle w:val="TableParagraph"/>
              <w:spacing w:line="233" w:lineRule="exact"/>
              <w:ind w:left="107"/>
              <w:rPr>
                <w:b/>
              </w:rPr>
            </w:pPr>
            <w:r>
              <w:rPr>
                <w:b/>
              </w:rPr>
              <w:t>SELEZIONE</w:t>
            </w:r>
            <w:r>
              <w:rPr>
                <w:b/>
                <w:spacing w:val="-7"/>
              </w:rPr>
              <w:t xml:space="preserve"> </w:t>
            </w:r>
            <w:r>
              <w:rPr>
                <w:b/>
                <w:spacing w:val="-2"/>
              </w:rPr>
              <w:t>(</w:t>
            </w:r>
            <w:proofErr w:type="spellStart"/>
            <w:r>
              <w:rPr>
                <w:b/>
                <w:spacing w:val="-2"/>
              </w:rPr>
              <w:t>Orientamento</w:t>
            </w:r>
            <w:proofErr w:type="spellEnd"/>
            <w:r>
              <w:rPr>
                <w:b/>
                <w:spacing w:val="-2"/>
              </w:rPr>
              <w:t>)</w:t>
            </w:r>
          </w:p>
        </w:tc>
        <w:tc>
          <w:tcPr>
            <w:tcW w:w="1119" w:type="dxa"/>
          </w:tcPr>
          <w:p w14:paraId="4F193FC6" w14:textId="77777777" w:rsidR="00E032E1" w:rsidRDefault="00E032E1" w:rsidP="005632CD">
            <w:pPr>
              <w:pStyle w:val="TableParagraph"/>
              <w:spacing w:before="253"/>
              <w:ind w:left="107"/>
              <w:rPr>
                <w:b/>
              </w:rPr>
            </w:pPr>
            <w:r>
              <w:rPr>
                <w:b/>
                <w:spacing w:val="-10"/>
              </w:rPr>
              <w:t>5</w:t>
            </w:r>
          </w:p>
        </w:tc>
        <w:tc>
          <w:tcPr>
            <w:tcW w:w="1393" w:type="dxa"/>
          </w:tcPr>
          <w:p w14:paraId="16B0651A" w14:textId="77777777" w:rsidR="00E032E1" w:rsidRDefault="00E032E1" w:rsidP="005632CD">
            <w:pPr>
              <w:pStyle w:val="TableParagraph"/>
            </w:pPr>
          </w:p>
        </w:tc>
        <w:tc>
          <w:tcPr>
            <w:tcW w:w="1556" w:type="dxa"/>
          </w:tcPr>
          <w:p w14:paraId="08234594" w14:textId="77777777" w:rsidR="00E032E1" w:rsidRDefault="00E032E1" w:rsidP="005632CD">
            <w:pPr>
              <w:pStyle w:val="TableParagraph"/>
            </w:pPr>
          </w:p>
        </w:tc>
        <w:tc>
          <w:tcPr>
            <w:tcW w:w="1541" w:type="dxa"/>
          </w:tcPr>
          <w:p w14:paraId="4C30FBE8" w14:textId="77777777" w:rsidR="00E032E1" w:rsidRDefault="00E032E1" w:rsidP="005632CD">
            <w:pPr>
              <w:pStyle w:val="TableParagraph"/>
            </w:pPr>
          </w:p>
        </w:tc>
      </w:tr>
      <w:tr w:rsidR="00E032E1" w14:paraId="68C57646" w14:textId="77777777" w:rsidTr="00E032E1">
        <w:trPr>
          <w:trHeight w:val="1012"/>
        </w:trPr>
        <w:tc>
          <w:tcPr>
            <w:tcW w:w="4281" w:type="dxa"/>
            <w:gridSpan w:val="2"/>
          </w:tcPr>
          <w:p w14:paraId="4ED7E173" w14:textId="77777777" w:rsidR="00E032E1" w:rsidRDefault="00E032E1" w:rsidP="005632CD">
            <w:pPr>
              <w:pStyle w:val="TableParagraph"/>
              <w:spacing w:before="1"/>
              <w:ind w:left="107"/>
              <w:rPr>
                <w:b/>
              </w:rPr>
            </w:pPr>
            <w:r>
              <w:rPr>
                <w:b/>
              </w:rPr>
              <w:t>A6.</w:t>
            </w:r>
            <w:r>
              <w:rPr>
                <w:b/>
                <w:spacing w:val="-10"/>
              </w:rPr>
              <w:t xml:space="preserve"> </w:t>
            </w:r>
            <w:r>
              <w:rPr>
                <w:b/>
              </w:rPr>
              <w:t>MASTER</w:t>
            </w:r>
            <w:r>
              <w:rPr>
                <w:b/>
                <w:spacing w:val="-10"/>
              </w:rPr>
              <w:t xml:space="preserve"> </w:t>
            </w:r>
            <w:r>
              <w:rPr>
                <w:b/>
              </w:rPr>
              <w:t>UNIVERSITARIO</w:t>
            </w:r>
            <w:r>
              <w:rPr>
                <w:b/>
                <w:spacing w:val="-9"/>
              </w:rPr>
              <w:t xml:space="preserve"> </w:t>
            </w:r>
            <w:r>
              <w:rPr>
                <w:b/>
              </w:rPr>
              <w:t>DI</w:t>
            </w:r>
            <w:r>
              <w:rPr>
                <w:b/>
                <w:spacing w:val="-10"/>
              </w:rPr>
              <w:t xml:space="preserve"> </w:t>
            </w:r>
            <w:r>
              <w:rPr>
                <w:b/>
              </w:rPr>
              <w:t>I LIVELLO ATTINENTE ALLA</w:t>
            </w:r>
          </w:p>
          <w:p w14:paraId="4AF0D0F8" w14:textId="77777777" w:rsidR="00E032E1" w:rsidRDefault="00E032E1" w:rsidP="005632CD">
            <w:pPr>
              <w:pStyle w:val="TableParagraph"/>
              <w:spacing w:line="254" w:lineRule="exact"/>
              <w:ind w:left="107" w:right="191"/>
            </w:pPr>
            <w:r>
              <w:rPr>
                <w:b/>
              </w:rPr>
              <w:t>SELEZIONE</w:t>
            </w:r>
            <w:r>
              <w:rPr>
                <w:b/>
                <w:spacing w:val="-14"/>
              </w:rPr>
              <w:t xml:space="preserve"> </w:t>
            </w:r>
            <w:r>
              <w:rPr>
                <w:b/>
              </w:rPr>
              <w:t>(</w:t>
            </w:r>
            <w:proofErr w:type="spellStart"/>
            <w:r>
              <w:rPr>
                <w:b/>
              </w:rPr>
              <w:t>Orientamento</w:t>
            </w:r>
            <w:proofErr w:type="spellEnd"/>
            <w:r>
              <w:rPr>
                <w:b/>
              </w:rPr>
              <w:t>)</w:t>
            </w:r>
            <w:r>
              <w:rPr>
                <w:b/>
                <w:spacing w:val="-14"/>
              </w:rPr>
              <w:t xml:space="preserve"> </w:t>
            </w:r>
            <w:r>
              <w:t xml:space="preserve">(in </w:t>
            </w:r>
            <w:proofErr w:type="spellStart"/>
            <w:r>
              <w:t>alternativa</w:t>
            </w:r>
            <w:proofErr w:type="spellEnd"/>
            <w:r>
              <w:t xml:space="preserve"> al </w:t>
            </w:r>
            <w:proofErr w:type="spellStart"/>
            <w:r>
              <w:t>punto</w:t>
            </w:r>
            <w:proofErr w:type="spellEnd"/>
            <w:r>
              <w:t xml:space="preserve"> A5)</w:t>
            </w:r>
          </w:p>
        </w:tc>
        <w:tc>
          <w:tcPr>
            <w:tcW w:w="1119" w:type="dxa"/>
          </w:tcPr>
          <w:p w14:paraId="138D8BEB" w14:textId="77777777" w:rsidR="00E032E1" w:rsidRDefault="00E032E1" w:rsidP="005632CD">
            <w:pPr>
              <w:pStyle w:val="TableParagraph"/>
              <w:spacing w:before="111"/>
              <w:rPr>
                <w:b/>
              </w:rPr>
            </w:pPr>
          </w:p>
          <w:p w14:paraId="383D7756" w14:textId="77777777" w:rsidR="00E032E1" w:rsidRDefault="00E032E1" w:rsidP="005632CD">
            <w:pPr>
              <w:pStyle w:val="TableParagraph"/>
              <w:ind w:left="107"/>
              <w:rPr>
                <w:b/>
              </w:rPr>
            </w:pPr>
            <w:r>
              <w:rPr>
                <w:b/>
                <w:spacing w:val="-10"/>
              </w:rPr>
              <w:t>5</w:t>
            </w:r>
          </w:p>
        </w:tc>
        <w:tc>
          <w:tcPr>
            <w:tcW w:w="1393" w:type="dxa"/>
          </w:tcPr>
          <w:p w14:paraId="2917E43A" w14:textId="77777777" w:rsidR="00E032E1" w:rsidRDefault="00E032E1" w:rsidP="005632CD">
            <w:pPr>
              <w:pStyle w:val="TableParagraph"/>
            </w:pPr>
          </w:p>
        </w:tc>
        <w:tc>
          <w:tcPr>
            <w:tcW w:w="1556" w:type="dxa"/>
          </w:tcPr>
          <w:p w14:paraId="149B5193" w14:textId="77777777" w:rsidR="00E032E1" w:rsidRDefault="00E032E1" w:rsidP="005632CD">
            <w:pPr>
              <w:pStyle w:val="TableParagraph"/>
            </w:pPr>
          </w:p>
        </w:tc>
        <w:tc>
          <w:tcPr>
            <w:tcW w:w="1541" w:type="dxa"/>
          </w:tcPr>
          <w:p w14:paraId="25953957" w14:textId="77777777" w:rsidR="00E032E1" w:rsidRDefault="00E032E1" w:rsidP="005632CD">
            <w:pPr>
              <w:pStyle w:val="TableParagraph"/>
            </w:pPr>
          </w:p>
        </w:tc>
      </w:tr>
      <w:tr w:rsidR="00E032E1" w14:paraId="0426CA3E" w14:textId="77777777" w:rsidTr="00E032E1">
        <w:trPr>
          <w:trHeight w:val="757"/>
        </w:trPr>
        <w:tc>
          <w:tcPr>
            <w:tcW w:w="9890" w:type="dxa"/>
            <w:gridSpan w:val="6"/>
          </w:tcPr>
          <w:p w14:paraId="7A575A0E" w14:textId="77777777" w:rsidR="00E032E1" w:rsidRDefault="00E032E1" w:rsidP="005632CD">
            <w:pPr>
              <w:pStyle w:val="TableParagraph"/>
              <w:spacing w:before="250"/>
              <w:ind w:left="468"/>
              <w:rPr>
                <w:b/>
              </w:rPr>
            </w:pPr>
            <w:r>
              <w:rPr>
                <w:b/>
              </w:rPr>
              <w:t>2.</w:t>
            </w:r>
            <w:r>
              <w:rPr>
                <w:b/>
                <w:spacing w:val="36"/>
              </w:rPr>
              <w:t xml:space="preserve">  </w:t>
            </w:r>
            <w:r>
              <w:rPr>
                <w:b/>
              </w:rPr>
              <w:t>CERTIFICAZIONI</w:t>
            </w:r>
            <w:r>
              <w:rPr>
                <w:b/>
                <w:spacing w:val="-3"/>
              </w:rPr>
              <w:t xml:space="preserve"> </w:t>
            </w:r>
            <w:r>
              <w:rPr>
                <w:b/>
              </w:rPr>
              <w:t>OTTENUTE</w:t>
            </w:r>
            <w:r>
              <w:rPr>
                <w:b/>
                <w:spacing w:val="75"/>
                <w:w w:val="150"/>
              </w:rPr>
              <w:t xml:space="preserve"> </w:t>
            </w:r>
            <w:r>
              <w:rPr>
                <w:b/>
                <w:u w:val="single"/>
              </w:rPr>
              <w:t>NELLO</w:t>
            </w:r>
            <w:r>
              <w:rPr>
                <w:b/>
                <w:spacing w:val="-3"/>
                <w:u w:val="single"/>
              </w:rPr>
              <w:t xml:space="preserve"> </w:t>
            </w:r>
            <w:r>
              <w:rPr>
                <w:b/>
                <w:u w:val="single"/>
              </w:rPr>
              <w:t>SPECIFICO</w:t>
            </w:r>
            <w:r>
              <w:rPr>
                <w:b/>
                <w:spacing w:val="-2"/>
                <w:u w:val="single"/>
              </w:rPr>
              <w:t xml:space="preserve"> </w:t>
            </w:r>
            <w:r>
              <w:rPr>
                <w:b/>
                <w:u w:val="single"/>
              </w:rPr>
              <w:t>SETTORE</w:t>
            </w:r>
            <w:r>
              <w:rPr>
                <w:b/>
                <w:spacing w:val="-4"/>
                <w:u w:val="single"/>
              </w:rPr>
              <w:t xml:space="preserve"> </w:t>
            </w:r>
            <w:r>
              <w:rPr>
                <w:b/>
                <w:u w:val="single"/>
              </w:rPr>
              <w:t>IN</w:t>
            </w:r>
            <w:r>
              <w:rPr>
                <w:b/>
                <w:spacing w:val="-3"/>
                <w:u w:val="single"/>
              </w:rPr>
              <w:t xml:space="preserve"> </w:t>
            </w:r>
            <w:r>
              <w:rPr>
                <w:b/>
                <w:u w:val="single"/>
              </w:rPr>
              <w:t>CUI</w:t>
            </w:r>
            <w:r>
              <w:rPr>
                <w:b/>
                <w:spacing w:val="-5"/>
                <w:u w:val="single"/>
              </w:rPr>
              <w:t xml:space="preserve"> </w:t>
            </w:r>
            <w:r>
              <w:rPr>
                <w:b/>
                <w:u w:val="single"/>
              </w:rPr>
              <w:t>SI</w:t>
            </w:r>
            <w:r>
              <w:rPr>
                <w:b/>
                <w:spacing w:val="-3"/>
                <w:u w:val="single"/>
              </w:rPr>
              <w:t xml:space="preserve"> </w:t>
            </w:r>
            <w:r>
              <w:rPr>
                <w:b/>
                <w:spacing w:val="-2"/>
                <w:u w:val="single"/>
              </w:rPr>
              <w:t>CONCORRE</w:t>
            </w:r>
          </w:p>
        </w:tc>
      </w:tr>
      <w:tr w:rsidR="00E032E1" w14:paraId="6544CA1F" w14:textId="77777777" w:rsidTr="00E032E1">
        <w:trPr>
          <w:trHeight w:val="758"/>
        </w:trPr>
        <w:tc>
          <w:tcPr>
            <w:tcW w:w="3131" w:type="dxa"/>
          </w:tcPr>
          <w:p w14:paraId="5F296970" w14:textId="77777777" w:rsidR="00E032E1" w:rsidRDefault="00E032E1" w:rsidP="005632CD">
            <w:pPr>
              <w:pStyle w:val="TableParagraph"/>
              <w:spacing w:line="251" w:lineRule="exact"/>
              <w:ind w:left="107"/>
              <w:rPr>
                <w:b/>
              </w:rPr>
            </w:pPr>
            <w:r>
              <w:rPr>
                <w:b/>
              </w:rPr>
              <w:t>B1.</w:t>
            </w:r>
            <w:r>
              <w:rPr>
                <w:b/>
                <w:spacing w:val="-7"/>
              </w:rPr>
              <w:t xml:space="preserve"> </w:t>
            </w:r>
            <w:r>
              <w:rPr>
                <w:b/>
              </w:rPr>
              <w:t>COMPETENZE</w:t>
            </w:r>
            <w:r>
              <w:rPr>
                <w:b/>
                <w:spacing w:val="-7"/>
              </w:rPr>
              <w:t xml:space="preserve"> </w:t>
            </w:r>
            <w:r>
              <w:rPr>
                <w:b/>
                <w:spacing w:val="-2"/>
              </w:rPr>
              <w:t>I.C.T.</w:t>
            </w:r>
          </w:p>
          <w:p w14:paraId="52BEE160" w14:textId="77777777" w:rsidR="00E032E1" w:rsidRDefault="00E032E1" w:rsidP="005632CD">
            <w:pPr>
              <w:pStyle w:val="TableParagraph"/>
              <w:spacing w:line="256" w:lineRule="exact"/>
              <w:ind w:left="107" w:right="288"/>
              <w:rPr>
                <w:b/>
              </w:rPr>
            </w:pPr>
            <w:r>
              <w:rPr>
                <w:b/>
              </w:rPr>
              <w:t>CERTIFICATE</w:t>
            </w:r>
            <w:r>
              <w:rPr>
                <w:b/>
                <w:spacing w:val="-14"/>
              </w:rPr>
              <w:t xml:space="preserve"> </w:t>
            </w:r>
            <w:proofErr w:type="spellStart"/>
            <w:r>
              <w:rPr>
                <w:b/>
              </w:rPr>
              <w:t>riconosciute</w:t>
            </w:r>
            <w:proofErr w:type="spellEnd"/>
            <w:r>
              <w:rPr>
                <w:b/>
              </w:rPr>
              <w:t xml:space="preserve"> dal MIUR</w:t>
            </w:r>
          </w:p>
        </w:tc>
        <w:tc>
          <w:tcPr>
            <w:tcW w:w="1150" w:type="dxa"/>
          </w:tcPr>
          <w:p w14:paraId="7FD90B18" w14:textId="77777777" w:rsidR="00E032E1" w:rsidRDefault="00E032E1" w:rsidP="005632CD">
            <w:pPr>
              <w:pStyle w:val="TableParagraph"/>
              <w:spacing w:before="123"/>
              <w:ind w:left="104" w:right="461"/>
            </w:pPr>
            <w:r>
              <w:t>Max</w:t>
            </w:r>
            <w:r>
              <w:rPr>
                <w:spacing w:val="-14"/>
              </w:rPr>
              <w:t xml:space="preserve"> </w:t>
            </w:r>
            <w:r>
              <w:t xml:space="preserve">1 </w:t>
            </w:r>
            <w:r>
              <w:rPr>
                <w:spacing w:val="-2"/>
              </w:rPr>
              <w:t>cert.</w:t>
            </w:r>
          </w:p>
        </w:tc>
        <w:tc>
          <w:tcPr>
            <w:tcW w:w="1119" w:type="dxa"/>
          </w:tcPr>
          <w:p w14:paraId="448B9526" w14:textId="77777777" w:rsidR="00E032E1" w:rsidRDefault="00E032E1" w:rsidP="005632CD">
            <w:pPr>
              <w:pStyle w:val="TableParagraph"/>
              <w:spacing w:before="123"/>
              <w:ind w:left="107" w:right="329"/>
              <w:rPr>
                <w:b/>
              </w:rPr>
            </w:pPr>
            <w:r>
              <w:rPr>
                <w:b/>
              </w:rPr>
              <w:t>5</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39E5AF58" w14:textId="77777777" w:rsidR="00E032E1" w:rsidRDefault="00E032E1" w:rsidP="005632CD">
            <w:pPr>
              <w:pStyle w:val="TableParagraph"/>
            </w:pPr>
          </w:p>
        </w:tc>
        <w:tc>
          <w:tcPr>
            <w:tcW w:w="1556" w:type="dxa"/>
          </w:tcPr>
          <w:p w14:paraId="3B8482F5" w14:textId="77777777" w:rsidR="00E032E1" w:rsidRDefault="00E032E1" w:rsidP="005632CD">
            <w:pPr>
              <w:pStyle w:val="TableParagraph"/>
            </w:pPr>
          </w:p>
        </w:tc>
        <w:tc>
          <w:tcPr>
            <w:tcW w:w="1541" w:type="dxa"/>
          </w:tcPr>
          <w:p w14:paraId="65A0CF7D" w14:textId="77777777" w:rsidR="00E032E1" w:rsidRDefault="00E032E1" w:rsidP="005632CD">
            <w:pPr>
              <w:pStyle w:val="TableParagraph"/>
            </w:pPr>
          </w:p>
        </w:tc>
      </w:tr>
      <w:tr w:rsidR="00E032E1" w14:paraId="0D4D5E65" w14:textId="77777777" w:rsidTr="00E032E1">
        <w:trPr>
          <w:trHeight w:val="619"/>
        </w:trPr>
        <w:tc>
          <w:tcPr>
            <w:tcW w:w="9890" w:type="dxa"/>
            <w:gridSpan w:val="6"/>
          </w:tcPr>
          <w:p w14:paraId="1B0AEDB1" w14:textId="77777777" w:rsidR="00E032E1" w:rsidRDefault="00E032E1" w:rsidP="005632CD">
            <w:pPr>
              <w:pStyle w:val="TableParagraph"/>
              <w:spacing w:before="54"/>
              <w:ind w:left="468"/>
              <w:rPr>
                <w:b/>
              </w:rPr>
            </w:pPr>
            <w:r>
              <w:rPr>
                <w:b/>
              </w:rPr>
              <w:t>3.</w:t>
            </w:r>
            <w:r>
              <w:rPr>
                <w:b/>
                <w:spacing w:val="34"/>
              </w:rPr>
              <w:t xml:space="preserve">  </w:t>
            </w:r>
            <w:r>
              <w:rPr>
                <w:b/>
              </w:rPr>
              <w:t>ESPERIENZE</w:t>
            </w:r>
            <w:r>
              <w:rPr>
                <w:b/>
                <w:spacing w:val="-3"/>
              </w:rPr>
              <w:t xml:space="preserve"> </w:t>
            </w:r>
            <w:r>
              <w:rPr>
                <w:b/>
                <w:u w:val="single"/>
              </w:rPr>
              <w:t>NELLO</w:t>
            </w:r>
            <w:r>
              <w:rPr>
                <w:b/>
                <w:spacing w:val="-2"/>
                <w:u w:val="single"/>
              </w:rPr>
              <w:t xml:space="preserve"> </w:t>
            </w:r>
            <w:r>
              <w:rPr>
                <w:b/>
                <w:u w:val="single"/>
              </w:rPr>
              <w:t>SPECIFICO</w:t>
            </w:r>
            <w:r>
              <w:rPr>
                <w:b/>
                <w:spacing w:val="-2"/>
                <w:u w:val="single"/>
              </w:rPr>
              <w:t xml:space="preserve"> </w:t>
            </w:r>
            <w:r>
              <w:rPr>
                <w:b/>
                <w:u w:val="single"/>
              </w:rPr>
              <w:t>SETTORE</w:t>
            </w:r>
            <w:r>
              <w:rPr>
                <w:b/>
                <w:spacing w:val="-4"/>
                <w:u w:val="single"/>
              </w:rPr>
              <w:t xml:space="preserve"> </w:t>
            </w:r>
            <w:r>
              <w:rPr>
                <w:b/>
                <w:u w:val="single"/>
              </w:rPr>
              <w:t>IN</w:t>
            </w:r>
            <w:r>
              <w:rPr>
                <w:b/>
                <w:spacing w:val="-4"/>
                <w:u w:val="single"/>
              </w:rPr>
              <w:t xml:space="preserve"> </w:t>
            </w:r>
            <w:r>
              <w:rPr>
                <w:b/>
                <w:u w:val="single"/>
              </w:rPr>
              <w:t>CUI</w:t>
            </w:r>
            <w:r>
              <w:rPr>
                <w:b/>
                <w:spacing w:val="-3"/>
                <w:u w:val="single"/>
              </w:rPr>
              <w:t xml:space="preserve"> </w:t>
            </w:r>
            <w:r>
              <w:rPr>
                <w:b/>
                <w:u w:val="single"/>
              </w:rPr>
              <w:t>SI</w:t>
            </w:r>
            <w:r>
              <w:rPr>
                <w:b/>
                <w:spacing w:val="-2"/>
                <w:u w:val="single"/>
              </w:rPr>
              <w:t xml:space="preserve"> CONCORRE</w:t>
            </w:r>
          </w:p>
        </w:tc>
      </w:tr>
      <w:tr w:rsidR="00E032E1" w14:paraId="5E21A3AF" w14:textId="77777777" w:rsidTr="00E032E1">
        <w:trPr>
          <w:trHeight w:val="1770"/>
        </w:trPr>
        <w:tc>
          <w:tcPr>
            <w:tcW w:w="3131" w:type="dxa"/>
          </w:tcPr>
          <w:p w14:paraId="6C2AF9EB" w14:textId="77777777" w:rsidR="00E032E1" w:rsidRDefault="00E032E1" w:rsidP="005632CD">
            <w:pPr>
              <w:pStyle w:val="TableParagraph"/>
              <w:ind w:left="107" w:right="948"/>
              <w:rPr>
                <w:b/>
              </w:rPr>
            </w:pPr>
            <w:r>
              <w:rPr>
                <w:b/>
              </w:rPr>
              <w:t>C1. CONOSCENZE SPECIFICHE</w:t>
            </w:r>
            <w:r>
              <w:rPr>
                <w:b/>
                <w:spacing w:val="-14"/>
              </w:rPr>
              <w:t xml:space="preserve"> </w:t>
            </w:r>
            <w:r>
              <w:rPr>
                <w:b/>
              </w:rPr>
              <w:t>DELL'</w:t>
            </w:r>
          </w:p>
          <w:p w14:paraId="47C2932C" w14:textId="77777777" w:rsidR="00E032E1" w:rsidRDefault="00E032E1" w:rsidP="005632CD">
            <w:pPr>
              <w:pStyle w:val="TableParagraph"/>
              <w:ind w:left="107" w:right="362"/>
              <w:rPr>
                <w:b/>
              </w:rPr>
            </w:pPr>
            <w:r>
              <w:rPr>
                <w:b/>
              </w:rPr>
              <w:t>ARGOMENTO</w:t>
            </w:r>
            <w:r>
              <w:rPr>
                <w:b/>
                <w:spacing w:val="-14"/>
              </w:rPr>
              <w:t xml:space="preserve"> </w:t>
            </w:r>
            <w:r>
              <w:rPr>
                <w:b/>
              </w:rPr>
              <w:t>(</w:t>
            </w:r>
            <w:proofErr w:type="spellStart"/>
            <w:r>
              <w:rPr>
                <w:b/>
              </w:rPr>
              <w:t>Esperienze</w:t>
            </w:r>
            <w:proofErr w:type="spellEnd"/>
            <w:r>
              <w:rPr>
                <w:b/>
              </w:rPr>
              <w:t xml:space="preserve"> </w:t>
            </w:r>
            <w:proofErr w:type="spellStart"/>
            <w:r>
              <w:rPr>
                <w:b/>
              </w:rPr>
              <w:t>lavorative</w:t>
            </w:r>
            <w:proofErr w:type="spellEnd"/>
            <w:r>
              <w:rPr>
                <w:b/>
              </w:rPr>
              <w:t xml:space="preserve"> e </w:t>
            </w:r>
            <w:proofErr w:type="spellStart"/>
            <w:r>
              <w:rPr>
                <w:b/>
              </w:rPr>
              <w:t>collaborazioni</w:t>
            </w:r>
            <w:proofErr w:type="spellEnd"/>
          </w:p>
          <w:p w14:paraId="0E94E0EB" w14:textId="77777777" w:rsidR="00E032E1" w:rsidRDefault="00E032E1" w:rsidP="005632CD">
            <w:pPr>
              <w:pStyle w:val="TableParagraph"/>
              <w:spacing w:line="252" w:lineRule="exact"/>
              <w:ind w:left="107"/>
              <w:rPr>
                <w:b/>
              </w:rPr>
            </w:pPr>
            <w:proofErr w:type="spellStart"/>
            <w:r>
              <w:rPr>
                <w:b/>
              </w:rPr>
              <w:t>documentate</w:t>
            </w:r>
            <w:proofErr w:type="spellEnd"/>
            <w:r>
              <w:rPr>
                <w:b/>
              </w:rPr>
              <w:t xml:space="preserve">, </w:t>
            </w:r>
            <w:proofErr w:type="spellStart"/>
            <w:r>
              <w:rPr>
                <w:b/>
              </w:rPr>
              <w:t>nell’ambito</w:t>
            </w:r>
            <w:proofErr w:type="spellEnd"/>
            <w:r>
              <w:rPr>
                <w:b/>
              </w:rPr>
              <w:t xml:space="preserve"> del </w:t>
            </w:r>
            <w:proofErr w:type="spellStart"/>
            <w:r>
              <w:rPr>
                <w:b/>
              </w:rPr>
              <w:t>progetto</w:t>
            </w:r>
            <w:proofErr w:type="spellEnd"/>
            <w:r>
              <w:rPr>
                <w:b/>
                <w:spacing w:val="-7"/>
              </w:rPr>
              <w:t xml:space="preserve"> </w:t>
            </w:r>
            <w:r>
              <w:rPr>
                <w:b/>
              </w:rPr>
              <w:t>a</w:t>
            </w:r>
            <w:r>
              <w:rPr>
                <w:b/>
                <w:spacing w:val="-10"/>
              </w:rPr>
              <w:t xml:space="preserve"> </w:t>
            </w:r>
            <w:r>
              <w:rPr>
                <w:b/>
              </w:rPr>
              <w:t>cui</w:t>
            </w:r>
            <w:r>
              <w:rPr>
                <w:b/>
                <w:spacing w:val="-9"/>
              </w:rPr>
              <w:t xml:space="preserve"> </w:t>
            </w:r>
            <w:proofErr w:type="spellStart"/>
            <w:r>
              <w:rPr>
                <w:b/>
              </w:rPr>
              <w:t>si</w:t>
            </w:r>
            <w:proofErr w:type="spellEnd"/>
            <w:r>
              <w:rPr>
                <w:b/>
                <w:spacing w:val="-6"/>
              </w:rPr>
              <w:t xml:space="preserve"> </w:t>
            </w:r>
            <w:proofErr w:type="spellStart"/>
            <w:r>
              <w:rPr>
                <w:b/>
              </w:rPr>
              <w:t>partecipa</w:t>
            </w:r>
            <w:proofErr w:type="spellEnd"/>
            <w:r>
              <w:rPr>
                <w:b/>
              </w:rPr>
              <w:t>,</w:t>
            </w:r>
            <w:r>
              <w:rPr>
                <w:b/>
                <w:spacing w:val="-7"/>
              </w:rPr>
              <w:t xml:space="preserve"> </w:t>
            </w:r>
            <w:r>
              <w:rPr>
                <w:b/>
              </w:rPr>
              <w:t xml:space="preserve">con </w:t>
            </w:r>
            <w:proofErr w:type="spellStart"/>
            <w:r>
              <w:rPr>
                <w:b/>
              </w:rPr>
              <w:t>Istituzioni</w:t>
            </w:r>
            <w:proofErr w:type="spellEnd"/>
            <w:r>
              <w:rPr>
                <w:b/>
              </w:rPr>
              <w:t xml:space="preserve"> </w:t>
            </w:r>
            <w:proofErr w:type="spellStart"/>
            <w:r>
              <w:rPr>
                <w:b/>
              </w:rPr>
              <w:t>Scolastiche</w:t>
            </w:r>
            <w:proofErr w:type="spellEnd"/>
            <w:r>
              <w:rPr>
                <w:b/>
              </w:rPr>
              <w:t>)</w:t>
            </w:r>
          </w:p>
        </w:tc>
        <w:tc>
          <w:tcPr>
            <w:tcW w:w="1150" w:type="dxa"/>
          </w:tcPr>
          <w:p w14:paraId="00855A5C" w14:textId="77777777" w:rsidR="00E032E1" w:rsidRDefault="00E032E1" w:rsidP="005632CD">
            <w:pPr>
              <w:pStyle w:val="TableParagraph"/>
              <w:spacing w:line="251" w:lineRule="exact"/>
              <w:ind w:left="104"/>
            </w:pPr>
            <w:r>
              <w:t xml:space="preserve">Max </w:t>
            </w:r>
            <w:r>
              <w:rPr>
                <w:spacing w:val="-5"/>
              </w:rPr>
              <w:t>15</w:t>
            </w:r>
          </w:p>
        </w:tc>
        <w:tc>
          <w:tcPr>
            <w:tcW w:w="1119" w:type="dxa"/>
          </w:tcPr>
          <w:p w14:paraId="16E83DBC" w14:textId="77777777" w:rsidR="00E032E1" w:rsidRDefault="00E032E1" w:rsidP="005632CD">
            <w:pPr>
              <w:pStyle w:val="TableParagraph"/>
              <w:ind w:left="107" w:right="329"/>
              <w:rPr>
                <w:b/>
              </w:rPr>
            </w:pPr>
            <w:r>
              <w:rPr>
                <w:b/>
              </w:rPr>
              <w:t>5</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6695259F" w14:textId="77777777" w:rsidR="00E032E1" w:rsidRDefault="00E032E1" w:rsidP="005632CD">
            <w:pPr>
              <w:pStyle w:val="TableParagraph"/>
            </w:pPr>
          </w:p>
        </w:tc>
        <w:tc>
          <w:tcPr>
            <w:tcW w:w="1556" w:type="dxa"/>
          </w:tcPr>
          <w:p w14:paraId="02D11F51" w14:textId="77777777" w:rsidR="00E032E1" w:rsidRDefault="00E032E1" w:rsidP="005632CD">
            <w:pPr>
              <w:pStyle w:val="TableParagraph"/>
            </w:pPr>
          </w:p>
        </w:tc>
        <w:tc>
          <w:tcPr>
            <w:tcW w:w="1541" w:type="dxa"/>
          </w:tcPr>
          <w:p w14:paraId="2BAB1A6D" w14:textId="77777777" w:rsidR="00E032E1" w:rsidRDefault="00E032E1" w:rsidP="005632CD">
            <w:pPr>
              <w:pStyle w:val="TableParagraph"/>
            </w:pPr>
          </w:p>
        </w:tc>
      </w:tr>
      <w:tr w:rsidR="00E032E1" w14:paraId="7B5E328F" w14:textId="77777777" w:rsidTr="00E032E1">
        <w:trPr>
          <w:trHeight w:val="1516"/>
        </w:trPr>
        <w:tc>
          <w:tcPr>
            <w:tcW w:w="3131" w:type="dxa"/>
          </w:tcPr>
          <w:p w14:paraId="4B916A7B" w14:textId="77777777" w:rsidR="00E032E1" w:rsidRDefault="00E032E1" w:rsidP="005632CD">
            <w:pPr>
              <w:pStyle w:val="TableParagraph"/>
              <w:ind w:left="107" w:right="948"/>
              <w:rPr>
                <w:b/>
              </w:rPr>
            </w:pPr>
            <w:r>
              <w:rPr>
                <w:b/>
              </w:rPr>
              <w:t>C2. CONOSCENZE SPECIFICHE</w:t>
            </w:r>
            <w:r>
              <w:rPr>
                <w:b/>
                <w:spacing w:val="-14"/>
              </w:rPr>
              <w:t xml:space="preserve"> </w:t>
            </w:r>
            <w:r>
              <w:rPr>
                <w:b/>
              </w:rPr>
              <w:t>DELL'</w:t>
            </w:r>
          </w:p>
          <w:p w14:paraId="24AEDED5" w14:textId="77777777" w:rsidR="00E032E1" w:rsidRDefault="00E032E1" w:rsidP="005632CD">
            <w:pPr>
              <w:pStyle w:val="TableParagraph"/>
              <w:ind w:left="107" w:right="119"/>
              <w:rPr>
                <w:b/>
              </w:rPr>
            </w:pPr>
            <w:r>
              <w:rPr>
                <w:b/>
              </w:rPr>
              <w:t>ARGOMENTO (</w:t>
            </w:r>
            <w:proofErr w:type="spellStart"/>
            <w:r>
              <w:rPr>
                <w:b/>
              </w:rPr>
              <w:t>Esperienze</w:t>
            </w:r>
            <w:proofErr w:type="spellEnd"/>
            <w:r>
              <w:rPr>
                <w:b/>
              </w:rPr>
              <w:t xml:space="preserve"> </w:t>
            </w:r>
            <w:proofErr w:type="spellStart"/>
            <w:r>
              <w:rPr>
                <w:b/>
              </w:rPr>
              <w:t>documentate</w:t>
            </w:r>
            <w:proofErr w:type="spellEnd"/>
            <w:r>
              <w:rPr>
                <w:b/>
              </w:rPr>
              <w:t xml:space="preserve"> in </w:t>
            </w:r>
            <w:proofErr w:type="spellStart"/>
            <w:r>
              <w:rPr>
                <w:b/>
              </w:rPr>
              <w:t>progetti</w:t>
            </w:r>
            <w:proofErr w:type="spellEnd"/>
            <w:r>
              <w:rPr>
                <w:b/>
              </w:rPr>
              <w:t xml:space="preserve"> PNRR,</w:t>
            </w:r>
            <w:r>
              <w:rPr>
                <w:b/>
                <w:spacing w:val="-8"/>
              </w:rPr>
              <w:t xml:space="preserve"> </w:t>
            </w:r>
            <w:r>
              <w:rPr>
                <w:b/>
              </w:rPr>
              <w:t>PON,</w:t>
            </w:r>
            <w:r>
              <w:rPr>
                <w:b/>
                <w:spacing w:val="-8"/>
              </w:rPr>
              <w:t xml:space="preserve"> </w:t>
            </w:r>
            <w:r>
              <w:rPr>
                <w:b/>
              </w:rPr>
              <w:t>POR,</w:t>
            </w:r>
            <w:r>
              <w:rPr>
                <w:b/>
                <w:spacing w:val="-8"/>
              </w:rPr>
              <w:t xml:space="preserve"> </w:t>
            </w:r>
            <w:r>
              <w:rPr>
                <w:b/>
              </w:rPr>
              <w:t>PNSD</w:t>
            </w:r>
            <w:r>
              <w:rPr>
                <w:b/>
                <w:spacing w:val="-7"/>
              </w:rPr>
              <w:t xml:space="preserve"> </w:t>
            </w:r>
            <w:r>
              <w:rPr>
                <w:b/>
              </w:rPr>
              <w:t>o</w:t>
            </w:r>
            <w:r>
              <w:rPr>
                <w:b/>
                <w:spacing w:val="-5"/>
              </w:rPr>
              <w:t xml:space="preserve"> </w:t>
            </w:r>
            <w:r>
              <w:rPr>
                <w:b/>
              </w:rPr>
              <w:t>in</w:t>
            </w:r>
          </w:p>
          <w:p w14:paraId="63A7454D" w14:textId="77777777" w:rsidR="00E032E1" w:rsidRDefault="00E032E1" w:rsidP="005632CD">
            <w:pPr>
              <w:pStyle w:val="TableParagraph"/>
              <w:spacing w:line="233" w:lineRule="exact"/>
              <w:ind w:left="107"/>
              <w:rPr>
                <w:b/>
              </w:rPr>
            </w:pPr>
            <w:proofErr w:type="spellStart"/>
            <w:r>
              <w:rPr>
                <w:b/>
              </w:rPr>
              <w:t>corsi</w:t>
            </w:r>
            <w:proofErr w:type="spellEnd"/>
            <w:r>
              <w:rPr>
                <w:b/>
                <w:spacing w:val="-3"/>
              </w:rPr>
              <w:t xml:space="preserve"> </w:t>
            </w:r>
            <w:proofErr w:type="spellStart"/>
            <w:r>
              <w:rPr>
                <w:b/>
                <w:spacing w:val="-2"/>
              </w:rPr>
              <w:t>universitari</w:t>
            </w:r>
            <w:proofErr w:type="spellEnd"/>
            <w:r>
              <w:rPr>
                <w:b/>
                <w:spacing w:val="-2"/>
              </w:rPr>
              <w:t>)</w:t>
            </w:r>
          </w:p>
        </w:tc>
        <w:tc>
          <w:tcPr>
            <w:tcW w:w="1150" w:type="dxa"/>
          </w:tcPr>
          <w:p w14:paraId="231A9675" w14:textId="77777777" w:rsidR="00E032E1" w:rsidRDefault="00E032E1" w:rsidP="005632CD">
            <w:pPr>
              <w:pStyle w:val="TableParagraph"/>
              <w:spacing w:line="251" w:lineRule="exact"/>
              <w:ind w:left="104"/>
            </w:pPr>
            <w:r>
              <w:t xml:space="preserve">Max </w:t>
            </w:r>
            <w:r>
              <w:rPr>
                <w:spacing w:val="-5"/>
              </w:rPr>
              <w:t>10</w:t>
            </w:r>
          </w:p>
        </w:tc>
        <w:tc>
          <w:tcPr>
            <w:tcW w:w="1119" w:type="dxa"/>
          </w:tcPr>
          <w:p w14:paraId="4E0AC72B" w14:textId="77777777" w:rsidR="00E032E1" w:rsidRDefault="00E032E1" w:rsidP="005632CD">
            <w:pPr>
              <w:pStyle w:val="TableParagraph"/>
              <w:ind w:left="107" w:right="329"/>
              <w:rPr>
                <w:b/>
              </w:rPr>
            </w:pPr>
            <w:r>
              <w:rPr>
                <w:b/>
              </w:rPr>
              <w:t>5</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0E878D19" w14:textId="77777777" w:rsidR="00E032E1" w:rsidRDefault="00E032E1" w:rsidP="005632CD">
            <w:pPr>
              <w:pStyle w:val="TableParagraph"/>
            </w:pPr>
          </w:p>
        </w:tc>
        <w:tc>
          <w:tcPr>
            <w:tcW w:w="1556" w:type="dxa"/>
          </w:tcPr>
          <w:p w14:paraId="013CAEB5" w14:textId="77777777" w:rsidR="00E032E1" w:rsidRDefault="00E032E1" w:rsidP="005632CD">
            <w:pPr>
              <w:pStyle w:val="TableParagraph"/>
            </w:pPr>
          </w:p>
        </w:tc>
        <w:tc>
          <w:tcPr>
            <w:tcW w:w="1541" w:type="dxa"/>
          </w:tcPr>
          <w:p w14:paraId="10071931" w14:textId="77777777" w:rsidR="00E032E1" w:rsidRDefault="00E032E1" w:rsidP="005632CD">
            <w:pPr>
              <w:pStyle w:val="TableParagraph"/>
            </w:pPr>
          </w:p>
        </w:tc>
      </w:tr>
      <w:tr w:rsidR="00E032E1" w14:paraId="6AE69B24" w14:textId="77777777" w:rsidTr="00E032E1">
        <w:trPr>
          <w:trHeight w:val="1518"/>
        </w:trPr>
        <w:tc>
          <w:tcPr>
            <w:tcW w:w="3131" w:type="dxa"/>
          </w:tcPr>
          <w:p w14:paraId="67C68169" w14:textId="77777777" w:rsidR="00E032E1" w:rsidRDefault="00E032E1" w:rsidP="005632CD">
            <w:pPr>
              <w:pStyle w:val="TableParagraph"/>
              <w:spacing w:before="1"/>
              <w:ind w:left="107" w:right="948"/>
              <w:rPr>
                <w:b/>
              </w:rPr>
            </w:pPr>
            <w:r>
              <w:rPr>
                <w:b/>
              </w:rPr>
              <w:lastRenderedPageBreak/>
              <w:t>C3. CONOSCENZE SPECIFICHE</w:t>
            </w:r>
            <w:r>
              <w:rPr>
                <w:b/>
                <w:spacing w:val="-14"/>
              </w:rPr>
              <w:t xml:space="preserve"> </w:t>
            </w:r>
            <w:r>
              <w:rPr>
                <w:b/>
              </w:rPr>
              <w:t>DELL'</w:t>
            </w:r>
          </w:p>
          <w:p w14:paraId="455F7921" w14:textId="77777777" w:rsidR="00E032E1" w:rsidRDefault="00E032E1" w:rsidP="005632CD">
            <w:pPr>
              <w:pStyle w:val="TableParagraph"/>
              <w:ind w:left="107" w:right="119"/>
              <w:rPr>
                <w:b/>
              </w:rPr>
            </w:pPr>
            <w:r>
              <w:rPr>
                <w:b/>
              </w:rPr>
              <w:t>ARGOMENTO</w:t>
            </w:r>
            <w:r>
              <w:rPr>
                <w:b/>
                <w:spacing w:val="-14"/>
              </w:rPr>
              <w:t xml:space="preserve"> </w:t>
            </w:r>
            <w:r>
              <w:rPr>
                <w:b/>
              </w:rPr>
              <w:t>(</w:t>
            </w:r>
            <w:proofErr w:type="spellStart"/>
            <w:r>
              <w:rPr>
                <w:b/>
              </w:rPr>
              <w:t>Esperienze</w:t>
            </w:r>
            <w:proofErr w:type="spellEnd"/>
            <w:r>
              <w:rPr>
                <w:b/>
                <w:spacing w:val="-14"/>
              </w:rPr>
              <w:t xml:space="preserve"> </w:t>
            </w:r>
            <w:r>
              <w:rPr>
                <w:b/>
              </w:rPr>
              <w:t xml:space="preserve">di </w:t>
            </w:r>
            <w:proofErr w:type="spellStart"/>
            <w:r>
              <w:rPr>
                <w:b/>
              </w:rPr>
              <w:t>docenza</w:t>
            </w:r>
            <w:proofErr w:type="spellEnd"/>
            <w:r>
              <w:rPr>
                <w:b/>
              </w:rPr>
              <w:t xml:space="preserve"> in </w:t>
            </w:r>
            <w:proofErr w:type="spellStart"/>
            <w:r>
              <w:rPr>
                <w:b/>
              </w:rPr>
              <w:t>istituzioni</w:t>
            </w:r>
            <w:proofErr w:type="spellEnd"/>
            <w:r>
              <w:rPr>
                <w:b/>
              </w:rPr>
              <w:t xml:space="preserve"> </w:t>
            </w:r>
            <w:proofErr w:type="spellStart"/>
            <w:r>
              <w:rPr>
                <w:b/>
              </w:rPr>
              <w:t>scolastiche</w:t>
            </w:r>
            <w:proofErr w:type="spellEnd"/>
            <w:r>
              <w:rPr>
                <w:b/>
              </w:rPr>
              <w:t xml:space="preserve"> di </w:t>
            </w:r>
            <w:proofErr w:type="spellStart"/>
            <w:r>
              <w:rPr>
                <w:b/>
              </w:rPr>
              <w:t>ogni</w:t>
            </w:r>
            <w:proofErr w:type="spellEnd"/>
            <w:r>
              <w:rPr>
                <w:b/>
              </w:rPr>
              <w:t xml:space="preserve"> </w:t>
            </w:r>
            <w:proofErr w:type="spellStart"/>
            <w:r>
              <w:rPr>
                <w:b/>
              </w:rPr>
              <w:t>ordine</w:t>
            </w:r>
            <w:proofErr w:type="spellEnd"/>
            <w:r>
              <w:rPr>
                <w:b/>
              </w:rPr>
              <w:t xml:space="preserve"> e</w:t>
            </w:r>
          </w:p>
          <w:p w14:paraId="7AB6B49C" w14:textId="77777777" w:rsidR="00E032E1" w:rsidRDefault="00E032E1" w:rsidP="005632CD">
            <w:pPr>
              <w:pStyle w:val="TableParagraph"/>
              <w:spacing w:line="233" w:lineRule="exact"/>
              <w:ind w:left="107"/>
              <w:rPr>
                <w:b/>
              </w:rPr>
            </w:pPr>
            <w:proofErr w:type="spellStart"/>
            <w:r>
              <w:rPr>
                <w:b/>
              </w:rPr>
              <w:t>grado</w:t>
            </w:r>
            <w:proofErr w:type="spellEnd"/>
            <w:r>
              <w:rPr>
                <w:b/>
              </w:rPr>
              <w:t xml:space="preserve"> </w:t>
            </w:r>
            <w:r>
              <w:rPr>
                <w:b/>
                <w:spacing w:val="-2"/>
              </w:rPr>
              <w:t>(min.180gg.a.s.)</w:t>
            </w:r>
          </w:p>
        </w:tc>
        <w:tc>
          <w:tcPr>
            <w:tcW w:w="1150" w:type="dxa"/>
          </w:tcPr>
          <w:p w14:paraId="4E3BCBC4" w14:textId="77777777" w:rsidR="00E032E1" w:rsidRDefault="00E032E1" w:rsidP="005632CD">
            <w:pPr>
              <w:pStyle w:val="TableParagraph"/>
              <w:spacing w:before="1"/>
              <w:ind w:left="104"/>
            </w:pPr>
            <w:r>
              <w:t xml:space="preserve">Max </w:t>
            </w:r>
            <w:r>
              <w:rPr>
                <w:spacing w:val="-10"/>
              </w:rPr>
              <w:t>5</w:t>
            </w:r>
          </w:p>
        </w:tc>
        <w:tc>
          <w:tcPr>
            <w:tcW w:w="1119" w:type="dxa"/>
          </w:tcPr>
          <w:p w14:paraId="67050B39" w14:textId="77777777" w:rsidR="00E032E1" w:rsidRDefault="00E032E1" w:rsidP="005632CD">
            <w:pPr>
              <w:pStyle w:val="TableParagraph"/>
              <w:spacing w:before="1"/>
              <w:ind w:left="107" w:right="329"/>
              <w:rPr>
                <w:b/>
              </w:rPr>
            </w:pPr>
            <w:r>
              <w:rPr>
                <w:b/>
              </w:rPr>
              <w:t>1</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478C6E8F" w14:textId="77777777" w:rsidR="00E032E1" w:rsidRDefault="00E032E1" w:rsidP="005632CD">
            <w:pPr>
              <w:pStyle w:val="TableParagraph"/>
            </w:pPr>
          </w:p>
        </w:tc>
        <w:tc>
          <w:tcPr>
            <w:tcW w:w="1556" w:type="dxa"/>
          </w:tcPr>
          <w:p w14:paraId="717A5085" w14:textId="77777777" w:rsidR="00E032E1" w:rsidRDefault="00E032E1" w:rsidP="005632CD">
            <w:pPr>
              <w:pStyle w:val="TableParagraph"/>
            </w:pPr>
          </w:p>
        </w:tc>
        <w:tc>
          <w:tcPr>
            <w:tcW w:w="1541" w:type="dxa"/>
          </w:tcPr>
          <w:p w14:paraId="7C6FDFB8" w14:textId="77777777" w:rsidR="00E032E1" w:rsidRDefault="00E032E1" w:rsidP="005632CD">
            <w:pPr>
              <w:pStyle w:val="TableParagraph"/>
            </w:pPr>
          </w:p>
        </w:tc>
      </w:tr>
      <w:tr w:rsidR="00E032E1" w14:paraId="5A328B49" w14:textId="77777777" w:rsidTr="00E032E1">
        <w:trPr>
          <w:trHeight w:val="1518"/>
        </w:trPr>
        <w:tc>
          <w:tcPr>
            <w:tcW w:w="3131" w:type="dxa"/>
          </w:tcPr>
          <w:p w14:paraId="2BDA9350" w14:textId="77777777" w:rsidR="00E032E1" w:rsidRDefault="00E032E1" w:rsidP="005632CD">
            <w:pPr>
              <w:pStyle w:val="TableParagraph"/>
              <w:ind w:left="107" w:right="948"/>
              <w:rPr>
                <w:b/>
              </w:rPr>
            </w:pPr>
            <w:r>
              <w:rPr>
                <w:b/>
              </w:rPr>
              <w:t>C4. CONOSCENZE SPECIFICHE</w:t>
            </w:r>
            <w:r>
              <w:rPr>
                <w:b/>
                <w:spacing w:val="-14"/>
              </w:rPr>
              <w:t xml:space="preserve"> </w:t>
            </w:r>
            <w:r>
              <w:rPr>
                <w:b/>
              </w:rPr>
              <w:t xml:space="preserve">DELL' </w:t>
            </w:r>
            <w:r>
              <w:rPr>
                <w:b/>
                <w:spacing w:val="-2"/>
              </w:rPr>
              <w:t>ARGOMENTO</w:t>
            </w:r>
          </w:p>
          <w:p w14:paraId="7B5238CE" w14:textId="77777777" w:rsidR="00E032E1" w:rsidRDefault="00E032E1" w:rsidP="005632CD">
            <w:pPr>
              <w:pStyle w:val="TableParagraph"/>
              <w:spacing w:line="252" w:lineRule="exact"/>
              <w:ind w:left="107"/>
              <w:rPr>
                <w:b/>
              </w:rPr>
            </w:pPr>
            <w:r>
              <w:rPr>
                <w:b/>
              </w:rPr>
              <w:t>(</w:t>
            </w:r>
            <w:proofErr w:type="spellStart"/>
            <w:r>
              <w:rPr>
                <w:b/>
              </w:rPr>
              <w:t>Partecipazione</w:t>
            </w:r>
            <w:proofErr w:type="spellEnd"/>
            <w:r>
              <w:rPr>
                <w:b/>
                <w:spacing w:val="-5"/>
              </w:rPr>
              <w:t xml:space="preserve"> </w:t>
            </w:r>
            <w:r>
              <w:rPr>
                <w:b/>
              </w:rPr>
              <w:t>a</w:t>
            </w:r>
            <w:r>
              <w:rPr>
                <w:b/>
                <w:spacing w:val="-5"/>
              </w:rPr>
              <w:t xml:space="preserve"> </w:t>
            </w:r>
            <w:proofErr w:type="spellStart"/>
            <w:r>
              <w:rPr>
                <w:b/>
              </w:rPr>
              <w:t>Corsi</w:t>
            </w:r>
            <w:proofErr w:type="spellEnd"/>
            <w:r>
              <w:rPr>
                <w:b/>
                <w:spacing w:val="-3"/>
              </w:rPr>
              <w:t xml:space="preserve"> </w:t>
            </w:r>
            <w:r>
              <w:rPr>
                <w:b/>
                <w:spacing w:val="-5"/>
              </w:rPr>
              <w:t>di</w:t>
            </w:r>
          </w:p>
          <w:p w14:paraId="1C5A2163" w14:textId="77777777" w:rsidR="00E032E1" w:rsidRDefault="00E032E1" w:rsidP="005632CD">
            <w:pPr>
              <w:pStyle w:val="TableParagraph"/>
              <w:spacing w:line="252" w:lineRule="exact"/>
              <w:ind w:left="107"/>
              <w:rPr>
                <w:b/>
              </w:rPr>
            </w:pPr>
            <w:proofErr w:type="spellStart"/>
            <w:r>
              <w:rPr>
                <w:b/>
              </w:rPr>
              <w:t>Formazione</w:t>
            </w:r>
            <w:proofErr w:type="spellEnd"/>
            <w:r>
              <w:rPr>
                <w:b/>
              </w:rPr>
              <w:t xml:space="preserve"> in </w:t>
            </w:r>
            <w:proofErr w:type="spellStart"/>
            <w:r>
              <w:rPr>
                <w:b/>
              </w:rPr>
              <w:t>ambito</w:t>
            </w:r>
            <w:proofErr w:type="spellEnd"/>
            <w:r>
              <w:rPr>
                <w:b/>
              </w:rPr>
              <w:t xml:space="preserve"> del </w:t>
            </w:r>
            <w:proofErr w:type="spellStart"/>
            <w:r>
              <w:rPr>
                <w:b/>
              </w:rPr>
              <w:t>progetto</w:t>
            </w:r>
            <w:proofErr w:type="spellEnd"/>
            <w:r>
              <w:rPr>
                <w:b/>
                <w:spacing w:val="-9"/>
              </w:rPr>
              <w:t xml:space="preserve"> </w:t>
            </w:r>
            <w:r>
              <w:rPr>
                <w:b/>
              </w:rPr>
              <w:t>a</w:t>
            </w:r>
            <w:r>
              <w:rPr>
                <w:b/>
                <w:spacing w:val="-12"/>
              </w:rPr>
              <w:t xml:space="preserve"> </w:t>
            </w:r>
            <w:r>
              <w:rPr>
                <w:b/>
              </w:rPr>
              <w:t>cui</w:t>
            </w:r>
            <w:r>
              <w:rPr>
                <w:b/>
                <w:spacing w:val="-11"/>
              </w:rPr>
              <w:t xml:space="preserve"> </w:t>
            </w:r>
            <w:proofErr w:type="spellStart"/>
            <w:r>
              <w:rPr>
                <w:b/>
              </w:rPr>
              <w:t>si</w:t>
            </w:r>
            <w:proofErr w:type="spellEnd"/>
            <w:r>
              <w:rPr>
                <w:b/>
                <w:spacing w:val="-8"/>
              </w:rPr>
              <w:t xml:space="preserve"> </w:t>
            </w:r>
            <w:proofErr w:type="spellStart"/>
            <w:r>
              <w:rPr>
                <w:b/>
              </w:rPr>
              <w:t>partecipa</w:t>
            </w:r>
            <w:proofErr w:type="spellEnd"/>
            <w:r>
              <w:rPr>
                <w:b/>
              </w:rPr>
              <w:t>)</w:t>
            </w:r>
          </w:p>
        </w:tc>
        <w:tc>
          <w:tcPr>
            <w:tcW w:w="1150" w:type="dxa"/>
          </w:tcPr>
          <w:p w14:paraId="48BF91D4" w14:textId="77777777" w:rsidR="00E032E1" w:rsidRDefault="00E032E1" w:rsidP="005632CD">
            <w:pPr>
              <w:pStyle w:val="TableParagraph"/>
              <w:spacing w:line="251" w:lineRule="exact"/>
              <w:ind w:left="104"/>
            </w:pPr>
            <w:r>
              <w:t xml:space="preserve">Max </w:t>
            </w:r>
            <w:r>
              <w:rPr>
                <w:spacing w:val="-5"/>
              </w:rPr>
              <w:t>10</w:t>
            </w:r>
          </w:p>
        </w:tc>
        <w:tc>
          <w:tcPr>
            <w:tcW w:w="1119" w:type="dxa"/>
          </w:tcPr>
          <w:p w14:paraId="784A5B10" w14:textId="77777777" w:rsidR="00E032E1" w:rsidRDefault="00E032E1" w:rsidP="005632CD">
            <w:pPr>
              <w:pStyle w:val="TableParagraph"/>
              <w:ind w:left="107" w:right="329"/>
              <w:rPr>
                <w:b/>
              </w:rPr>
            </w:pPr>
            <w:r>
              <w:rPr>
                <w:b/>
              </w:rPr>
              <w:t>2</w:t>
            </w:r>
            <w:r>
              <w:rPr>
                <w:b/>
                <w:spacing w:val="-14"/>
              </w:rPr>
              <w:t xml:space="preserve"> </w:t>
            </w:r>
            <w:proofErr w:type="spellStart"/>
            <w:r>
              <w:rPr>
                <w:b/>
              </w:rPr>
              <w:t>punti</w:t>
            </w:r>
            <w:proofErr w:type="spellEnd"/>
            <w:r>
              <w:rPr>
                <w:b/>
              </w:rPr>
              <w:t xml:space="preserve"> </w:t>
            </w:r>
            <w:r>
              <w:rPr>
                <w:b/>
                <w:spacing w:val="-4"/>
              </w:rPr>
              <w:t>cad.</w:t>
            </w:r>
          </w:p>
        </w:tc>
        <w:tc>
          <w:tcPr>
            <w:tcW w:w="1393" w:type="dxa"/>
          </w:tcPr>
          <w:p w14:paraId="579467FA" w14:textId="77777777" w:rsidR="00E032E1" w:rsidRDefault="00E032E1" w:rsidP="005632CD">
            <w:pPr>
              <w:pStyle w:val="TableParagraph"/>
            </w:pPr>
          </w:p>
        </w:tc>
        <w:tc>
          <w:tcPr>
            <w:tcW w:w="1556" w:type="dxa"/>
          </w:tcPr>
          <w:p w14:paraId="7365C2B3" w14:textId="77777777" w:rsidR="00E032E1" w:rsidRDefault="00E032E1" w:rsidP="005632CD">
            <w:pPr>
              <w:pStyle w:val="TableParagraph"/>
            </w:pPr>
          </w:p>
        </w:tc>
        <w:tc>
          <w:tcPr>
            <w:tcW w:w="1541" w:type="dxa"/>
          </w:tcPr>
          <w:p w14:paraId="21EB47E9" w14:textId="77777777" w:rsidR="00E032E1" w:rsidRDefault="00E032E1" w:rsidP="005632CD">
            <w:pPr>
              <w:pStyle w:val="TableParagraph"/>
            </w:pPr>
          </w:p>
        </w:tc>
      </w:tr>
      <w:tr w:rsidR="00E032E1" w14:paraId="533230FD" w14:textId="77777777" w:rsidTr="00E032E1">
        <w:trPr>
          <w:trHeight w:val="1517"/>
        </w:trPr>
        <w:tc>
          <w:tcPr>
            <w:tcW w:w="3131" w:type="dxa"/>
          </w:tcPr>
          <w:p w14:paraId="601660F6" w14:textId="77777777" w:rsidR="00E032E1" w:rsidRDefault="00E032E1" w:rsidP="005632CD">
            <w:pPr>
              <w:pStyle w:val="TableParagraph"/>
              <w:ind w:left="107" w:right="951"/>
              <w:jc w:val="both"/>
              <w:rPr>
                <w:b/>
              </w:rPr>
            </w:pPr>
            <w:r>
              <w:rPr>
                <w:b/>
              </w:rPr>
              <w:t>C5. CONOSCENZE SPECIFICHE</w:t>
            </w:r>
            <w:r>
              <w:rPr>
                <w:b/>
                <w:spacing w:val="-9"/>
              </w:rPr>
              <w:t xml:space="preserve"> </w:t>
            </w:r>
            <w:r>
              <w:rPr>
                <w:b/>
                <w:spacing w:val="-4"/>
              </w:rPr>
              <w:t>DELL'</w:t>
            </w:r>
          </w:p>
          <w:p w14:paraId="5592975B" w14:textId="77777777" w:rsidR="00E032E1" w:rsidRDefault="00E032E1" w:rsidP="005632CD">
            <w:pPr>
              <w:pStyle w:val="TableParagraph"/>
              <w:ind w:left="107" w:right="108"/>
              <w:jc w:val="both"/>
              <w:rPr>
                <w:b/>
              </w:rPr>
            </w:pPr>
            <w:r>
              <w:rPr>
                <w:b/>
              </w:rPr>
              <w:t>ARGOMENTO</w:t>
            </w:r>
            <w:r>
              <w:rPr>
                <w:b/>
                <w:spacing w:val="-14"/>
              </w:rPr>
              <w:t xml:space="preserve"> </w:t>
            </w:r>
            <w:r>
              <w:rPr>
                <w:b/>
              </w:rPr>
              <w:t>(</w:t>
            </w:r>
            <w:proofErr w:type="spellStart"/>
            <w:r>
              <w:rPr>
                <w:b/>
              </w:rPr>
              <w:t>Pubblicazioni</w:t>
            </w:r>
            <w:proofErr w:type="spellEnd"/>
            <w:r>
              <w:rPr>
                <w:b/>
              </w:rPr>
              <w:t xml:space="preserve"> </w:t>
            </w:r>
            <w:proofErr w:type="spellStart"/>
            <w:r>
              <w:rPr>
                <w:b/>
              </w:rPr>
              <w:t>divulgative</w:t>
            </w:r>
            <w:proofErr w:type="spellEnd"/>
            <w:r>
              <w:rPr>
                <w:b/>
              </w:rPr>
              <w:t xml:space="preserve"> in </w:t>
            </w:r>
            <w:proofErr w:type="spellStart"/>
            <w:r>
              <w:rPr>
                <w:b/>
              </w:rPr>
              <w:t>ambito</w:t>
            </w:r>
            <w:proofErr w:type="spellEnd"/>
            <w:r>
              <w:rPr>
                <w:b/>
              </w:rPr>
              <w:t xml:space="preserve"> </w:t>
            </w:r>
            <w:proofErr w:type="spellStart"/>
            <w:r>
              <w:rPr>
                <w:b/>
              </w:rPr>
              <w:t>coerente</w:t>
            </w:r>
            <w:proofErr w:type="spellEnd"/>
            <w:r>
              <w:rPr>
                <w:b/>
              </w:rPr>
              <w:t xml:space="preserve"> con </w:t>
            </w:r>
            <w:proofErr w:type="spellStart"/>
            <w:r>
              <w:rPr>
                <w:b/>
              </w:rPr>
              <w:t>il</w:t>
            </w:r>
            <w:proofErr w:type="spellEnd"/>
            <w:r>
              <w:rPr>
                <w:b/>
              </w:rPr>
              <w:t xml:space="preserve"> </w:t>
            </w:r>
            <w:proofErr w:type="spellStart"/>
            <w:r>
              <w:rPr>
                <w:b/>
              </w:rPr>
              <w:t>ruolo</w:t>
            </w:r>
            <w:proofErr w:type="spellEnd"/>
            <w:r>
              <w:rPr>
                <w:b/>
              </w:rPr>
              <w:t xml:space="preserve"> per cui ci </w:t>
            </w:r>
            <w:proofErr w:type="spellStart"/>
            <w:r>
              <w:rPr>
                <w:b/>
              </w:rPr>
              <w:t>si</w:t>
            </w:r>
            <w:proofErr w:type="spellEnd"/>
          </w:p>
          <w:p w14:paraId="73C55DAA" w14:textId="77777777" w:rsidR="00E032E1" w:rsidRDefault="00E032E1" w:rsidP="005632CD">
            <w:pPr>
              <w:pStyle w:val="TableParagraph"/>
              <w:spacing w:line="233" w:lineRule="exact"/>
              <w:ind w:left="107"/>
              <w:rPr>
                <w:b/>
              </w:rPr>
            </w:pPr>
            <w:r>
              <w:rPr>
                <w:b/>
                <w:spacing w:val="-2"/>
              </w:rPr>
              <w:t>candida)</w:t>
            </w:r>
          </w:p>
        </w:tc>
        <w:tc>
          <w:tcPr>
            <w:tcW w:w="1150" w:type="dxa"/>
          </w:tcPr>
          <w:p w14:paraId="75A73A44" w14:textId="77777777" w:rsidR="00E032E1" w:rsidRDefault="00E032E1" w:rsidP="005632CD">
            <w:pPr>
              <w:pStyle w:val="TableParagraph"/>
              <w:spacing w:line="251" w:lineRule="exact"/>
              <w:ind w:left="104"/>
            </w:pPr>
            <w:r>
              <w:t xml:space="preserve">Max </w:t>
            </w:r>
            <w:r>
              <w:rPr>
                <w:spacing w:val="-10"/>
              </w:rPr>
              <w:t>5</w:t>
            </w:r>
          </w:p>
        </w:tc>
        <w:tc>
          <w:tcPr>
            <w:tcW w:w="1119" w:type="dxa"/>
          </w:tcPr>
          <w:p w14:paraId="2B73381E" w14:textId="77777777" w:rsidR="00E032E1" w:rsidRDefault="00E032E1" w:rsidP="005632CD">
            <w:pPr>
              <w:pStyle w:val="TableParagraph"/>
              <w:ind w:left="107" w:right="280"/>
              <w:rPr>
                <w:b/>
              </w:rPr>
            </w:pPr>
            <w:r>
              <w:rPr>
                <w:b/>
              </w:rPr>
              <w:t>1</w:t>
            </w:r>
            <w:r>
              <w:rPr>
                <w:b/>
                <w:spacing w:val="-14"/>
              </w:rPr>
              <w:t xml:space="preserve"> </w:t>
            </w:r>
            <w:proofErr w:type="spellStart"/>
            <w:r>
              <w:rPr>
                <w:b/>
              </w:rPr>
              <w:t>punto</w:t>
            </w:r>
            <w:proofErr w:type="spellEnd"/>
            <w:r>
              <w:rPr>
                <w:b/>
              </w:rPr>
              <w:t xml:space="preserve"> </w:t>
            </w:r>
            <w:r>
              <w:rPr>
                <w:b/>
                <w:spacing w:val="-4"/>
              </w:rPr>
              <w:t>cad.</w:t>
            </w:r>
          </w:p>
        </w:tc>
        <w:tc>
          <w:tcPr>
            <w:tcW w:w="1393" w:type="dxa"/>
          </w:tcPr>
          <w:p w14:paraId="7E3CA2A6" w14:textId="77777777" w:rsidR="00E032E1" w:rsidRDefault="00E032E1" w:rsidP="005632CD">
            <w:pPr>
              <w:pStyle w:val="TableParagraph"/>
            </w:pPr>
          </w:p>
        </w:tc>
        <w:tc>
          <w:tcPr>
            <w:tcW w:w="1556" w:type="dxa"/>
          </w:tcPr>
          <w:p w14:paraId="7738ACA4" w14:textId="77777777" w:rsidR="00E032E1" w:rsidRDefault="00E032E1" w:rsidP="005632CD">
            <w:pPr>
              <w:pStyle w:val="TableParagraph"/>
            </w:pPr>
          </w:p>
        </w:tc>
        <w:tc>
          <w:tcPr>
            <w:tcW w:w="1541" w:type="dxa"/>
          </w:tcPr>
          <w:p w14:paraId="544416F9" w14:textId="77777777" w:rsidR="00E032E1" w:rsidRDefault="00E032E1" w:rsidP="005632CD">
            <w:pPr>
              <w:pStyle w:val="TableParagraph"/>
            </w:pPr>
          </w:p>
        </w:tc>
      </w:tr>
      <w:tr w:rsidR="00E032E1" w14:paraId="36616496" w14:textId="77777777" w:rsidTr="00E032E1">
        <w:trPr>
          <w:trHeight w:val="616"/>
        </w:trPr>
        <w:tc>
          <w:tcPr>
            <w:tcW w:w="5400" w:type="dxa"/>
            <w:gridSpan w:val="3"/>
          </w:tcPr>
          <w:p w14:paraId="478E2E47" w14:textId="77777777" w:rsidR="00E032E1" w:rsidRDefault="00E032E1" w:rsidP="005632CD">
            <w:pPr>
              <w:pStyle w:val="TableParagraph"/>
              <w:spacing w:before="181"/>
              <w:ind w:left="107"/>
              <w:rPr>
                <w:b/>
              </w:rPr>
            </w:pPr>
            <w:r>
              <w:rPr>
                <w:b/>
              </w:rPr>
              <w:t>TOTALE</w:t>
            </w:r>
            <w:r>
              <w:rPr>
                <w:b/>
                <w:spacing w:val="-4"/>
              </w:rPr>
              <w:t xml:space="preserve"> </w:t>
            </w:r>
            <w:r>
              <w:rPr>
                <w:b/>
              </w:rPr>
              <w:t>MAX</w:t>
            </w:r>
            <w:r>
              <w:rPr>
                <w:b/>
                <w:spacing w:val="-4"/>
              </w:rPr>
              <w:t xml:space="preserve"> </w:t>
            </w:r>
            <w:r>
              <w:rPr>
                <w:b/>
                <w:spacing w:val="-5"/>
              </w:rPr>
              <w:t>100</w:t>
            </w:r>
          </w:p>
        </w:tc>
        <w:tc>
          <w:tcPr>
            <w:tcW w:w="1393" w:type="dxa"/>
          </w:tcPr>
          <w:p w14:paraId="349247DD" w14:textId="77777777" w:rsidR="00E032E1" w:rsidRDefault="00E032E1" w:rsidP="005632CD">
            <w:pPr>
              <w:pStyle w:val="TableParagraph"/>
            </w:pPr>
          </w:p>
        </w:tc>
        <w:tc>
          <w:tcPr>
            <w:tcW w:w="1556" w:type="dxa"/>
          </w:tcPr>
          <w:p w14:paraId="6ADBBC9A" w14:textId="77777777" w:rsidR="00E032E1" w:rsidRDefault="00E032E1" w:rsidP="005632CD">
            <w:pPr>
              <w:pStyle w:val="TableParagraph"/>
            </w:pPr>
          </w:p>
        </w:tc>
        <w:tc>
          <w:tcPr>
            <w:tcW w:w="1541" w:type="dxa"/>
          </w:tcPr>
          <w:p w14:paraId="0ADF5F8D" w14:textId="77777777" w:rsidR="00E032E1" w:rsidRDefault="00E032E1" w:rsidP="005632CD">
            <w:pPr>
              <w:pStyle w:val="TableParagraph"/>
            </w:pPr>
          </w:p>
        </w:tc>
      </w:tr>
    </w:tbl>
    <w:p w14:paraId="4FA20838" w14:textId="4543DEBD" w:rsidR="00131873" w:rsidRDefault="00131873" w:rsidP="00E96764">
      <w:pPr>
        <w:pStyle w:val="normal1"/>
        <w:rPr>
          <w:color w:val="FF0000"/>
          <w:highlight w:val="yellow"/>
        </w:rPr>
      </w:pPr>
    </w:p>
    <w:p w14:paraId="57C4D412" w14:textId="6983995A" w:rsidR="00131873" w:rsidRDefault="00131873" w:rsidP="00E96764">
      <w:pPr>
        <w:pStyle w:val="normal1"/>
        <w:rPr>
          <w:color w:val="FF0000"/>
          <w:highlight w:val="yellow"/>
        </w:rPr>
      </w:pPr>
    </w:p>
    <w:p w14:paraId="789EF0A0" w14:textId="5546A790" w:rsidR="00E032E1" w:rsidRDefault="00E032E1" w:rsidP="00E96764">
      <w:pPr>
        <w:pStyle w:val="normal1"/>
        <w:rPr>
          <w:color w:val="FF0000"/>
          <w:highlight w:val="yellow"/>
        </w:rPr>
      </w:pPr>
    </w:p>
    <w:p w14:paraId="12972BA9" w14:textId="7851A852" w:rsidR="00E032E1" w:rsidRDefault="00E032E1" w:rsidP="00E96764">
      <w:pPr>
        <w:pStyle w:val="normal1"/>
        <w:rPr>
          <w:color w:val="FF0000"/>
          <w:highlight w:val="yellow"/>
        </w:rPr>
      </w:pPr>
    </w:p>
    <w:p w14:paraId="6FB355F6" w14:textId="4C80D5E4" w:rsidR="00E032E1" w:rsidRDefault="00E032E1" w:rsidP="00E96764">
      <w:pPr>
        <w:pStyle w:val="normal1"/>
        <w:rPr>
          <w:color w:val="FF0000"/>
          <w:highlight w:val="yellow"/>
        </w:rPr>
      </w:pPr>
    </w:p>
    <w:p w14:paraId="059A6C44" w14:textId="7D5789B6" w:rsidR="00E032E1" w:rsidRDefault="00E032E1" w:rsidP="00E96764">
      <w:pPr>
        <w:pStyle w:val="normal1"/>
        <w:rPr>
          <w:color w:val="FF0000"/>
          <w:highlight w:val="yellow"/>
        </w:rPr>
      </w:pPr>
    </w:p>
    <w:p w14:paraId="224B0F11" w14:textId="5550B251" w:rsidR="00E032E1" w:rsidRDefault="00E032E1" w:rsidP="00E96764">
      <w:pPr>
        <w:pStyle w:val="normal1"/>
        <w:rPr>
          <w:color w:val="FF0000"/>
          <w:highlight w:val="yellow"/>
        </w:rPr>
      </w:pPr>
    </w:p>
    <w:p w14:paraId="13D59F66" w14:textId="5C115F00" w:rsidR="00E032E1" w:rsidRDefault="00E032E1" w:rsidP="00E96764">
      <w:pPr>
        <w:pStyle w:val="normal1"/>
        <w:rPr>
          <w:color w:val="FF0000"/>
          <w:highlight w:val="yellow"/>
        </w:rPr>
      </w:pPr>
    </w:p>
    <w:p w14:paraId="21765F3D" w14:textId="2807DEC4" w:rsidR="00E032E1" w:rsidRDefault="00E032E1" w:rsidP="00E96764">
      <w:pPr>
        <w:pStyle w:val="normal1"/>
        <w:rPr>
          <w:color w:val="FF0000"/>
          <w:highlight w:val="yellow"/>
        </w:rPr>
      </w:pPr>
    </w:p>
    <w:p w14:paraId="50F9BC93" w14:textId="63BE13B2" w:rsidR="00E032E1" w:rsidRDefault="00E032E1" w:rsidP="00E96764">
      <w:pPr>
        <w:pStyle w:val="normal1"/>
        <w:rPr>
          <w:color w:val="FF0000"/>
          <w:highlight w:val="yellow"/>
        </w:rPr>
      </w:pPr>
    </w:p>
    <w:p w14:paraId="0E06803D" w14:textId="7E386D30" w:rsidR="00E032E1" w:rsidRDefault="00E032E1" w:rsidP="00E96764">
      <w:pPr>
        <w:pStyle w:val="normal1"/>
        <w:rPr>
          <w:color w:val="FF0000"/>
          <w:highlight w:val="yellow"/>
        </w:rPr>
      </w:pPr>
    </w:p>
    <w:p w14:paraId="55C1D20F" w14:textId="39D8B7F2" w:rsidR="00E032E1" w:rsidRDefault="00E032E1" w:rsidP="00E96764">
      <w:pPr>
        <w:pStyle w:val="normal1"/>
        <w:rPr>
          <w:color w:val="FF0000"/>
          <w:highlight w:val="yellow"/>
        </w:rPr>
      </w:pPr>
    </w:p>
    <w:p w14:paraId="4A15857F" w14:textId="057B9BFF" w:rsidR="00E032E1" w:rsidRDefault="00E032E1" w:rsidP="00E96764">
      <w:pPr>
        <w:pStyle w:val="normal1"/>
        <w:rPr>
          <w:color w:val="FF0000"/>
          <w:highlight w:val="yellow"/>
        </w:rPr>
      </w:pPr>
    </w:p>
    <w:p w14:paraId="721C2DA5" w14:textId="731E77B1" w:rsidR="00E032E1" w:rsidRDefault="00E032E1" w:rsidP="00E96764">
      <w:pPr>
        <w:pStyle w:val="normal1"/>
        <w:rPr>
          <w:color w:val="FF0000"/>
          <w:highlight w:val="yellow"/>
        </w:rPr>
      </w:pPr>
    </w:p>
    <w:p w14:paraId="72E2C612" w14:textId="35FDBE16" w:rsidR="00E032E1" w:rsidRDefault="00E032E1" w:rsidP="00E96764">
      <w:pPr>
        <w:pStyle w:val="normal1"/>
        <w:rPr>
          <w:color w:val="FF0000"/>
          <w:highlight w:val="yellow"/>
        </w:rPr>
      </w:pPr>
    </w:p>
    <w:p w14:paraId="62721DD1" w14:textId="13F0D8DE" w:rsidR="00E032E1" w:rsidRDefault="00E032E1" w:rsidP="00E96764">
      <w:pPr>
        <w:pStyle w:val="normal1"/>
        <w:rPr>
          <w:color w:val="FF0000"/>
          <w:highlight w:val="yellow"/>
        </w:rPr>
      </w:pPr>
    </w:p>
    <w:p w14:paraId="19BC8688" w14:textId="186E21E6" w:rsidR="00E032E1" w:rsidRDefault="00E032E1" w:rsidP="00E96764">
      <w:pPr>
        <w:pStyle w:val="normal1"/>
        <w:rPr>
          <w:color w:val="FF0000"/>
          <w:highlight w:val="yellow"/>
        </w:rPr>
      </w:pPr>
    </w:p>
    <w:p w14:paraId="5417463A" w14:textId="086B1AE8" w:rsidR="00E032E1" w:rsidRDefault="00E032E1" w:rsidP="00E96764">
      <w:pPr>
        <w:pStyle w:val="normal1"/>
        <w:rPr>
          <w:color w:val="FF0000"/>
          <w:highlight w:val="yellow"/>
        </w:rPr>
      </w:pPr>
    </w:p>
    <w:p w14:paraId="0FF3FB98" w14:textId="5526E04D" w:rsidR="00E032E1" w:rsidRDefault="00E032E1" w:rsidP="00E96764">
      <w:pPr>
        <w:pStyle w:val="normal1"/>
        <w:rPr>
          <w:color w:val="FF0000"/>
          <w:highlight w:val="yellow"/>
        </w:rPr>
      </w:pPr>
    </w:p>
    <w:p w14:paraId="4F77C8D5" w14:textId="153EF1F1" w:rsidR="00E032E1" w:rsidRDefault="00E032E1" w:rsidP="00E96764">
      <w:pPr>
        <w:pStyle w:val="normal1"/>
        <w:rPr>
          <w:color w:val="FF0000"/>
          <w:highlight w:val="yellow"/>
        </w:rPr>
      </w:pPr>
    </w:p>
    <w:p w14:paraId="2AD47375" w14:textId="401324C8" w:rsidR="00E032E1" w:rsidRDefault="00E032E1" w:rsidP="00E96764">
      <w:pPr>
        <w:pStyle w:val="normal1"/>
        <w:rPr>
          <w:color w:val="FF0000"/>
          <w:highlight w:val="yellow"/>
        </w:rPr>
      </w:pPr>
    </w:p>
    <w:p w14:paraId="3976EE10" w14:textId="5F31B395" w:rsidR="00E032E1" w:rsidRDefault="00E032E1" w:rsidP="00E96764">
      <w:pPr>
        <w:pStyle w:val="normal1"/>
        <w:rPr>
          <w:color w:val="FF0000"/>
          <w:highlight w:val="yellow"/>
        </w:rPr>
      </w:pPr>
    </w:p>
    <w:p w14:paraId="10C33772" w14:textId="026C4830" w:rsidR="00E032E1" w:rsidRDefault="00E032E1" w:rsidP="00E96764">
      <w:pPr>
        <w:pStyle w:val="normal1"/>
        <w:rPr>
          <w:color w:val="FF0000"/>
          <w:highlight w:val="yellow"/>
        </w:rPr>
      </w:pPr>
    </w:p>
    <w:p w14:paraId="0F1A190E" w14:textId="4C6D21BD" w:rsidR="00E032E1" w:rsidRDefault="00E032E1" w:rsidP="00E96764">
      <w:pPr>
        <w:pStyle w:val="normal1"/>
        <w:rPr>
          <w:color w:val="FF0000"/>
          <w:highlight w:val="yellow"/>
        </w:rPr>
      </w:pPr>
    </w:p>
    <w:p w14:paraId="11B42515" w14:textId="3D53F8E9" w:rsidR="00E032E1" w:rsidRDefault="00E032E1" w:rsidP="00E96764">
      <w:pPr>
        <w:pStyle w:val="normal1"/>
        <w:rPr>
          <w:color w:val="FF0000"/>
          <w:highlight w:val="yellow"/>
        </w:rPr>
      </w:pPr>
    </w:p>
    <w:p w14:paraId="5980E074" w14:textId="0CCC97E0" w:rsidR="00E032E1" w:rsidRDefault="00E032E1" w:rsidP="00E96764">
      <w:pPr>
        <w:pStyle w:val="normal1"/>
        <w:rPr>
          <w:color w:val="FF0000"/>
          <w:highlight w:val="yellow"/>
        </w:rPr>
      </w:pPr>
    </w:p>
    <w:p w14:paraId="1FEB2F97" w14:textId="0FE49737" w:rsidR="00E032E1" w:rsidRDefault="00E032E1" w:rsidP="00E96764">
      <w:pPr>
        <w:pStyle w:val="normal1"/>
        <w:rPr>
          <w:color w:val="FF0000"/>
          <w:highlight w:val="yellow"/>
        </w:rPr>
      </w:pPr>
    </w:p>
    <w:p w14:paraId="4F89E2C9" w14:textId="19A0ED98" w:rsidR="006C4524" w:rsidRDefault="006C4524" w:rsidP="00E96764">
      <w:pPr>
        <w:pStyle w:val="normal1"/>
        <w:rPr>
          <w:color w:val="FF0000"/>
          <w:highlight w:val="yellow"/>
        </w:rPr>
      </w:pPr>
    </w:p>
    <w:p w14:paraId="4DC7A155" w14:textId="635704C8" w:rsidR="006C4524" w:rsidRDefault="006C4524" w:rsidP="00E96764">
      <w:pPr>
        <w:pStyle w:val="normal1"/>
        <w:rPr>
          <w:color w:val="FF0000"/>
          <w:highlight w:val="yellow"/>
        </w:rPr>
      </w:pPr>
    </w:p>
    <w:p w14:paraId="1C5F49CB" w14:textId="284EAE73" w:rsidR="006C4524" w:rsidRDefault="006C4524" w:rsidP="00E96764">
      <w:pPr>
        <w:pStyle w:val="normal1"/>
        <w:rPr>
          <w:color w:val="FF0000"/>
          <w:highlight w:val="yellow"/>
        </w:rPr>
      </w:pPr>
    </w:p>
    <w:p w14:paraId="6D872B3F" w14:textId="662FB2E8" w:rsidR="006C4524" w:rsidRDefault="006C4524" w:rsidP="00E96764">
      <w:pPr>
        <w:pStyle w:val="normal1"/>
        <w:rPr>
          <w:color w:val="FF0000"/>
          <w:highlight w:val="yellow"/>
        </w:rPr>
      </w:pPr>
    </w:p>
    <w:p w14:paraId="4EEF64D1" w14:textId="77777777" w:rsidR="006C4524" w:rsidRDefault="006C4524" w:rsidP="00E96764">
      <w:pPr>
        <w:pStyle w:val="normal1"/>
        <w:rPr>
          <w:color w:val="FF0000"/>
          <w:highlight w:val="yellow"/>
        </w:rPr>
      </w:pPr>
    </w:p>
    <w:p w14:paraId="372D2057" w14:textId="0B5DB740" w:rsidR="00E032E1" w:rsidRDefault="00E032E1" w:rsidP="00E96764">
      <w:pPr>
        <w:pStyle w:val="normal1"/>
        <w:rPr>
          <w:color w:val="FF0000"/>
          <w:highlight w:val="yellow"/>
        </w:rPr>
      </w:pPr>
    </w:p>
    <w:p w14:paraId="254BB684" w14:textId="2AD10110" w:rsidR="00E032E1" w:rsidRDefault="00E032E1" w:rsidP="00E96764">
      <w:pPr>
        <w:pStyle w:val="normal1"/>
        <w:rPr>
          <w:color w:val="FF0000"/>
          <w:highlight w:val="yellow"/>
        </w:rPr>
      </w:pPr>
    </w:p>
    <w:p w14:paraId="2F229190" w14:textId="77777777" w:rsidR="00E032E1" w:rsidRDefault="00E032E1" w:rsidP="00E96764">
      <w:pPr>
        <w:pStyle w:val="normal1"/>
        <w:rPr>
          <w:color w:val="FF0000"/>
          <w:highlight w:val="yellow"/>
        </w:rPr>
      </w:pPr>
    </w:p>
    <w:p w14:paraId="1C7B099C" w14:textId="06BAD756" w:rsidR="00131873" w:rsidRDefault="00131873" w:rsidP="00E96764">
      <w:pPr>
        <w:pStyle w:val="normal1"/>
        <w:rPr>
          <w:color w:val="FF0000"/>
          <w:highlight w:val="yellow"/>
        </w:rPr>
      </w:pPr>
    </w:p>
    <w:p w14:paraId="48E3BAA2" w14:textId="77777777" w:rsidR="00131873" w:rsidRDefault="00131873" w:rsidP="00E96764">
      <w:pPr>
        <w:pStyle w:val="normal1"/>
        <w:rPr>
          <w:color w:val="FF0000"/>
          <w:highlight w:val="yellow"/>
        </w:rPr>
      </w:pPr>
    </w:p>
    <w:tbl>
      <w:tblPr>
        <w:tblW w:w="8985" w:type="dxa"/>
        <w:tblInd w:w="330" w:type="dxa"/>
        <w:tblLayout w:type="fixed"/>
        <w:tblCellMar>
          <w:top w:w="100" w:type="dxa"/>
          <w:left w:w="100" w:type="dxa"/>
          <w:bottom w:w="100" w:type="dxa"/>
          <w:right w:w="100" w:type="dxa"/>
        </w:tblCellMar>
        <w:tblLook w:val="0600" w:firstRow="0" w:lastRow="0" w:firstColumn="0" w:lastColumn="0" w:noHBand="1" w:noVBand="1"/>
      </w:tblPr>
      <w:tblGrid>
        <w:gridCol w:w="8985"/>
      </w:tblGrid>
      <w:tr w:rsidR="00E96764" w14:paraId="0ED97299" w14:textId="77777777" w:rsidTr="004D6AAA">
        <w:tc>
          <w:tcPr>
            <w:tcW w:w="8985" w:type="dxa"/>
            <w:tcBorders>
              <w:top w:val="single" w:sz="8" w:space="0" w:color="000000"/>
              <w:left w:val="single" w:sz="8" w:space="0" w:color="000000"/>
              <w:bottom w:val="single" w:sz="8" w:space="0" w:color="000000"/>
              <w:right w:val="single" w:sz="8" w:space="0" w:color="000000"/>
            </w:tcBorders>
            <w:shd w:val="clear" w:color="auto" w:fill="auto"/>
          </w:tcPr>
          <w:p w14:paraId="6609539C" w14:textId="77777777" w:rsidR="00E96764" w:rsidRDefault="004D6AAA" w:rsidP="004D6AAA">
            <w:pPr>
              <w:pStyle w:val="normal1"/>
              <w:spacing w:before="101"/>
              <w:ind w:left="142" w:firstLine="135"/>
              <w:jc w:val="center"/>
              <w:rPr>
                <w:color w:val="FF0000"/>
                <w:highlight w:val="yellow"/>
              </w:rPr>
            </w:pPr>
            <w:sdt>
              <w:sdtPr>
                <w:tag w:val="goog_rdk_1"/>
                <w:id w:val="-501564779"/>
                <w:lock w:val="contentLocked"/>
                <w:text/>
              </w:sdtPr>
              <w:sdtContent>
                <w:r w:rsidR="00E96764">
                  <w:rPr>
                    <w:rFonts w:ascii="Calibri" w:eastAsia="Calibri" w:hAnsi="Calibri" w:cs="Calibri"/>
                    <w:b/>
                    <w:sz w:val="24"/>
                    <w:szCs w:val="24"/>
                  </w:rPr>
                  <w:t>ALLEGATO B2: GRIGLIA DI VALUTAZIONE DEI TITOLI PER PERSONALE ATA</w:t>
                </w:r>
              </w:sdtContent>
            </w:sdt>
          </w:p>
        </w:tc>
      </w:tr>
    </w:tbl>
    <w:p w14:paraId="470E12C6" w14:textId="77777777" w:rsidR="00E96764" w:rsidRDefault="00E96764" w:rsidP="00E96764">
      <w:pPr>
        <w:pStyle w:val="normal1"/>
        <w:rPr>
          <w:color w:val="FF0000"/>
          <w:highlight w:val="yellow"/>
        </w:rPr>
      </w:pPr>
    </w:p>
    <w:p w14:paraId="01F322CE" w14:textId="77777777" w:rsidR="00E96764" w:rsidRDefault="00E96764" w:rsidP="00E96764">
      <w:pPr>
        <w:pStyle w:val="normal1"/>
        <w:rPr>
          <w:color w:val="FF0000"/>
          <w:highlight w:val="yellow"/>
        </w:rPr>
      </w:pPr>
    </w:p>
    <w:tbl>
      <w:tblPr>
        <w:tblW w:w="8925" w:type="dxa"/>
        <w:jc w:val="center"/>
        <w:tblLayout w:type="fixed"/>
        <w:tblLook w:val="0000" w:firstRow="0" w:lastRow="0" w:firstColumn="0" w:lastColumn="0" w:noHBand="0" w:noVBand="0"/>
      </w:tblPr>
      <w:tblGrid>
        <w:gridCol w:w="3397"/>
        <w:gridCol w:w="1382"/>
        <w:gridCol w:w="991"/>
        <w:gridCol w:w="1311"/>
        <w:gridCol w:w="1844"/>
      </w:tblGrid>
      <w:tr w:rsidR="00E96764" w14:paraId="6D44998D" w14:textId="77777777" w:rsidTr="004D6AAA">
        <w:trPr>
          <w:trHeight w:val="971"/>
          <w:jc w:val="center"/>
        </w:trPr>
        <w:tc>
          <w:tcPr>
            <w:tcW w:w="5770" w:type="dxa"/>
            <w:gridSpan w:val="3"/>
            <w:tcBorders>
              <w:top w:val="single" w:sz="4" w:space="0" w:color="000000"/>
              <w:left w:val="single" w:sz="4" w:space="0" w:color="000000"/>
              <w:bottom w:val="single" w:sz="4" w:space="0" w:color="000000"/>
              <w:right w:val="single" w:sz="4" w:space="0" w:color="000000"/>
            </w:tcBorders>
            <w:vAlign w:val="center"/>
          </w:tcPr>
          <w:p w14:paraId="678AE963" w14:textId="77777777" w:rsidR="00E96764" w:rsidRDefault="00E96764" w:rsidP="004D6AAA">
            <w:pPr>
              <w:pStyle w:val="normal1"/>
              <w:spacing w:before="1"/>
              <w:ind w:left="107"/>
              <w:rPr>
                <w:rFonts w:ascii="Calibri" w:eastAsia="Calibri" w:hAnsi="Calibri" w:cs="Calibri"/>
                <w:b/>
                <w:sz w:val="20"/>
                <w:szCs w:val="20"/>
              </w:rPr>
            </w:pPr>
            <w:r>
              <w:rPr>
                <w:rFonts w:ascii="Calibri" w:eastAsia="Calibri" w:hAnsi="Calibri" w:cs="Calibri"/>
                <w:b/>
                <w:sz w:val="20"/>
                <w:szCs w:val="20"/>
              </w:rPr>
              <w:t>L' ISTRUZIONE, LA FORMAZIONE</w:t>
            </w:r>
          </w:p>
        </w:tc>
        <w:tc>
          <w:tcPr>
            <w:tcW w:w="1311" w:type="dxa"/>
            <w:tcBorders>
              <w:top w:val="single" w:sz="4" w:space="0" w:color="000000"/>
              <w:left w:val="single" w:sz="4" w:space="0" w:color="000000"/>
              <w:bottom w:val="single" w:sz="4" w:space="0" w:color="000000"/>
              <w:right w:val="single" w:sz="4" w:space="0" w:color="000000"/>
            </w:tcBorders>
            <w:vAlign w:val="center"/>
          </w:tcPr>
          <w:p w14:paraId="57286FC8" w14:textId="77777777" w:rsidR="00E96764" w:rsidRDefault="00E96764" w:rsidP="004D6AAA">
            <w:pPr>
              <w:pStyle w:val="normal1"/>
              <w:ind w:left="116" w:right="107"/>
              <w:jc w:val="center"/>
              <w:rPr>
                <w:rFonts w:ascii="Calibri" w:eastAsia="Calibri" w:hAnsi="Calibri" w:cs="Calibri"/>
                <w:b/>
                <w:sz w:val="20"/>
                <w:szCs w:val="20"/>
              </w:rPr>
            </w:pPr>
            <w:r>
              <w:rPr>
                <w:rFonts w:ascii="Calibri" w:eastAsia="Calibri" w:hAnsi="Calibri" w:cs="Calibri"/>
                <w:b/>
                <w:sz w:val="20"/>
                <w:szCs w:val="20"/>
              </w:rPr>
              <w:t>da compilare a cura del candidato</w:t>
            </w:r>
          </w:p>
        </w:tc>
        <w:tc>
          <w:tcPr>
            <w:tcW w:w="1844" w:type="dxa"/>
            <w:tcBorders>
              <w:top w:val="single" w:sz="4" w:space="0" w:color="000000"/>
              <w:left w:val="single" w:sz="4" w:space="0" w:color="000000"/>
              <w:bottom w:val="single" w:sz="4" w:space="0" w:color="000000"/>
              <w:right w:val="single" w:sz="4" w:space="0" w:color="000000"/>
            </w:tcBorders>
            <w:vAlign w:val="center"/>
          </w:tcPr>
          <w:p w14:paraId="45551CF4" w14:textId="77777777" w:rsidR="00E96764" w:rsidRDefault="00E96764" w:rsidP="004D6AAA">
            <w:pPr>
              <w:pStyle w:val="normal1"/>
              <w:ind w:left="106" w:right="100"/>
              <w:jc w:val="center"/>
              <w:rPr>
                <w:rFonts w:ascii="Calibri" w:eastAsia="Calibri" w:hAnsi="Calibri" w:cs="Calibri"/>
                <w:b/>
                <w:sz w:val="20"/>
                <w:szCs w:val="20"/>
              </w:rPr>
            </w:pPr>
            <w:r>
              <w:rPr>
                <w:rFonts w:ascii="Calibri" w:eastAsia="Calibri" w:hAnsi="Calibri" w:cs="Calibri"/>
                <w:b/>
                <w:sz w:val="20"/>
                <w:szCs w:val="20"/>
              </w:rPr>
              <w:t>da compilare a cura della commissione</w:t>
            </w:r>
          </w:p>
        </w:tc>
      </w:tr>
      <w:tr w:rsidR="00E96764" w14:paraId="03F0982B" w14:textId="77777777" w:rsidTr="004D6AAA">
        <w:trPr>
          <w:trHeight w:val="196"/>
          <w:jc w:val="center"/>
        </w:trPr>
        <w:tc>
          <w:tcPr>
            <w:tcW w:w="3397" w:type="dxa"/>
            <w:vMerge w:val="restart"/>
            <w:tcBorders>
              <w:top w:val="single" w:sz="4" w:space="0" w:color="000000"/>
              <w:left w:val="single" w:sz="4" w:space="0" w:color="000000"/>
              <w:bottom w:val="single" w:sz="4" w:space="0" w:color="000000"/>
              <w:right w:val="single" w:sz="4" w:space="0" w:color="000000"/>
            </w:tcBorders>
            <w:vAlign w:val="center"/>
          </w:tcPr>
          <w:p w14:paraId="7BC3990D" w14:textId="77777777" w:rsidR="00E96764" w:rsidRDefault="00E96764" w:rsidP="004D6AAA">
            <w:pPr>
              <w:pStyle w:val="normal1"/>
              <w:ind w:left="107" w:right="198"/>
              <w:rPr>
                <w:rFonts w:ascii="Calibri" w:eastAsia="Calibri" w:hAnsi="Calibri" w:cs="Calibri"/>
                <w:sz w:val="20"/>
                <w:szCs w:val="20"/>
              </w:rPr>
            </w:pPr>
            <w:r>
              <w:rPr>
                <w:rFonts w:ascii="Calibri" w:eastAsia="Calibri" w:hAnsi="Calibri" w:cs="Calibri"/>
                <w:b/>
                <w:sz w:val="20"/>
                <w:szCs w:val="20"/>
              </w:rPr>
              <w:t xml:space="preserve">A1. LAUREA </w:t>
            </w:r>
            <w:r>
              <w:rPr>
                <w:rFonts w:ascii="Calibri" w:eastAsia="Calibri" w:hAnsi="Calibri" w:cs="Calibri"/>
                <w:sz w:val="20"/>
                <w:szCs w:val="20"/>
              </w:rPr>
              <w:t>(vecchio ordinamento o magistrale)</w:t>
            </w:r>
          </w:p>
        </w:tc>
        <w:tc>
          <w:tcPr>
            <w:tcW w:w="1382" w:type="dxa"/>
            <w:vMerge w:val="restart"/>
            <w:tcBorders>
              <w:top w:val="single" w:sz="4" w:space="0" w:color="000000"/>
              <w:left w:val="single" w:sz="4" w:space="0" w:color="000000"/>
              <w:bottom w:val="single" w:sz="4" w:space="0" w:color="000000"/>
              <w:right w:val="single" w:sz="4" w:space="0" w:color="000000"/>
            </w:tcBorders>
            <w:vAlign w:val="center"/>
          </w:tcPr>
          <w:p w14:paraId="19D3780B" w14:textId="77777777" w:rsidR="00E96764" w:rsidRDefault="00E96764" w:rsidP="004D6AAA">
            <w:pPr>
              <w:pStyle w:val="normal1"/>
              <w:ind w:left="107" w:right="279"/>
              <w:rPr>
                <w:rFonts w:ascii="Calibri" w:eastAsia="Calibri" w:hAnsi="Calibri" w:cs="Calibri"/>
                <w:sz w:val="20"/>
                <w:szCs w:val="20"/>
              </w:rPr>
            </w:pPr>
            <w:r>
              <w:rPr>
                <w:rFonts w:ascii="Calibri" w:eastAsia="Calibri" w:hAnsi="Calibri" w:cs="Calibri"/>
                <w:sz w:val="20"/>
                <w:szCs w:val="20"/>
              </w:rPr>
              <w:t>Verrà valutata una sola laurea</w:t>
            </w:r>
          </w:p>
        </w:tc>
        <w:tc>
          <w:tcPr>
            <w:tcW w:w="991" w:type="dxa"/>
            <w:tcBorders>
              <w:top w:val="single" w:sz="4" w:space="0" w:color="000000"/>
              <w:left w:val="single" w:sz="4" w:space="0" w:color="000000"/>
              <w:bottom w:val="single" w:sz="4" w:space="0" w:color="000000"/>
              <w:right w:val="single" w:sz="4" w:space="0" w:color="000000"/>
            </w:tcBorders>
            <w:vAlign w:val="center"/>
          </w:tcPr>
          <w:p w14:paraId="60B0FC43" w14:textId="77777777" w:rsidR="00E96764" w:rsidRDefault="00E96764" w:rsidP="004D6AAA">
            <w:pPr>
              <w:pStyle w:val="normal1"/>
              <w:spacing w:before="2" w:line="175" w:lineRule="auto"/>
              <w:ind w:left="105"/>
              <w:rPr>
                <w:rFonts w:ascii="Calibri" w:eastAsia="Calibri" w:hAnsi="Calibri" w:cs="Calibri"/>
                <w:b/>
                <w:sz w:val="20"/>
                <w:szCs w:val="20"/>
              </w:rPr>
            </w:pPr>
            <w:r>
              <w:rPr>
                <w:rFonts w:ascii="Calibri" w:eastAsia="Calibri" w:hAnsi="Calibri" w:cs="Calibri"/>
                <w:b/>
                <w:sz w:val="20"/>
                <w:szCs w:val="20"/>
              </w:rPr>
              <w:t>PUNTI</w:t>
            </w:r>
          </w:p>
        </w:tc>
        <w:tc>
          <w:tcPr>
            <w:tcW w:w="1311" w:type="dxa"/>
            <w:tcBorders>
              <w:top w:val="single" w:sz="4" w:space="0" w:color="000000"/>
              <w:left w:val="single" w:sz="4" w:space="0" w:color="000000"/>
              <w:bottom w:val="single" w:sz="4" w:space="0" w:color="000000"/>
              <w:right w:val="single" w:sz="4" w:space="0" w:color="000000"/>
            </w:tcBorders>
            <w:vAlign w:val="center"/>
          </w:tcPr>
          <w:p w14:paraId="00CA6E03"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0EB0A21" w14:textId="77777777" w:rsidR="00E96764" w:rsidRDefault="00E96764" w:rsidP="004D6AAA">
            <w:pPr>
              <w:pStyle w:val="normal1"/>
              <w:rPr>
                <w:rFonts w:ascii="Calibri" w:eastAsia="Calibri" w:hAnsi="Calibri" w:cs="Calibri"/>
                <w:sz w:val="20"/>
                <w:szCs w:val="20"/>
              </w:rPr>
            </w:pPr>
          </w:p>
        </w:tc>
      </w:tr>
      <w:tr w:rsidR="00E96764" w14:paraId="18FE58D0" w14:textId="77777777" w:rsidTr="004D6AAA">
        <w:trPr>
          <w:trHeight w:val="361"/>
          <w:jc w:val="center"/>
        </w:trPr>
        <w:tc>
          <w:tcPr>
            <w:tcW w:w="3397" w:type="dxa"/>
            <w:vMerge/>
            <w:tcBorders>
              <w:top w:val="single" w:sz="4" w:space="0" w:color="000000"/>
              <w:left w:val="single" w:sz="4" w:space="0" w:color="000000"/>
              <w:bottom w:val="single" w:sz="4" w:space="0" w:color="000000"/>
              <w:right w:val="single" w:sz="4" w:space="0" w:color="000000"/>
            </w:tcBorders>
            <w:vAlign w:val="center"/>
          </w:tcPr>
          <w:p w14:paraId="400A5228" w14:textId="77777777" w:rsidR="00E96764" w:rsidRDefault="00E96764" w:rsidP="004D6AAA">
            <w:pPr>
              <w:pStyle w:val="normal1"/>
              <w:spacing w:line="276" w:lineRule="auto"/>
              <w:rPr>
                <w:rFonts w:ascii="Calibri" w:eastAsia="Calibri" w:hAnsi="Calibri" w:cs="Calibri"/>
                <w:sz w:val="20"/>
                <w:szCs w:val="20"/>
              </w:rPr>
            </w:pPr>
          </w:p>
        </w:tc>
        <w:tc>
          <w:tcPr>
            <w:tcW w:w="1382" w:type="dxa"/>
            <w:vMerge/>
            <w:tcBorders>
              <w:top w:val="single" w:sz="4" w:space="0" w:color="000000"/>
              <w:left w:val="single" w:sz="4" w:space="0" w:color="000000"/>
              <w:bottom w:val="single" w:sz="4" w:space="0" w:color="000000"/>
              <w:right w:val="single" w:sz="4" w:space="0" w:color="000000"/>
            </w:tcBorders>
            <w:vAlign w:val="center"/>
          </w:tcPr>
          <w:p w14:paraId="66FEACA2" w14:textId="77777777" w:rsidR="00E96764" w:rsidRDefault="00E96764" w:rsidP="004D6AAA">
            <w:pPr>
              <w:pStyle w:val="normal1"/>
              <w:spacing w:line="276" w:lineRule="auto"/>
              <w:rPr>
                <w:rFonts w:ascii="Calibri" w:eastAsia="Calibri" w:hAnsi="Calibri" w:cs="Calibri"/>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331B677" w14:textId="2C5BD0F6" w:rsidR="00E96764" w:rsidRDefault="001D34BA" w:rsidP="004D6AAA">
            <w:pPr>
              <w:pStyle w:val="normal1"/>
              <w:ind w:left="29"/>
              <w:jc w:val="center"/>
              <w:rPr>
                <w:rFonts w:ascii="Calibri" w:eastAsia="Calibri" w:hAnsi="Calibri" w:cs="Calibri"/>
                <w:b/>
                <w:sz w:val="20"/>
                <w:szCs w:val="20"/>
              </w:rPr>
            </w:pPr>
            <w:r>
              <w:rPr>
                <w:rFonts w:ascii="Calibri" w:eastAsia="Calibri" w:hAnsi="Calibri" w:cs="Calibri"/>
                <w:b/>
                <w:sz w:val="20"/>
                <w:szCs w:val="20"/>
              </w:rPr>
              <w:t>15</w:t>
            </w:r>
          </w:p>
        </w:tc>
        <w:tc>
          <w:tcPr>
            <w:tcW w:w="1311" w:type="dxa"/>
            <w:tcBorders>
              <w:top w:val="single" w:sz="4" w:space="0" w:color="000000"/>
              <w:left w:val="single" w:sz="4" w:space="0" w:color="000000"/>
              <w:bottom w:val="single" w:sz="4" w:space="0" w:color="000000"/>
              <w:right w:val="single" w:sz="4" w:space="0" w:color="000000"/>
            </w:tcBorders>
            <w:vAlign w:val="center"/>
          </w:tcPr>
          <w:p w14:paraId="3531D77C"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54248B3C" w14:textId="77777777" w:rsidR="00E96764" w:rsidRDefault="00E96764" w:rsidP="004D6AAA">
            <w:pPr>
              <w:pStyle w:val="normal1"/>
              <w:rPr>
                <w:rFonts w:ascii="Calibri" w:eastAsia="Calibri" w:hAnsi="Calibri" w:cs="Calibri"/>
                <w:sz w:val="20"/>
                <w:szCs w:val="20"/>
              </w:rPr>
            </w:pPr>
          </w:p>
        </w:tc>
      </w:tr>
      <w:tr w:rsidR="00E96764" w14:paraId="3A9EAF11" w14:textId="77777777" w:rsidTr="004D6AAA">
        <w:trPr>
          <w:trHeight w:val="564"/>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0A1D922" w14:textId="77777777" w:rsidR="00E96764" w:rsidRDefault="00E96764" w:rsidP="004D6AAA">
            <w:pPr>
              <w:pStyle w:val="normal1"/>
              <w:spacing w:before="95"/>
              <w:ind w:left="107"/>
              <w:rPr>
                <w:rFonts w:ascii="Calibri" w:eastAsia="Calibri" w:hAnsi="Calibri" w:cs="Calibri"/>
                <w:b/>
                <w:sz w:val="20"/>
                <w:szCs w:val="20"/>
              </w:rPr>
            </w:pPr>
            <w:r>
              <w:rPr>
                <w:rFonts w:ascii="Calibri" w:eastAsia="Calibri" w:hAnsi="Calibri" w:cs="Calibri"/>
                <w:b/>
                <w:sz w:val="20"/>
                <w:szCs w:val="20"/>
              </w:rPr>
              <w:t>A2. LAUREA</w:t>
            </w:r>
          </w:p>
          <w:p w14:paraId="0C13E8B0" w14:textId="77777777" w:rsidR="00E96764" w:rsidRDefault="00E96764" w:rsidP="004D6AAA">
            <w:pPr>
              <w:pStyle w:val="normal1"/>
              <w:ind w:left="107" w:right="402"/>
              <w:rPr>
                <w:rFonts w:ascii="Calibri" w:eastAsia="Calibri" w:hAnsi="Calibri" w:cs="Calibri"/>
                <w:sz w:val="20"/>
                <w:szCs w:val="20"/>
              </w:rPr>
            </w:pPr>
            <w:r>
              <w:rPr>
                <w:rFonts w:ascii="Calibri" w:eastAsia="Calibri" w:hAnsi="Calibri" w:cs="Calibri"/>
                <w:sz w:val="20"/>
                <w:szCs w:val="20"/>
              </w:rPr>
              <w:t>(triennale, in alternativa al punto A1)</w:t>
            </w:r>
          </w:p>
        </w:tc>
        <w:tc>
          <w:tcPr>
            <w:tcW w:w="1382" w:type="dxa"/>
            <w:tcBorders>
              <w:top w:val="single" w:sz="4" w:space="0" w:color="000000"/>
              <w:left w:val="single" w:sz="4" w:space="0" w:color="000000"/>
              <w:bottom w:val="single" w:sz="4" w:space="0" w:color="000000"/>
              <w:right w:val="single" w:sz="4" w:space="0" w:color="000000"/>
            </w:tcBorders>
            <w:vAlign w:val="center"/>
          </w:tcPr>
          <w:p w14:paraId="72D25AD0" w14:textId="77777777" w:rsidR="00E96764" w:rsidRDefault="00E96764" w:rsidP="004D6AAA">
            <w:pPr>
              <w:pStyle w:val="normal1"/>
              <w:spacing w:line="194" w:lineRule="auto"/>
              <w:ind w:left="107" w:right="279"/>
              <w:rPr>
                <w:rFonts w:ascii="Calibri" w:eastAsia="Calibri" w:hAnsi="Calibri" w:cs="Calibri"/>
                <w:sz w:val="20"/>
                <w:szCs w:val="20"/>
              </w:rPr>
            </w:pPr>
            <w:r>
              <w:rPr>
                <w:rFonts w:ascii="Calibri" w:eastAsia="Calibri" w:hAnsi="Calibri" w:cs="Calibri"/>
                <w:sz w:val="20"/>
                <w:szCs w:val="20"/>
              </w:rPr>
              <w:t>Verrà valutata una sola laurea</w:t>
            </w:r>
          </w:p>
        </w:tc>
        <w:tc>
          <w:tcPr>
            <w:tcW w:w="991" w:type="dxa"/>
            <w:tcBorders>
              <w:top w:val="single" w:sz="4" w:space="0" w:color="000000"/>
              <w:left w:val="single" w:sz="4" w:space="0" w:color="000000"/>
              <w:bottom w:val="single" w:sz="4" w:space="0" w:color="000000"/>
              <w:right w:val="single" w:sz="4" w:space="0" w:color="000000"/>
            </w:tcBorders>
            <w:vAlign w:val="center"/>
          </w:tcPr>
          <w:p w14:paraId="0AF2C438" w14:textId="7DAB455C" w:rsidR="00E96764" w:rsidRDefault="001D34BA" w:rsidP="004D6AAA">
            <w:pPr>
              <w:pStyle w:val="normal1"/>
              <w:ind w:left="29"/>
              <w:jc w:val="center"/>
              <w:rPr>
                <w:rFonts w:ascii="Calibri" w:eastAsia="Calibri" w:hAnsi="Calibri" w:cs="Calibri"/>
                <w:b/>
                <w:sz w:val="20"/>
                <w:szCs w:val="20"/>
              </w:rPr>
            </w:pPr>
            <w:r>
              <w:rPr>
                <w:rFonts w:ascii="Calibri" w:eastAsia="Calibri" w:hAnsi="Calibri" w:cs="Calibri"/>
                <w:b/>
                <w:sz w:val="20"/>
                <w:szCs w:val="20"/>
              </w:rPr>
              <w:t>10</w:t>
            </w:r>
          </w:p>
        </w:tc>
        <w:tc>
          <w:tcPr>
            <w:tcW w:w="1311" w:type="dxa"/>
            <w:tcBorders>
              <w:top w:val="single" w:sz="4" w:space="0" w:color="000000"/>
              <w:left w:val="single" w:sz="4" w:space="0" w:color="000000"/>
              <w:bottom w:val="single" w:sz="4" w:space="0" w:color="000000"/>
              <w:right w:val="single" w:sz="4" w:space="0" w:color="000000"/>
            </w:tcBorders>
            <w:vAlign w:val="center"/>
          </w:tcPr>
          <w:p w14:paraId="1E5E4621"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21B512CB" w14:textId="77777777" w:rsidR="00E96764" w:rsidRDefault="00E96764" w:rsidP="004D6AAA">
            <w:pPr>
              <w:pStyle w:val="normal1"/>
              <w:rPr>
                <w:rFonts w:ascii="Calibri" w:eastAsia="Calibri" w:hAnsi="Calibri" w:cs="Calibri"/>
                <w:sz w:val="20"/>
                <w:szCs w:val="20"/>
              </w:rPr>
            </w:pPr>
          </w:p>
        </w:tc>
      </w:tr>
      <w:tr w:rsidR="00E96764" w14:paraId="1752251B" w14:textId="77777777" w:rsidTr="004D6AAA">
        <w:trPr>
          <w:trHeight w:val="404"/>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4AEF74A" w14:textId="77777777" w:rsidR="00E96764" w:rsidRDefault="00E96764" w:rsidP="004D6AAA">
            <w:pPr>
              <w:pStyle w:val="normal1"/>
              <w:spacing w:before="98"/>
              <w:ind w:left="107" w:right="249"/>
              <w:rPr>
                <w:rFonts w:ascii="Calibri" w:eastAsia="Calibri" w:hAnsi="Calibri" w:cs="Calibri"/>
                <w:b/>
                <w:sz w:val="20"/>
                <w:szCs w:val="20"/>
              </w:rPr>
            </w:pPr>
            <w:r>
              <w:rPr>
                <w:rFonts w:ascii="Calibri" w:eastAsia="Calibri" w:hAnsi="Calibri" w:cs="Calibri"/>
                <w:b/>
                <w:sz w:val="20"/>
                <w:szCs w:val="20"/>
              </w:rPr>
              <w:t>A3. Diploma quinquennale in caso di assenza di laurea triennale o magistrale</w:t>
            </w:r>
          </w:p>
        </w:tc>
        <w:tc>
          <w:tcPr>
            <w:tcW w:w="1382" w:type="dxa"/>
            <w:tcBorders>
              <w:top w:val="single" w:sz="4" w:space="0" w:color="000000"/>
              <w:left w:val="single" w:sz="4" w:space="0" w:color="000000"/>
              <w:bottom w:val="single" w:sz="4" w:space="0" w:color="000000"/>
              <w:right w:val="single" w:sz="4" w:space="0" w:color="000000"/>
            </w:tcBorders>
            <w:vAlign w:val="center"/>
          </w:tcPr>
          <w:p w14:paraId="7751C319" w14:textId="77777777" w:rsidR="00E96764" w:rsidRDefault="00E96764" w:rsidP="004D6AAA">
            <w:pPr>
              <w:pStyle w:val="normal1"/>
              <w:spacing w:line="194" w:lineRule="auto"/>
              <w:ind w:left="107" w:right="307"/>
              <w:rPr>
                <w:rFonts w:ascii="Calibri" w:eastAsia="Calibri" w:hAnsi="Calibri" w:cs="Calibri"/>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6B6819B" w14:textId="5559735D" w:rsidR="00E96764" w:rsidRDefault="001D34BA" w:rsidP="004D6AAA">
            <w:pPr>
              <w:pStyle w:val="normal1"/>
              <w:jc w:val="center"/>
              <w:rPr>
                <w:rFonts w:ascii="Calibri" w:eastAsia="Calibri" w:hAnsi="Calibri" w:cs="Calibri"/>
                <w:b/>
                <w:sz w:val="20"/>
                <w:szCs w:val="20"/>
              </w:rPr>
            </w:pPr>
            <w:r>
              <w:rPr>
                <w:rFonts w:ascii="Calibri" w:eastAsia="Calibri" w:hAnsi="Calibri" w:cs="Calibri"/>
                <w:b/>
                <w:sz w:val="20"/>
                <w:szCs w:val="20"/>
              </w:rPr>
              <w:t>10</w:t>
            </w:r>
          </w:p>
        </w:tc>
        <w:tc>
          <w:tcPr>
            <w:tcW w:w="1311" w:type="dxa"/>
            <w:tcBorders>
              <w:top w:val="single" w:sz="4" w:space="0" w:color="000000"/>
              <w:left w:val="single" w:sz="4" w:space="0" w:color="000000"/>
              <w:bottom w:val="single" w:sz="4" w:space="0" w:color="000000"/>
              <w:right w:val="single" w:sz="4" w:space="0" w:color="000000"/>
            </w:tcBorders>
            <w:vAlign w:val="center"/>
          </w:tcPr>
          <w:p w14:paraId="7296E3F5"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21B4273D" w14:textId="77777777" w:rsidR="00E96764" w:rsidRDefault="00E96764" w:rsidP="004D6AAA">
            <w:pPr>
              <w:pStyle w:val="normal1"/>
              <w:rPr>
                <w:rFonts w:ascii="Calibri" w:eastAsia="Calibri" w:hAnsi="Calibri" w:cs="Calibri"/>
                <w:sz w:val="20"/>
                <w:szCs w:val="20"/>
              </w:rPr>
            </w:pPr>
          </w:p>
        </w:tc>
      </w:tr>
      <w:tr w:rsidR="00E96764" w14:paraId="003B0884" w14:textId="77777777" w:rsidTr="004D6AAA">
        <w:trPr>
          <w:trHeight w:val="396"/>
          <w:jc w:val="center"/>
        </w:trPr>
        <w:tc>
          <w:tcPr>
            <w:tcW w:w="5770" w:type="dxa"/>
            <w:gridSpan w:val="3"/>
            <w:tcBorders>
              <w:top w:val="single" w:sz="4" w:space="0" w:color="000000"/>
              <w:left w:val="single" w:sz="4" w:space="0" w:color="000000"/>
              <w:bottom w:val="single" w:sz="4" w:space="0" w:color="000000"/>
              <w:right w:val="single" w:sz="4" w:space="0" w:color="000000"/>
            </w:tcBorders>
            <w:vAlign w:val="center"/>
          </w:tcPr>
          <w:p w14:paraId="45663D66" w14:textId="77777777" w:rsidR="00E96764" w:rsidRDefault="00E96764" w:rsidP="004D6AAA">
            <w:pPr>
              <w:pStyle w:val="normal1"/>
              <w:spacing w:before="1"/>
              <w:ind w:left="107"/>
              <w:jc w:val="center"/>
              <w:rPr>
                <w:rFonts w:ascii="Calibri" w:eastAsia="Calibri" w:hAnsi="Calibri" w:cs="Calibri"/>
                <w:b/>
                <w:sz w:val="20"/>
                <w:szCs w:val="20"/>
              </w:rPr>
            </w:pPr>
            <w:r>
              <w:rPr>
                <w:rFonts w:ascii="Calibri" w:eastAsia="Calibri" w:hAnsi="Calibri" w:cs="Calibri"/>
                <w:b/>
                <w:sz w:val="20"/>
                <w:szCs w:val="20"/>
              </w:rPr>
              <w:t>LE CERTIFICAZIONI</w:t>
            </w:r>
          </w:p>
        </w:tc>
        <w:tc>
          <w:tcPr>
            <w:tcW w:w="1311" w:type="dxa"/>
            <w:tcBorders>
              <w:top w:val="single" w:sz="4" w:space="0" w:color="000000"/>
              <w:left w:val="single" w:sz="4" w:space="0" w:color="000000"/>
              <w:bottom w:val="single" w:sz="4" w:space="0" w:color="000000"/>
              <w:right w:val="single" w:sz="4" w:space="0" w:color="000000"/>
            </w:tcBorders>
            <w:vAlign w:val="center"/>
          </w:tcPr>
          <w:p w14:paraId="7E4E3B8E" w14:textId="77777777" w:rsidR="00E96764" w:rsidRDefault="00E96764" w:rsidP="004D6AAA">
            <w:pPr>
              <w:pStyle w:val="normal1"/>
              <w:ind w:left="116" w:right="107"/>
              <w:jc w:val="center"/>
              <w:rPr>
                <w:rFonts w:ascii="Calibri" w:eastAsia="Calibri" w:hAnsi="Calibri" w:cs="Calibri"/>
                <w:b/>
                <w:sz w:val="20"/>
                <w:szCs w:val="20"/>
              </w:rPr>
            </w:pPr>
            <w:r>
              <w:rPr>
                <w:rFonts w:ascii="Calibri" w:eastAsia="Calibri" w:hAnsi="Calibri" w:cs="Calibri"/>
                <w:b/>
                <w:sz w:val="20"/>
                <w:szCs w:val="20"/>
              </w:rPr>
              <w:t>da compilare a cura del candidato</w:t>
            </w:r>
          </w:p>
        </w:tc>
        <w:tc>
          <w:tcPr>
            <w:tcW w:w="1844" w:type="dxa"/>
            <w:tcBorders>
              <w:top w:val="single" w:sz="4" w:space="0" w:color="000000"/>
              <w:left w:val="single" w:sz="4" w:space="0" w:color="000000"/>
              <w:bottom w:val="single" w:sz="4" w:space="0" w:color="000000"/>
              <w:right w:val="single" w:sz="4" w:space="0" w:color="000000"/>
            </w:tcBorders>
            <w:vAlign w:val="center"/>
          </w:tcPr>
          <w:p w14:paraId="1A4FBE0F" w14:textId="77777777" w:rsidR="00E96764" w:rsidRDefault="00E96764" w:rsidP="004D6AAA">
            <w:pPr>
              <w:pStyle w:val="normal1"/>
              <w:ind w:left="106" w:right="100"/>
              <w:jc w:val="center"/>
              <w:rPr>
                <w:rFonts w:ascii="Calibri" w:eastAsia="Calibri" w:hAnsi="Calibri" w:cs="Calibri"/>
                <w:b/>
                <w:sz w:val="20"/>
                <w:szCs w:val="20"/>
              </w:rPr>
            </w:pPr>
            <w:r>
              <w:rPr>
                <w:rFonts w:ascii="Calibri" w:eastAsia="Calibri" w:hAnsi="Calibri" w:cs="Calibri"/>
                <w:b/>
                <w:sz w:val="20"/>
                <w:szCs w:val="20"/>
              </w:rPr>
              <w:t>da compilare a cura della commissione</w:t>
            </w:r>
          </w:p>
        </w:tc>
      </w:tr>
      <w:tr w:rsidR="00E96764" w14:paraId="612BE357" w14:textId="77777777" w:rsidTr="004D6AAA">
        <w:trPr>
          <w:trHeight w:val="7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3C252DE" w14:textId="77777777" w:rsidR="00E96764" w:rsidRDefault="00E96764" w:rsidP="004D6AAA">
            <w:pPr>
              <w:pStyle w:val="normal1"/>
              <w:spacing w:before="98"/>
              <w:ind w:left="107"/>
              <w:rPr>
                <w:rFonts w:ascii="Calibri" w:eastAsia="Calibri" w:hAnsi="Calibri" w:cs="Calibri"/>
                <w:b/>
                <w:sz w:val="20"/>
                <w:szCs w:val="20"/>
              </w:rPr>
            </w:pPr>
            <w:r>
              <w:rPr>
                <w:rFonts w:ascii="Calibri" w:eastAsia="Calibri" w:hAnsi="Calibri" w:cs="Calibri"/>
                <w:b/>
                <w:sz w:val="20"/>
                <w:szCs w:val="20"/>
              </w:rPr>
              <w:t>B1. COMPETENZE I.C.T.</w:t>
            </w:r>
          </w:p>
          <w:p w14:paraId="00F20138" w14:textId="77777777" w:rsidR="00E96764" w:rsidRDefault="00E96764" w:rsidP="004D6AAA">
            <w:pPr>
              <w:pStyle w:val="normal1"/>
              <w:ind w:left="107" w:right="386"/>
              <w:rPr>
                <w:rFonts w:ascii="Calibri" w:eastAsia="Calibri" w:hAnsi="Calibri" w:cs="Calibri"/>
                <w:b/>
                <w:sz w:val="20"/>
                <w:szCs w:val="20"/>
              </w:rPr>
            </w:pPr>
            <w:r>
              <w:rPr>
                <w:rFonts w:ascii="Calibri" w:eastAsia="Calibri" w:hAnsi="Calibri" w:cs="Calibri"/>
                <w:b/>
                <w:sz w:val="20"/>
                <w:szCs w:val="20"/>
              </w:rPr>
              <w:t>CERTIFICATE riconosciute dal MIUR</w:t>
            </w:r>
          </w:p>
        </w:tc>
        <w:tc>
          <w:tcPr>
            <w:tcW w:w="1382" w:type="dxa"/>
            <w:tcBorders>
              <w:top w:val="single" w:sz="4" w:space="0" w:color="000000"/>
              <w:left w:val="single" w:sz="4" w:space="0" w:color="000000"/>
              <w:bottom w:val="single" w:sz="4" w:space="0" w:color="000000"/>
              <w:right w:val="single" w:sz="4" w:space="0" w:color="000000"/>
            </w:tcBorders>
            <w:vAlign w:val="center"/>
          </w:tcPr>
          <w:p w14:paraId="5F2578DD" w14:textId="77777777" w:rsidR="00E96764" w:rsidRDefault="00E96764" w:rsidP="004D6AAA">
            <w:pPr>
              <w:pStyle w:val="normal1"/>
              <w:spacing w:line="194" w:lineRule="auto"/>
              <w:ind w:left="107" w:right="279"/>
              <w:rPr>
                <w:rFonts w:ascii="Calibri" w:eastAsia="Calibri" w:hAnsi="Calibri" w:cs="Calibri"/>
                <w:sz w:val="20"/>
                <w:szCs w:val="20"/>
              </w:rPr>
            </w:pPr>
            <w:r>
              <w:rPr>
                <w:rFonts w:ascii="Calibri" w:eastAsia="Calibri" w:hAnsi="Calibri" w:cs="Calibri"/>
                <w:sz w:val="20"/>
                <w:szCs w:val="20"/>
              </w:rPr>
              <w:t xml:space="preserve">Verrà valutato una sola </w:t>
            </w:r>
            <w:proofErr w:type="spellStart"/>
            <w:r>
              <w:rPr>
                <w:rFonts w:ascii="Calibri" w:eastAsia="Calibri" w:hAnsi="Calibri" w:cs="Calibri"/>
                <w:sz w:val="20"/>
                <w:szCs w:val="20"/>
              </w:rPr>
              <w:t>cert</w:t>
            </w:r>
            <w:proofErr w:type="spellEnd"/>
          </w:p>
        </w:tc>
        <w:tc>
          <w:tcPr>
            <w:tcW w:w="991" w:type="dxa"/>
            <w:tcBorders>
              <w:top w:val="single" w:sz="4" w:space="0" w:color="000000"/>
              <w:left w:val="single" w:sz="4" w:space="0" w:color="000000"/>
              <w:bottom w:val="single" w:sz="4" w:space="0" w:color="000000"/>
              <w:right w:val="single" w:sz="4" w:space="0" w:color="000000"/>
            </w:tcBorders>
            <w:vAlign w:val="center"/>
          </w:tcPr>
          <w:p w14:paraId="3B9AA6FB" w14:textId="5569AE27" w:rsidR="00E96764" w:rsidRDefault="001D34BA" w:rsidP="004D6AAA">
            <w:pPr>
              <w:pStyle w:val="normal1"/>
              <w:spacing w:before="1"/>
              <w:ind w:left="105"/>
              <w:jc w:val="center"/>
              <w:rPr>
                <w:rFonts w:ascii="Calibri" w:eastAsia="Calibri" w:hAnsi="Calibri" w:cs="Calibri"/>
                <w:b/>
                <w:sz w:val="20"/>
                <w:szCs w:val="20"/>
              </w:rPr>
            </w:pPr>
            <w:r>
              <w:rPr>
                <w:rFonts w:ascii="Calibri" w:eastAsia="Calibri" w:hAnsi="Calibri" w:cs="Calibri"/>
                <w:b/>
                <w:sz w:val="20"/>
                <w:szCs w:val="20"/>
              </w:rPr>
              <w:t xml:space="preserve">5 </w:t>
            </w:r>
            <w:r w:rsidR="00E96764">
              <w:rPr>
                <w:rFonts w:ascii="Calibri" w:eastAsia="Calibri" w:hAnsi="Calibri" w:cs="Calibri"/>
                <w:b/>
                <w:sz w:val="20"/>
                <w:szCs w:val="20"/>
              </w:rPr>
              <w:t>punti</w:t>
            </w:r>
          </w:p>
        </w:tc>
        <w:tc>
          <w:tcPr>
            <w:tcW w:w="1311" w:type="dxa"/>
            <w:tcBorders>
              <w:top w:val="single" w:sz="4" w:space="0" w:color="000000"/>
              <w:left w:val="single" w:sz="4" w:space="0" w:color="000000"/>
              <w:bottom w:val="single" w:sz="4" w:space="0" w:color="000000"/>
              <w:right w:val="single" w:sz="4" w:space="0" w:color="000000"/>
            </w:tcBorders>
            <w:vAlign w:val="center"/>
          </w:tcPr>
          <w:p w14:paraId="3704B151"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4A134ADD" w14:textId="77777777" w:rsidR="00E96764" w:rsidRDefault="00E96764" w:rsidP="004D6AAA">
            <w:pPr>
              <w:pStyle w:val="normal1"/>
              <w:rPr>
                <w:rFonts w:ascii="Calibri" w:eastAsia="Calibri" w:hAnsi="Calibri" w:cs="Calibri"/>
                <w:sz w:val="20"/>
                <w:szCs w:val="20"/>
              </w:rPr>
            </w:pPr>
          </w:p>
        </w:tc>
      </w:tr>
      <w:tr w:rsidR="00E96764" w14:paraId="1D2BBD36" w14:textId="77777777" w:rsidTr="004D6AAA">
        <w:trPr>
          <w:trHeight w:val="601"/>
          <w:jc w:val="center"/>
        </w:trPr>
        <w:tc>
          <w:tcPr>
            <w:tcW w:w="5770" w:type="dxa"/>
            <w:gridSpan w:val="3"/>
            <w:tcBorders>
              <w:top w:val="single" w:sz="4" w:space="0" w:color="000000"/>
              <w:left w:val="single" w:sz="4" w:space="0" w:color="000000"/>
              <w:bottom w:val="single" w:sz="4" w:space="0" w:color="000000"/>
              <w:right w:val="single" w:sz="4" w:space="0" w:color="000000"/>
            </w:tcBorders>
            <w:vAlign w:val="center"/>
          </w:tcPr>
          <w:p w14:paraId="6BBD5F63" w14:textId="77777777" w:rsidR="00E96764" w:rsidRDefault="00E96764" w:rsidP="004D6AAA">
            <w:pPr>
              <w:pStyle w:val="normal1"/>
              <w:spacing w:before="1"/>
              <w:ind w:left="107"/>
              <w:rPr>
                <w:rFonts w:ascii="Calibri" w:eastAsia="Calibri" w:hAnsi="Calibri" w:cs="Calibri"/>
                <w:b/>
                <w:sz w:val="20"/>
                <w:szCs w:val="20"/>
              </w:rPr>
            </w:pPr>
            <w:r>
              <w:rPr>
                <w:rFonts w:ascii="Calibri" w:eastAsia="Calibri" w:hAnsi="Calibri" w:cs="Calibri"/>
                <w:b/>
                <w:sz w:val="20"/>
                <w:szCs w:val="20"/>
              </w:rPr>
              <w:t>LE ESPERIENZE</w:t>
            </w:r>
          </w:p>
        </w:tc>
        <w:tc>
          <w:tcPr>
            <w:tcW w:w="1311" w:type="dxa"/>
            <w:tcBorders>
              <w:top w:val="single" w:sz="4" w:space="0" w:color="000000"/>
              <w:left w:val="single" w:sz="4" w:space="0" w:color="000000"/>
              <w:bottom w:val="single" w:sz="4" w:space="0" w:color="000000"/>
              <w:right w:val="single" w:sz="4" w:space="0" w:color="000000"/>
            </w:tcBorders>
            <w:vAlign w:val="center"/>
          </w:tcPr>
          <w:p w14:paraId="5B01508D" w14:textId="77777777" w:rsidR="00E96764" w:rsidRDefault="00E96764" w:rsidP="004D6AAA">
            <w:pPr>
              <w:pStyle w:val="normal1"/>
              <w:ind w:left="116" w:right="107"/>
              <w:jc w:val="center"/>
              <w:rPr>
                <w:rFonts w:ascii="Calibri" w:eastAsia="Calibri" w:hAnsi="Calibri" w:cs="Calibri"/>
                <w:b/>
                <w:sz w:val="20"/>
                <w:szCs w:val="20"/>
              </w:rPr>
            </w:pPr>
            <w:r>
              <w:rPr>
                <w:rFonts w:ascii="Calibri" w:eastAsia="Calibri" w:hAnsi="Calibri" w:cs="Calibri"/>
                <w:b/>
                <w:sz w:val="20"/>
                <w:szCs w:val="20"/>
              </w:rPr>
              <w:t>da compilare a cura del candidato</w:t>
            </w:r>
          </w:p>
        </w:tc>
        <w:tc>
          <w:tcPr>
            <w:tcW w:w="1844" w:type="dxa"/>
            <w:tcBorders>
              <w:top w:val="single" w:sz="4" w:space="0" w:color="000000"/>
              <w:left w:val="single" w:sz="4" w:space="0" w:color="000000"/>
              <w:bottom w:val="single" w:sz="4" w:space="0" w:color="000000"/>
              <w:right w:val="single" w:sz="4" w:space="0" w:color="000000"/>
            </w:tcBorders>
            <w:vAlign w:val="center"/>
          </w:tcPr>
          <w:p w14:paraId="5C7C072A" w14:textId="77777777" w:rsidR="00E96764" w:rsidRDefault="00E96764" w:rsidP="004D6AAA">
            <w:pPr>
              <w:pStyle w:val="normal1"/>
              <w:ind w:left="106" w:right="100"/>
              <w:jc w:val="center"/>
              <w:rPr>
                <w:rFonts w:ascii="Calibri" w:eastAsia="Calibri" w:hAnsi="Calibri" w:cs="Calibri"/>
                <w:b/>
                <w:sz w:val="20"/>
                <w:szCs w:val="20"/>
              </w:rPr>
            </w:pPr>
            <w:r>
              <w:rPr>
                <w:rFonts w:ascii="Calibri" w:eastAsia="Calibri" w:hAnsi="Calibri" w:cs="Calibri"/>
                <w:b/>
                <w:sz w:val="20"/>
                <w:szCs w:val="20"/>
              </w:rPr>
              <w:t>da compilare a cura della commissione</w:t>
            </w:r>
          </w:p>
        </w:tc>
      </w:tr>
      <w:tr w:rsidR="00E96764" w14:paraId="1057E5CC" w14:textId="77777777" w:rsidTr="004D6AAA">
        <w:trPr>
          <w:trHeight w:val="664"/>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2068A1F" w14:textId="77777777" w:rsidR="00E96764" w:rsidRDefault="00E96764" w:rsidP="004D6AAA">
            <w:pPr>
              <w:pStyle w:val="normal1"/>
              <w:ind w:left="107" w:right="135"/>
              <w:rPr>
                <w:rFonts w:ascii="Calibri" w:eastAsia="Calibri" w:hAnsi="Calibri" w:cs="Calibri"/>
                <w:b/>
                <w:sz w:val="20"/>
                <w:szCs w:val="20"/>
              </w:rPr>
            </w:pPr>
            <w:r>
              <w:rPr>
                <w:rFonts w:ascii="Calibri" w:eastAsia="Calibri" w:hAnsi="Calibri" w:cs="Calibri"/>
                <w:b/>
                <w:sz w:val="20"/>
                <w:szCs w:val="20"/>
              </w:rPr>
              <w:t>C1. ESPERIENZE DI ATTIVITA’ DI GESTIONE NEI PROGETTI FINANZIATI DA FONDI EUROPEI/PNRR</w:t>
            </w:r>
          </w:p>
        </w:tc>
        <w:tc>
          <w:tcPr>
            <w:tcW w:w="1382" w:type="dxa"/>
            <w:tcBorders>
              <w:top w:val="single" w:sz="4" w:space="0" w:color="000000"/>
              <w:left w:val="single" w:sz="4" w:space="0" w:color="000000"/>
              <w:bottom w:val="single" w:sz="4" w:space="0" w:color="000000"/>
              <w:right w:val="single" w:sz="4" w:space="0" w:color="000000"/>
            </w:tcBorders>
            <w:vAlign w:val="center"/>
          </w:tcPr>
          <w:p w14:paraId="3FEDA85E" w14:textId="760956B7" w:rsidR="00E96764" w:rsidRDefault="00E96764" w:rsidP="001D34BA">
            <w:pPr>
              <w:pStyle w:val="normal1"/>
              <w:spacing w:before="2"/>
              <w:ind w:left="107" w:right="471"/>
              <w:rPr>
                <w:rFonts w:ascii="Calibri" w:eastAsia="Calibri" w:hAnsi="Calibri" w:cs="Calibri"/>
                <w:sz w:val="20"/>
                <w:szCs w:val="20"/>
              </w:rPr>
            </w:pPr>
            <w:r>
              <w:rPr>
                <w:rFonts w:ascii="Calibri" w:eastAsia="Calibri" w:hAnsi="Calibri" w:cs="Calibri"/>
                <w:sz w:val="20"/>
                <w:szCs w:val="20"/>
              </w:rPr>
              <w:t xml:space="preserve">Max </w:t>
            </w:r>
            <w:r w:rsidR="001D34BA">
              <w:rPr>
                <w:rFonts w:ascii="Calibri" w:eastAsia="Calibri" w:hAnsi="Calibri" w:cs="Calibri"/>
                <w:sz w:val="20"/>
                <w:szCs w:val="20"/>
              </w:rPr>
              <w:t xml:space="preserve">25 </w:t>
            </w:r>
            <w:r>
              <w:rPr>
                <w:rFonts w:ascii="Calibri" w:eastAsia="Calibri" w:hAnsi="Calibri" w:cs="Calibri"/>
                <w:sz w:val="20"/>
                <w:szCs w:val="20"/>
              </w:rPr>
              <w:t>punti</w:t>
            </w:r>
          </w:p>
        </w:tc>
        <w:tc>
          <w:tcPr>
            <w:tcW w:w="991" w:type="dxa"/>
            <w:tcBorders>
              <w:top w:val="single" w:sz="4" w:space="0" w:color="000000"/>
              <w:left w:val="single" w:sz="4" w:space="0" w:color="000000"/>
              <w:bottom w:val="single" w:sz="4" w:space="0" w:color="000000"/>
              <w:right w:val="single" w:sz="4" w:space="0" w:color="000000"/>
            </w:tcBorders>
            <w:vAlign w:val="center"/>
          </w:tcPr>
          <w:p w14:paraId="1B610793" w14:textId="1B5197B9" w:rsidR="00E96764" w:rsidRDefault="001D34BA" w:rsidP="004D6AAA">
            <w:pPr>
              <w:pStyle w:val="normal1"/>
              <w:spacing w:before="2"/>
              <w:ind w:left="29" w:right="319"/>
              <w:rPr>
                <w:rFonts w:ascii="Calibri" w:eastAsia="Calibri" w:hAnsi="Calibri" w:cs="Calibri"/>
                <w:b/>
                <w:sz w:val="20"/>
                <w:szCs w:val="20"/>
              </w:rPr>
            </w:pPr>
            <w:r>
              <w:rPr>
                <w:rFonts w:ascii="Calibri" w:eastAsia="Calibri" w:hAnsi="Calibri" w:cs="Calibri"/>
                <w:b/>
                <w:sz w:val="20"/>
                <w:szCs w:val="20"/>
              </w:rPr>
              <w:t>5</w:t>
            </w:r>
            <w:r w:rsidR="00E96764">
              <w:rPr>
                <w:rFonts w:ascii="Calibri" w:eastAsia="Calibri" w:hAnsi="Calibri" w:cs="Calibri"/>
                <w:b/>
                <w:sz w:val="20"/>
                <w:szCs w:val="20"/>
              </w:rPr>
              <w:t xml:space="preserve"> punti cad.</w:t>
            </w:r>
          </w:p>
        </w:tc>
        <w:tc>
          <w:tcPr>
            <w:tcW w:w="1311" w:type="dxa"/>
            <w:tcBorders>
              <w:top w:val="single" w:sz="4" w:space="0" w:color="000000"/>
              <w:left w:val="single" w:sz="4" w:space="0" w:color="000000"/>
              <w:bottom w:val="single" w:sz="4" w:space="0" w:color="000000"/>
              <w:right w:val="single" w:sz="4" w:space="0" w:color="000000"/>
            </w:tcBorders>
            <w:vAlign w:val="center"/>
          </w:tcPr>
          <w:p w14:paraId="746C5BAE"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C0614C6" w14:textId="77777777" w:rsidR="00E96764" w:rsidRDefault="00E96764" w:rsidP="004D6AAA">
            <w:pPr>
              <w:pStyle w:val="normal1"/>
              <w:rPr>
                <w:rFonts w:ascii="Calibri" w:eastAsia="Calibri" w:hAnsi="Calibri" w:cs="Calibri"/>
                <w:sz w:val="20"/>
                <w:szCs w:val="20"/>
              </w:rPr>
            </w:pPr>
          </w:p>
        </w:tc>
      </w:tr>
      <w:tr w:rsidR="00E96764" w14:paraId="6EAC330C" w14:textId="77777777" w:rsidTr="004D6AAA">
        <w:trPr>
          <w:trHeight w:val="777"/>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17176BF3" w14:textId="77777777" w:rsidR="00E96764" w:rsidRDefault="00E96764" w:rsidP="004D6AAA">
            <w:pPr>
              <w:pStyle w:val="normal1"/>
              <w:spacing w:line="194" w:lineRule="auto"/>
              <w:ind w:left="107" w:right="283"/>
              <w:rPr>
                <w:rFonts w:ascii="Calibri" w:eastAsia="Calibri" w:hAnsi="Calibri" w:cs="Calibri"/>
                <w:b/>
                <w:sz w:val="20"/>
                <w:szCs w:val="20"/>
              </w:rPr>
            </w:pPr>
            <w:r>
              <w:rPr>
                <w:rFonts w:ascii="Calibri" w:eastAsia="Calibri" w:hAnsi="Calibri" w:cs="Calibri"/>
                <w:b/>
                <w:sz w:val="20"/>
                <w:szCs w:val="20"/>
              </w:rPr>
              <w:t>C2. ANNI DI SERVIZIO DI RUOLO</w:t>
            </w:r>
          </w:p>
        </w:tc>
        <w:tc>
          <w:tcPr>
            <w:tcW w:w="1382" w:type="dxa"/>
            <w:tcBorders>
              <w:top w:val="single" w:sz="4" w:space="0" w:color="000000"/>
              <w:left w:val="single" w:sz="4" w:space="0" w:color="000000"/>
              <w:bottom w:val="single" w:sz="4" w:space="0" w:color="000000"/>
              <w:right w:val="single" w:sz="4" w:space="0" w:color="000000"/>
            </w:tcBorders>
            <w:vAlign w:val="center"/>
          </w:tcPr>
          <w:p w14:paraId="7894FC86" w14:textId="708BB299" w:rsidR="00E96764" w:rsidRDefault="00E96764" w:rsidP="001D34BA">
            <w:pPr>
              <w:pStyle w:val="normal1"/>
              <w:ind w:left="107" w:right="471"/>
              <w:rPr>
                <w:rFonts w:ascii="Calibri" w:eastAsia="Calibri" w:hAnsi="Calibri" w:cs="Calibri"/>
                <w:sz w:val="20"/>
                <w:szCs w:val="20"/>
              </w:rPr>
            </w:pPr>
            <w:r>
              <w:rPr>
                <w:rFonts w:ascii="Calibri" w:eastAsia="Calibri" w:hAnsi="Calibri" w:cs="Calibri"/>
                <w:sz w:val="20"/>
                <w:szCs w:val="20"/>
              </w:rPr>
              <w:t xml:space="preserve">Max </w:t>
            </w:r>
            <w:r w:rsidR="001D34BA">
              <w:rPr>
                <w:rFonts w:ascii="Calibri" w:eastAsia="Calibri" w:hAnsi="Calibri" w:cs="Calibri"/>
                <w:sz w:val="20"/>
                <w:szCs w:val="20"/>
              </w:rPr>
              <w:t xml:space="preserve">25 </w:t>
            </w:r>
            <w:r>
              <w:rPr>
                <w:rFonts w:ascii="Calibri" w:eastAsia="Calibri" w:hAnsi="Calibri" w:cs="Calibri"/>
                <w:sz w:val="20"/>
                <w:szCs w:val="20"/>
              </w:rPr>
              <w:t xml:space="preserve"> punti</w:t>
            </w:r>
          </w:p>
        </w:tc>
        <w:tc>
          <w:tcPr>
            <w:tcW w:w="991" w:type="dxa"/>
            <w:tcBorders>
              <w:top w:val="single" w:sz="4" w:space="0" w:color="000000"/>
              <w:left w:val="single" w:sz="4" w:space="0" w:color="000000"/>
              <w:bottom w:val="single" w:sz="4" w:space="0" w:color="000000"/>
              <w:right w:val="single" w:sz="4" w:space="0" w:color="000000"/>
            </w:tcBorders>
            <w:vAlign w:val="center"/>
          </w:tcPr>
          <w:p w14:paraId="06A8AA2D" w14:textId="77777777" w:rsidR="00E96764" w:rsidRDefault="00E96764" w:rsidP="004D6AAA">
            <w:pPr>
              <w:pStyle w:val="normal1"/>
              <w:ind w:left="29" w:right="319"/>
              <w:rPr>
                <w:rFonts w:ascii="Calibri" w:eastAsia="Calibri" w:hAnsi="Calibri" w:cs="Calibri"/>
                <w:b/>
                <w:sz w:val="20"/>
                <w:szCs w:val="20"/>
              </w:rPr>
            </w:pPr>
            <w:r>
              <w:rPr>
                <w:rFonts w:ascii="Calibri" w:eastAsia="Calibri" w:hAnsi="Calibri" w:cs="Calibri"/>
                <w:b/>
                <w:sz w:val="20"/>
                <w:szCs w:val="20"/>
              </w:rPr>
              <w:t>5 punti  per anno</w:t>
            </w:r>
          </w:p>
        </w:tc>
        <w:tc>
          <w:tcPr>
            <w:tcW w:w="1311" w:type="dxa"/>
            <w:tcBorders>
              <w:top w:val="single" w:sz="4" w:space="0" w:color="000000"/>
              <w:left w:val="single" w:sz="4" w:space="0" w:color="000000"/>
              <w:bottom w:val="single" w:sz="4" w:space="0" w:color="000000"/>
              <w:right w:val="single" w:sz="4" w:space="0" w:color="000000"/>
            </w:tcBorders>
            <w:vAlign w:val="center"/>
          </w:tcPr>
          <w:p w14:paraId="0F953FD1"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6BBDE2A1" w14:textId="77777777" w:rsidR="00E96764" w:rsidRDefault="00E96764" w:rsidP="004D6AAA">
            <w:pPr>
              <w:pStyle w:val="normal1"/>
              <w:rPr>
                <w:rFonts w:ascii="Calibri" w:eastAsia="Calibri" w:hAnsi="Calibri" w:cs="Calibri"/>
                <w:sz w:val="20"/>
                <w:szCs w:val="20"/>
              </w:rPr>
            </w:pPr>
          </w:p>
        </w:tc>
      </w:tr>
      <w:tr w:rsidR="00E96764" w14:paraId="390C1E0D" w14:textId="77777777" w:rsidTr="004D6AAA">
        <w:trPr>
          <w:trHeight w:val="582"/>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5F2F373D" w14:textId="77777777" w:rsidR="00E96764" w:rsidRDefault="00E96764" w:rsidP="004D6AAA">
            <w:pPr>
              <w:pStyle w:val="normal1"/>
              <w:spacing w:line="194" w:lineRule="auto"/>
              <w:ind w:left="107" w:right="154"/>
              <w:rPr>
                <w:rFonts w:ascii="Calibri" w:eastAsia="Calibri" w:hAnsi="Calibri" w:cs="Calibri"/>
                <w:b/>
                <w:sz w:val="20"/>
                <w:szCs w:val="20"/>
              </w:rPr>
            </w:pPr>
            <w:r>
              <w:rPr>
                <w:rFonts w:ascii="Calibri" w:eastAsia="Calibri" w:hAnsi="Calibri" w:cs="Calibri"/>
                <w:b/>
                <w:sz w:val="20"/>
                <w:szCs w:val="20"/>
              </w:rPr>
              <w:t>C5. ANNI SERVIZIO NON DI RUOLO</w:t>
            </w:r>
          </w:p>
        </w:tc>
        <w:tc>
          <w:tcPr>
            <w:tcW w:w="1382" w:type="dxa"/>
            <w:tcBorders>
              <w:top w:val="single" w:sz="4" w:space="0" w:color="000000"/>
              <w:left w:val="single" w:sz="4" w:space="0" w:color="000000"/>
              <w:bottom w:val="single" w:sz="4" w:space="0" w:color="000000"/>
              <w:right w:val="single" w:sz="4" w:space="0" w:color="000000"/>
            </w:tcBorders>
            <w:vAlign w:val="center"/>
          </w:tcPr>
          <w:p w14:paraId="3166FDF2" w14:textId="77777777" w:rsidR="00E96764" w:rsidRDefault="00E96764" w:rsidP="004D6AAA">
            <w:pPr>
              <w:pStyle w:val="normal1"/>
              <w:spacing w:line="194" w:lineRule="auto"/>
              <w:ind w:left="107"/>
              <w:rPr>
                <w:rFonts w:ascii="Calibri" w:eastAsia="Calibri" w:hAnsi="Calibri" w:cs="Calibri"/>
                <w:sz w:val="20"/>
                <w:szCs w:val="20"/>
              </w:rPr>
            </w:pPr>
            <w:r>
              <w:rPr>
                <w:rFonts w:ascii="Calibri" w:eastAsia="Calibri" w:hAnsi="Calibri" w:cs="Calibri"/>
                <w:sz w:val="20"/>
                <w:szCs w:val="20"/>
              </w:rPr>
              <w:t>MAX 10</w:t>
            </w:r>
          </w:p>
        </w:tc>
        <w:tc>
          <w:tcPr>
            <w:tcW w:w="991" w:type="dxa"/>
            <w:tcBorders>
              <w:top w:val="single" w:sz="4" w:space="0" w:color="000000"/>
              <w:left w:val="single" w:sz="4" w:space="0" w:color="000000"/>
              <w:bottom w:val="single" w:sz="4" w:space="0" w:color="000000"/>
              <w:right w:val="single" w:sz="4" w:space="0" w:color="000000"/>
            </w:tcBorders>
            <w:vAlign w:val="center"/>
          </w:tcPr>
          <w:p w14:paraId="5728FE23" w14:textId="77777777" w:rsidR="00E96764" w:rsidRDefault="00E96764" w:rsidP="004D6AAA">
            <w:pPr>
              <w:pStyle w:val="normal1"/>
              <w:ind w:left="29" w:right="319"/>
              <w:rPr>
                <w:rFonts w:ascii="Calibri" w:eastAsia="Calibri" w:hAnsi="Calibri" w:cs="Calibri"/>
                <w:b/>
                <w:sz w:val="20"/>
                <w:szCs w:val="20"/>
              </w:rPr>
            </w:pPr>
            <w:r>
              <w:rPr>
                <w:rFonts w:ascii="Calibri" w:eastAsia="Calibri" w:hAnsi="Calibri" w:cs="Calibri"/>
                <w:b/>
                <w:sz w:val="20"/>
                <w:szCs w:val="20"/>
              </w:rPr>
              <w:t>10 punti per anno</w:t>
            </w:r>
          </w:p>
        </w:tc>
        <w:tc>
          <w:tcPr>
            <w:tcW w:w="1311" w:type="dxa"/>
            <w:tcBorders>
              <w:top w:val="single" w:sz="4" w:space="0" w:color="000000"/>
              <w:left w:val="single" w:sz="4" w:space="0" w:color="000000"/>
              <w:bottom w:val="single" w:sz="4" w:space="0" w:color="000000"/>
              <w:right w:val="single" w:sz="4" w:space="0" w:color="000000"/>
            </w:tcBorders>
            <w:vAlign w:val="center"/>
          </w:tcPr>
          <w:p w14:paraId="5AAA5AA8"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5464C5FB" w14:textId="77777777" w:rsidR="00E96764" w:rsidRDefault="00E96764" w:rsidP="004D6AAA">
            <w:pPr>
              <w:pStyle w:val="normal1"/>
              <w:rPr>
                <w:rFonts w:ascii="Calibri" w:eastAsia="Calibri" w:hAnsi="Calibri" w:cs="Calibri"/>
                <w:sz w:val="20"/>
                <w:szCs w:val="20"/>
              </w:rPr>
            </w:pPr>
          </w:p>
        </w:tc>
      </w:tr>
      <w:tr w:rsidR="00E96764" w14:paraId="3AD89C15" w14:textId="77777777" w:rsidTr="004D6AAA">
        <w:trPr>
          <w:trHeight w:val="582"/>
          <w:jc w:val="center"/>
        </w:trPr>
        <w:tc>
          <w:tcPr>
            <w:tcW w:w="5770" w:type="dxa"/>
            <w:gridSpan w:val="3"/>
            <w:tcBorders>
              <w:top w:val="single" w:sz="4" w:space="0" w:color="000000"/>
              <w:left w:val="single" w:sz="4" w:space="0" w:color="000000"/>
              <w:bottom w:val="single" w:sz="4" w:space="0" w:color="000000"/>
              <w:right w:val="single" w:sz="4" w:space="0" w:color="000000"/>
            </w:tcBorders>
            <w:vAlign w:val="center"/>
          </w:tcPr>
          <w:p w14:paraId="20E9B9D5" w14:textId="77777777" w:rsidR="00E96764" w:rsidRDefault="00E96764" w:rsidP="004D6AAA">
            <w:pPr>
              <w:pStyle w:val="normal1"/>
              <w:ind w:left="105" w:right="319"/>
              <w:rPr>
                <w:rFonts w:ascii="Calibri" w:eastAsia="Calibri" w:hAnsi="Calibri" w:cs="Calibri"/>
                <w:b/>
                <w:sz w:val="20"/>
                <w:szCs w:val="20"/>
              </w:rPr>
            </w:pPr>
            <w:r>
              <w:rPr>
                <w:rFonts w:ascii="Calibri" w:eastAsia="Calibri" w:hAnsi="Calibri" w:cs="Calibri"/>
                <w:b/>
                <w:sz w:val="20"/>
                <w:szCs w:val="20"/>
              </w:rPr>
              <w:t>TOTALE MAX</w:t>
            </w:r>
            <w:r>
              <w:rPr>
                <w:rFonts w:ascii="Calibri" w:eastAsia="Calibri" w:hAnsi="Calibri" w:cs="Calibri"/>
                <w:b/>
                <w:sz w:val="20"/>
                <w:szCs w:val="20"/>
              </w:rPr>
              <w:tab/>
              <w:t>100</w:t>
            </w:r>
          </w:p>
        </w:tc>
        <w:tc>
          <w:tcPr>
            <w:tcW w:w="1311" w:type="dxa"/>
            <w:tcBorders>
              <w:top w:val="single" w:sz="4" w:space="0" w:color="000000"/>
              <w:left w:val="single" w:sz="4" w:space="0" w:color="000000"/>
              <w:bottom w:val="single" w:sz="4" w:space="0" w:color="000000"/>
              <w:right w:val="single" w:sz="4" w:space="0" w:color="000000"/>
            </w:tcBorders>
            <w:vAlign w:val="center"/>
          </w:tcPr>
          <w:p w14:paraId="418AE371" w14:textId="77777777" w:rsidR="00E96764" w:rsidRDefault="00E96764" w:rsidP="004D6AAA">
            <w:pPr>
              <w:pStyle w:val="normal1"/>
              <w:rPr>
                <w:rFonts w:ascii="Calibri" w:eastAsia="Calibri" w:hAnsi="Calibri" w:cs="Calibri"/>
                <w:sz w:val="20"/>
                <w:szCs w:val="20"/>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08442F56" w14:textId="77777777" w:rsidR="00E96764" w:rsidRDefault="00E96764" w:rsidP="004D6AAA">
            <w:pPr>
              <w:pStyle w:val="normal1"/>
              <w:rPr>
                <w:rFonts w:ascii="Calibri" w:eastAsia="Calibri" w:hAnsi="Calibri" w:cs="Calibri"/>
                <w:sz w:val="20"/>
                <w:szCs w:val="20"/>
              </w:rPr>
            </w:pPr>
          </w:p>
        </w:tc>
      </w:tr>
    </w:tbl>
    <w:p w14:paraId="22E8A10E" w14:textId="77777777" w:rsidR="00E96764" w:rsidRDefault="00E96764" w:rsidP="00E96764">
      <w:pPr>
        <w:pStyle w:val="normal1"/>
        <w:rPr>
          <w:color w:val="FF0000"/>
          <w:highlight w:val="yellow"/>
        </w:rPr>
      </w:pPr>
    </w:p>
    <w:p w14:paraId="603EB644" w14:textId="0DA6DC67" w:rsidR="000927AC" w:rsidRDefault="000927AC" w:rsidP="00FC46A5">
      <w:pPr>
        <w:autoSpaceDE w:val="0"/>
        <w:spacing w:line="480" w:lineRule="auto"/>
        <w:jc w:val="both"/>
        <w:rPr>
          <w:rFonts w:ascii="Arial" w:hAnsi="Arial" w:cs="Arial"/>
          <w:sz w:val="18"/>
          <w:szCs w:val="18"/>
        </w:rPr>
      </w:pPr>
    </w:p>
    <w:p w14:paraId="55620F6B" w14:textId="4B0CA010" w:rsidR="002100E9" w:rsidRDefault="002100E9" w:rsidP="00FC46A5">
      <w:pPr>
        <w:autoSpaceDE w:val="0"/>
        <w:spacing w:line="480" w:lineRule="auto"/>
        <w:jc w:val="both"/>
        <w:rPr>
          <w:rFonts w:ascii="Arial" w:hAnsi="Arial" w:cs="Arial"/>
          <w:sz w:val="18"/>
          <w:szCs w:val="18"/>
        </w:rPr>
      </w:pPr>
    </w:p>
    <w:p w14:paraId="3E65632C" w14:textId="64213159" w:rsidR="002100E9" w:rsidRDefault="002100E9" w:rsidP="00FC46A5">
      <w:pPr>
        <w:autoSpaceDE w:val="0"/>
        <w:spacing w:line="480" w:lineRule="auto"/>
        <w:jc w:val="both"/>
        <w:rPr>
          <w:rFonts w:ascii="Arial" w:hAnsi="Arial" w:cs="Arial"/>
          <w:sz w:val="18"/>
          <w:szCs w:val="18"/>
        </w:rPr>
      </w:pPr>
    </w:p>
    <w:p w14:paraId="686F16DF" w14:textId="61B05B98" w:rsidR="002100E9" w:rsidRDefault="002100E9" w:rsidP="00FC46A5">
      <w:pPr>
        <w:autoSpaceDE w:val="0"/>
        <w:spacing w:line="480" w:lineRule="auto"/>
        <w:jc w:val="both"/>
        <w:rPr>
          <w:rFonts w:ascii="Arial" w:hAnsi="Arial" w:cs="Arial"/>
          <w:sz w:val="18"/>
          <w:szCs w:val="18"/>
        </w:rPr>
      </w:pPr>
    </w:p>
    <w:p w14:paraId="45B6B72D" w14:textId="7317D7A1" w:rsidR="002100E9" w:rsidRDefault="002100E9" w:rsidP="00FC46A5">
      <w:pPr>
        <w:autoSpaceDE w:val="0"/>
        <w:spacing w:line="480" w:lineRule="auto"/>
        <w:jc w:val="both"/>
        <w:rPr>
          <w:rFonts w:ascii="Arial" w:hAnsi="Arial" w:cs="Arial"/>
          <w:sz w:val="18"/>
          <w:szCs w:val="18"/>
        </w:rPr>
      </w:pPr>
    </w:p>
    <w:p w14:paraId="74B820B7" w14:textId="0852E567" w:rsidR="002100E9" w:rsidRDefault="002100E9" w:rsidP="00FC46A5">
      <w:pPr>
        <w:autoSpaceDE w:val="0"/>
        <w:spacing w:line="480" w:lineRule="auto"/>
        <w:jc w:val="both"/>
        <w:rPr>
          <w:rFonts w:ascii="Arial" w:hAnsi="Arial" w:cs="Arial"/>
          <w:sz w:val="18"/>
          <w:szCs w:val="18"/>
        </w:rPr>
      </w:pPr>
    </w:p>
    <w:p w14:paraId="6F375B02" w14:textId="77777777" w:rsidR="002100E9" w:rsidRDefault="002100E9"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33494134">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4E657A91"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61594">
        <w:rPr>
          <w:rFonts w:ascii="Calibri" w:eastAsia="Calibri" w:hAnsi="Calibri" w:cs="Calibri"/>
          <w:b/>
          <w:i/>
          <w:iCs/>
          <w:sz w:val="24"/>
          <w:szCs w:val="24"/>
          <w:lang w:eastAsia="en-US"/>
        </w:rPr>
        <w:t>ESPERTO</w:t>
      </w:r>
      <w:r w:rsidR="00AE3375">
        <w:rPr>
          <w:rFonts w:ascii="Calibri" w:eastAsia="Calibri" w:hAnsi="Calibri" w:cs="Calibri"/>
          <w:b/>
          <w:i/>
          <w:iCs/>
          <w:sz w:val="24"/>
          <w:szCs w:val="24"/>
          <w:lang w:eastAsia="en-US"/>
        </w:rPr>
        <w:t xml:space="preserve"> A VALERE SU:</w:t>
      </w:r>
    </w:p>
    <w:p w14:paraId="1050934F" w14:textId="77777777" w:rsidR="00951D8A" w:rsidRPr="009F532C" w:rsidRDefault="00951D8A" w:rsidP="00951D8A">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Fondi Strutturali Europei – Programma Nazionale “Scuola e competenze” 2021-2027.</w:t>
      </w:r>
    </w:p>
    <w:p w14:paraId="7E300062" w14:textId="77777777" w:rsidR="00951D8A" w:rsidRPr="009F532C" w:rsidRDefault="00951D8A" w:rsidP="00951D8A">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Priorità 01 – Scuola e competenze – Fondo Sociale Europeo Plus (FSE+) – Obiettivo Specifico ESO4.6</w:t>
      </w:r>
      <w:r>
        <w:rPr>
          <w:rFonts w:asciiTheme="minorHAnsi" w:hAnsiTheme="minorHAnsi" w:cstheme="minorHAnsi"/>
          <w:i/>
          <w:iCs/>
          <w:sz w:val="24"/>
          <w:szCs w:val="24"/>
        </w:rPr>
        <w:t xml:space="preserve"> </w:t>
      </w:r>
      <w:r w:rsidRPr="009F532C">
        <w:rPr>
          <w:rFonts w:asciiTheme="minorHAnsi" w:hAnsiTheme="minorHAnsi" w:cstheme="minorHAnsi"/>
          <w:i/>
          <w:iCs/>
          <w:sz w:val="24"/>
          <w:szCs w:val="24"/>
        </w:rPr>
        <w:t>– Azione ESO4.6. A4 – Sotto azione ESO4.6. A</w:t>
      </w:r>
      <w:proofErr w:type="gramStart"/>
      <w:r w:rsidRPr="009F532C">
        <w:rPr>
          <w:rFonts w:asciiTheme="minorHAnsi" w:hAnsiTheme="minorHAnsi" w:cstheme="minorHAnsi"/>
          <w:i/>
          <w:iCs/>
          <w:sz w:val="24"/>
          <w:szCs w:val="24"/>
        </w:rPr>
        <w:t>4.D</w:t>
      </w:r>
      <w:proofErr w:type="gramEnd"/>
      <w:r w:rsidRPr="009F532C">
        <w:rPr>
          <w:rFonts w:asciiTheme="minorHAnsi" w:hAnsiTheme="minorHAnsi" w:cstheme="minorHAnsi"/>
          <w:i/>
          <w:iCs/>
          <w:sz w:val="24"/>
          <w:szCs w:val="24"/>
        </w:rPr>
        <w:t>, interventi di cui al Decreto del Ministro</w:t>
      </w:r>
    </w:p>
    <w:p w14:paraId="128BA2C5" w14:textId="77777777" w:rsidR="00951D8A" w:rsidRPr="009F532C" w:rsidRDefault="00951D8A" w:rsidP="00951D8A">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 xml:space="preserve">dell’istruzione e del merito 19 novembre 2024, n. 233, Avviso </w:t>
      </w:r>
      <w:proofErr w:type="spellStart"/>
      <w:r w:rsidRPr="009F532C">
        <w:rPr>
          <w:rFonts w:asciiTheme="minorHAnsi" w:hAnsiTheme="minorHAnsi" w:cstheme="minorHAnsi"/>
          <w:i/>
          <w:iCs/>
          <w:sz w:val="24"/>
          <w:szCs w:val="24"/>
        </w:rPr>
        <w:t>Prot</w:t>
      </w:r>
      <w:proofErr w:type="spellEnd"/>
      <w:r w:rsidRPr="009F532C">
        <w:rPr>
          <w:rFonts w:asciiTheme="minorHAnsi" w:hAnsiTheme="minorHAnsi" w:cstheme="minorHAnsi"/>
          <w:i/>
          <w:iCs/>
          <w:sz w:val="24"/>
          <w:szCs w:val="24"/>
        </w:rPr>
        <w:t>. 57173 del 14/04/2025,</w:t>
      </w:r>
    </w:p>
    <w:p w14:paraId="11F01A17" w14:textId="77777777" w:rsidR="00951D8A" w:rsidRDefault="00951D8A" w:rsidP="00951D8A">
      <w:pPr>
        <w:widowControl w:val="0"/>
        <w:tabs>
          <w:tab w:val="left" w:pos="1733"/>
        </w:tabs>
        <w:autoSpaceDE w:val="0"/>
        <w:autoSpaceDN w:val="0"/>
        <w:ind w:right="284"/>
        <w:jc w:val="both"/>
        <w:rPr>
          <w:rFonts w:asciiTheme="minorHAnsi" w:hAnsiTheme="minorHAnsi" w:cstheme="minorHAnsi"/>
          <w:i/>
          <w:iCs/>
          <w:sz w:val="24"/>
          <w:szCs w:val="24"/>
        </w:rPr>
      </w:pPr>
      <w:r w:rsidRPr="009F532C">
        <w:rPr>
          <w:rFonts w:asciiTheme="minorHAnsi" w:hAnsiTheme="minorHAnsi" w:cstheme="minorHAnsi"/>
          <w:i/>
          <w:iCs/>
          <w:sz w:val="24"/>
          <w:szCs w:val="24"/>
        </w:rPr>
        <w:t>“Percorsi di orientamento nelle scuole secondarie di primo grado”.</w:t>
      </w:r>
    </w:p>
    <w:p w14:paraId="4CA5D385" w14:textId="53BD47A7" w:rsidR="002C02FE" w:rsidRDefault="002C02FE" w:rsidP="00FC3847">
      <w:pPr>
        <w:keepNext/>
        <w:keepLines/>
        <w:widowControl w:val="0"/>
        <w:outlineLvl w:val="5"/>
        <w:rPr>
          <w:rFonts w:ascii="Calibri" w:eastAsia="Calibri" w:hAnsi="Calibri" w:cs="Calibri"/>
          <w:bCs/>
          <w:i/>
          <w:iCs/>
          <w:color w:val="000000"/>
          <w:sz w:val="24"/>
          <w:szCs w:val="24"/>
          <w:lang w:eastAsia="en-US"/>
        </w:rPr>
      </w:pPr>
    </w:p>
    <w:p w14:paraId="059BA73B" w14:textId="77777777" w:rsidR="00951D8A" w:rsidRPr="007F098A" w:rsidRDefault="00951D8A" w:rsidP="00951D8A">
      <w:pPr>
        <w:pStyle w:val="Default"/>
        <w:rPr>
          <w:rFonts w:asciiTheme="minorHAnsi" w:eastAsia="Times New Roman" w:hAnsiTheme="minorHAnsi" w:cstheme="minorHAnsi"/>
          <w:i/>
          <w:iCs/>
          <w:color w:val="auto"/>
          <w:lang w:eastAsia="it-IT"/>
        </w:rPr>
      </w:pPr>
      <w:r w:rsidRPr="007F098A">
        <w:rPr>
          <w:rFonts w:asciiTheme="minorHAnsi" w:eastAsia="Times New Roman" w:hAnsiTheme="minorHAnsi" w:cstheme="minorHAnsi"/>
          <w:i/>
          <w:iCs/>
          <w:color w:val="auto"/>
          <w:lang w:eastAsia="it-IT"/>
        </w:rPr>
        <w:t>TITOLO: ESO4.</w:t>
      </w:r>
      <w:proofErr w:type="gramStart"/>
      <w:r w:rsidRPr="007F098A">
        <w:rPr>
          <w:rFonts w:asciiTheme="minorHAnsi" w:eastAsia="Times New Roman" w:hAnsiTheme="minorHAnsi" w:cstheme="minorHAnsi"/>
          <w:i/>
          <w:iCs/>
          <w:color w:val="auto"/>
          <w:lang w:eastAsia="it-IT"/>
        </w:rPr>
        <w:t>6.A</w:t>
      </w:r>
      <w:proofErr w:type="gramEnd"/>
      <w:r w:rsidRPr="007F098A">
        <w:rPr>
          <w:rFonts w:asciiTheme="minorHAnsi" w:eastAsia="Times New Roman" w:hAnsiTheme="minorHAnsi" w:cstheme="minorHAnsi"/>
          <w:i/>
          <w:iCs/>
          <w:color w:val="auto"/>
          <w:lang w:eastAsia="it-IT"/>
        </w:rPr>
        <w:t xml:space="preserve">4.D - "La Bussola" </w:t>
      </w:r>
    </w:p>
    <w:p w14:paraId="3F6B2EA4" w14:textId="77777777" w:rsidR="00951D8A" w:rsidRPr="007F098A" w:rsidRDefault="00951D8A" w:rsidP="00951D8A">
      <w:pPr>
        <w:pStyle w:val="Default"/>
        <w:rPr>
          <w:rFonts w:asciiTheme="minorHAnsi" w:eastAsia="Times New Roman" w:hAnsiTheme="minorHAnsi" w:cstheme="minorHAnsi"/>
          <w:i/>
          <w:iCs/>
          <w:color w:val="auto"/>
          <w:lang w:eastAsia="it-IT"/>
        </w:rPr>
      </w:pPr>
      <w:r w:rsidRPr="007F098A">
        <w:rPr>
          <w:rFonts w:asciiTheme="minorHAnsi" w:eastAsia="Times New Roman" w:hAnsiTheme="minorHAnsi" w:cstheme="minorHAnsi"/>
          <w:i/>
          <w:iCs/>
          <w:color w:val="auto"/>
          <w:lang w:eastAsia="it-IT"/>
        </w:rPr>
        <w:t xml:space="preserve">CUP: D54D25002150007 </w:t>
      </w:r>
    </w:p>
    <w:p w14:paraId="0DE929DD" w14:textId="77777777" w:rsidR="00951D8A" w:rsidRDefault="00951D8A" w:rsidP="00951D8A">
      <w:pPr>
        <w:autoSpaceDE w:val="0"/>
        <w:autoSpaceDN w:val="0"/>
        <w:adjustRightInd w:val="0"/>
        <w:rPr>
          <w:rFonts w:asciiTheme="minorHAnsi" w:hAnsiTheme="minorHAnsi" w:cstheme="minorHAnsi"/>
          <w:i/>
          <w:iCs/>
          <w:sz w:val="24"/>
          <w:szCs w:val="24"/>
        </w:rPr>
      </w:pPr>
      <w:r w:rsidRPr="007F098A">
        <w:rPr>
          <w:rFonts w:asciiTheme="minorHAnsi" w:hAnsiTheme="minorHAnsi" w:cstheme="minorHAnsi"/>
          <w:i/>
          <w:iCs/>
          <w:sz w:val="24"/>
          <w:szCs w:val="24"/>
        </w:rPr>
        <w:t>Codice progetto: ESO4.</w:t>
      </w:r>
      <w:proofErr w:type="gramStart"/>
      <w:r w:rsidRPr="007F098A">
        <w:rPr>
          <w:rFonts w:asciiTheme="minorHAnsi" w:hAnsiTheme="minorHAnsi" w:cstheme="minorHAnsi"/>
          <w:i/>
          <w:iCs/>
          <w:sz w:val="24"/>
          <w:szCs w:val="24"/>
        </w:rPr>
        <w:t>6.A</w:t>
      </w:r>
      <w:proofErr w:type="gramEnd"/>
      <w:r w:rsidRPr="007F098A">
        <w:rPr>
          <w:rFonts w:asciiTheme="minorHAnsi" w:hAnsiTheme="minorHAnsi" w:cstheme="minorHAnsi"/>
          <w:i/>
          <w:iCs/>
          <w:sz w:val="24"/>
          <w:szCs w:val="24"/>
        </w:rPr>
        <w:t>4.D-FSEPN-VE-2025-147</w:t>
      </w:r>
    </w:p>
    <w:p w14:paraId="7DC65667" w14:textId="77777777" w:rsidR="00FC3847" w:rsidRPr="00746ABA" w:rsidRDefault="00FC3847" w:rsidP="00FC3847">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888B776"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E443F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E443F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E443F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E443F5">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E443F5">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E443F5">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E443F5">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BB2A83">
      <w:footerReference w:type="even" r:id="rId9"/>
      <w:footerReference w:type="default" r:id="rId10"/>
      <w:pgSz w:w="11907" w:h="16839" w:code="9"/>
      <w:pgMar w:top="709" w:right="992"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44A5" w14:textId="77777777" w:rsidR="004D6AAA" w:rsidRDefault="004D6AAA">
      <w:r>
        <w:separator/>
      </w:r>
    </w:p>
  </w:endnote>
  <w:endnote w:type="continuationSeparator" w:id="0">
    <w:p w14:paraId="75A4D470" w14:textId="77777777" w:rsidR="004D6AAA" w:rsidRDefault="004D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4D6AAA" w:rsidRDefault="004D6AA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4D6AAA" w:rsidRDefault="004D6AA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68C3CA4A" w:rsidR="004D6AAA" w:rsidRDefault="004D6AA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369C">
      <w:rPr>
        <w:rStyle w:val="Numeropagina"/>
        <w:noProof/>
      </w:rPr>
      <w:t>10</w:t>
    </w:r>
    <w:r>
      <w:rPr>
        <w:rStyle w:val="Numeropagina"/>
      </w:rPr>
      <w:fldChar w:fldCharType="end"/>
    </w:r>
  </w:p>
  <w:p w14:paraId="4A7823A4" w14:textId="77777777" w:rsidR="004D6AAA" w:rsidRDefault="004D6AA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22B74" w14:textId="77777777" w:rsidR="004D6AAA" w:rsidRDefault="004D6AAA">
      <w:r>
        <w:separator/>
      </w:r>
    </w:p>
  </w:footnote>
  <w:footnote w:type="continuationSeparator" w:id="0">
    <w:p w14:paraId="56725A63" w14:textId="77777777" w:rsidR="004D6AAA" w:rsidRDefault="004D6A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54D09C2"/>
    <w:multiLevelType w:val="hybridMultilevel"/>
    <w:tmpl w:val="1DF257C2"/>
    <w:lvl w:ilvl="0" w:tplc="3A8A45AA">
      <w:numFmt w:val="bullet"/>
      <w:lvlText w:val=""/>
      <w:lvlJc w:val="left"/>
      <w:pPr>
        <w:ind w:left="828" w:hanging="360"/>
      </w:pPr>
      <w:rPr>
        <w:rFonts w:ascii="Symbol" w:eastAsia="Symbol" w:hAnsi="Symbol" w:cs="Symbol" w:hint="default"/>
        <w:b w:val="0"/>
        <w:bCs w:val="0"/>
        <w:i w:val="0"/>
        <w:iCs w:val="0"/>
        <w:spacing w:val="0"/>
        <w:w w:val="100"/>
        <w:sz w:val="22"/>
        <w:szCs w:val="22"/>
        <w:lang w:val="it-IT" w:eastAsia="en-US" w:bidi="ar-SA"/>
      </w:rPr>
    </w:lvl>
    <w:lvl w:ilvl="1" w:tplc="F280B276">
      <w:numFmt w:val="bullet"/>
      <w:lvlText w:val="•"/>
      <w:lvlJc w:val="left"/>
      <w:pPr>
        <w:ind w:left="1726" w:hanging="360"/>
      </w:pPr>
      <w:rPr>
        <w:rFonts w:hint="default"/>
        <w:lang w:val="it-IT" w:eastAsia="en-US" w:bidi="ar-SA"/>
      </w:rPr>
    </w:lvl>
    <w:lvl w:ilvl="2" w:tplc="DD00C6E0">
      <w:numFmt w:val="bullet"/>
      <w:lvlText w:val="•"/>
      <w:lvlJc w:val="left"/>
      <w:pPr>
        <w:ind w:left="2632" w:hanging="360"/>
      </w:pPr>
      <w:rPr>
        <w:rFonts w:hint="default"/>
        <w:lang w:val="it-IT" w:eastAsia="en-US" w:bidi="ar-SA"/>
      </w:rPr>
    </w:lvl>
    <w:lvl w:ilvl="3" w:tplc="02BC1EC6">
      <w:numFmt w:val="bullet"/>
      <w:lvlText w:val="•"/>
      <w:lvlJc w:val="left"/>
      <w:pPr>
        <w:ind w:left="3538" w:hanging="360"/>
      </w:pPr>
      <w:rPr>
        <w:rFonts w:hint="default"/>
        <w:lang w:val="it-IT" w:eastAsia="en-US" w:bidi="ar-SA"/>
      </w:rPr>
    </w:lvl>
    <w:lvl w:ilvl="4" w:tplc="D6BC7CCC">
      <w:numFmt w:val="bullet"/>
      <w:lvlText w:val="•"/>
      <w:lvlJc w:val="left"/>
      <w:pPr>
        <w:ind w:left="4444" w:hanging="360"/>
      </w:pPr>
      <w:rPr>
        <w:rFonts w:hint="default"/>
        <w:lang w:val="it-IT" w:eastAsia="en-US" w:bidi="ar-SA"/>
      </w:rPr>
    </w:lvl>
    <w:lvl w:ilvl="5" w:tplc="21644020">
      <w:numFmt w:val="bullet"/>
      <w:lvlText w:val="•"/>
      <w:lvlJc w:val="left"/>
      <w:pPr>
        <w:ind w:left="5350" w:hanging="360"/>
      </w:pPr>
      <w:rPr>
        <w:rFonts w:hint="default"/>
        <w:lang w:val="it-IT" w:eastAsia="en-US" w:bidi="ar-SA"/>
      </w:rPr>
    </w:lvl>
    <w:lvl w:ilvl="6" w:tplc="98601128">
      <w:numFmt w:val="bullet"/>
      <w:lvlText w:val="•"/>
      <w:lvlJc w:val="left"/>
      <w:pPr>
        <w:ind w:left="6256" w:hanging="360"/>
      </w:pPr>
      <w:rPr>
        <w:rFonts w:hint="default"/>
        <w:lang w:val="it-IT" w:eastAsia="en-US" w:bidi="ar-SA"/>
      </w:rPr>
    </w:lvl>
    <w:lvl w:ilvl="7" w:tplc="A70E63A4">
      <w:numFmt w:val="bullet"/>
      <w:lvlText w:val="•"/>
      <w:lvlJc w:val="left"/>
      <w:pPr>
        <w:ind w:left="7162" w:hanging="360"/>
      </w:pPr>
      <w:rPr>
        <w:rFonts w:hint="default"/>
        <w:lang w:val="it-IT" w:eastAsia="en-US" w:bidi="ar-SA"/>
      </w:rPr>
    </w:lvl>
    <w:lvl w:ilvl="8" w:tplc="EA94CA66">
      <w:numFmt w:val="bullet"/>
      <w:lvlText w:val="•"/>
      <w:lvlJc w:val="left"/>
      <w:pPr>
        <w:ind w:left="8068" w:hanging="360"/>
      </w:pPr>
      <w:rPr>
        <w:rFonts w:hint="default"/>
        <w:lang w:val="it-IT" w:eastAsia="en-US" w:bidi="ar-SA"/>
      </w:rPr>
    </w:lvl>
  </w:abstractNum>
  <w:abstractNum w:abstractNumId="5"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E50EC"/>
    <w:multiLevelType w:val="hybridMultilevel"/>
    <w:tmpl w:val="78F26F34"/>
    <w:lvl w:ilvl="0" w:tplc="8F2C2960">
      <w:numFmt w:val="bullet"/>
      <w:lvlText w:val=""/>
      <w:lvlJc w:val="left"/>
      <w:pPr>
        <w:ind w:left="828" w:hanging="360"/>
      </w:pPr>
      <w:rPr>
        <w:rFonts w:ascii="Symbol" w:eastAsia="Symbol" w:hAnsi="Symbol" w:cs="Symbol" w:hint="default"/>
        <w:b w:val="0"/>
        <w:bCs w:val="0"/>
        <w:i w:val="0"/>
        <w:iCs w:val="0"/>
        <w:spacing w:val="0"/>
        <w:w w:val="60"/>
        <w:sz w:val="22"/>
        <w:szCs w:val="22"/>
        <w:lang w:val="it-IT" w:eastAsia="en-US" w:bidi="ar-SA"/>
      </w:rPr>
    </w:lvl>
    <w:lvl w:ilvl="1" w:tplc="8F682AFE">
      <w:numFmt w:val="bullet"/>
      <w:lvlText w:val="•"/>
      <w:lvlJc w:val="left"/>
      <w:pPr>
        <w:ind w:left="1726" w:hanging="360"/>
      </w:pPr>
      <w:rPr>
        <w:rFonts w:hint="default"/>
        <w:lang w:val="it-IT" w:eastAsia="en-US" w:bidi="ar-SA"/>
      </w:rPr>
    </w:lvl>
    <w:lvl w:ilvl="2" w:tplc="B7305494">
      <w:numFmt w:val="bullet"/>
      <w:lvlText w:val="•"/>
      <w:lvlJc w:val="left"/>
      <w:pPr>
        <w:ind w:left="2632" w:hanging="360"/>
      </w:pPr>
      <w:rPr>
        <w:rFonts w:hint="default"/>
        <w:lang w:val="it-IT" w:eastAsia="en-US" w:bidi="ar-SA"/>
      </w:rPr>
    </w:lvl>
    <w:lvl w:ilvl="3" w:tplc="220EF214">
      <w:numFmt w:val="bullet"/>
      <w:lvlText w:val="•"/>
      <w:lvlJc w:val="left"/>
      <w:pPr>
        <w:ind w:left="3538" w:hanging="360"/>
      </w:pPr>
      <w:rPr>
        <w:rFonts w:hint="default"/>
        <w:lang w:val="it-IT" w:eastAsia="en-US" w:bidi="ar-SA"/>
      </w:rPr>
    </w:lvl>
    <w:lvl w:ilvl="4" w:tplc="899CC9F8">
      <w:numFmt w:val="bullet"/>
      <w:lvlText w:val="•"/>
      <w:lvlJc w:val="left"/>
      <w:pPr>
        <w:ind w:left="4444" w:hanging="360"/>
      </w:pPr>
      <w:rPr>
        <w:rFonts w:hint="default"/>
        <w:lang w:val="it-IT" w:eastAsia="en-US" w:bidi="ar-SA"/>
      </w:rPr>
    </w:lvl>
    <w:lvl w:ilvl="5" w:tplc="E7809DAA">
      <w:numFmt w:val="bullet"/>
      <w:lvlText w:val="•"/>
      <w:lvlJc w:val="left"/>
      <w:pPr>
        <w:ind w:left="5350" w:hanging="360"/>
      </w:pPr>
      <w:rPr>
        <w:rFonts w:hint="default"/>
        <w:lang w:val="it-IT" w:eastAsia="en-US" w:bidi="ar-SA"/>
      </w:rPr>
    </w:lvl>
    <w:lvl w:ilvl="6" w:tplc="0DB2D9DC">
      <w:numFmt w:val="bullet"/>
      <w:lvlText w:val="•"/>
      <w:lvlJc w:val="left"/>
      <w:pPr>
        <w:ind w:left="6256" w:hanging="360"/>
      </w:pPr>
      <w:rPr>
        <w:rFonts w:hint="default"/>
        <w:lang w:val="it-IT" w:eastAsia="en-US" w:bidi="ar-SA"/>
      </w:rPr>
    </w:lvl>
    <w:lvl w:ilvl="7" w:tplc="6D1A1F3E">
      <w:numFmt w:val="bullet"/>
      <w:lvlText w:val="•"/>
      <w:lvlJc w:val="left"/>
      <w:pPr>
        <w:ind w:left="7162" w:hanging="360"/>
      </w:pPr>
      <w:rPr>
        <w:rFonts w:hint="default"/>
        <w:lang w:val="it-IT" w:eastAsia="en-US" w:bidi="ar-SA"/>
      </w:rPr>
    </w:lvl>
    <w:lvl w:ilvl="8" w:tplc="CF0470E8">
      <w:numFmt w:val="bullet"/>
      <w:lvlText w:val="•"/>
      <w:lvlJc w:val="left"/>
      <w:pPr>
        <w:ind w:left="8068" w:hanging="360"/>
      </w:pPr>
      <w:rPr>
        <w:rFonts w:hint="default"/>
        <w:lang w:val="it-IT" w:eastAsia="en-US" w:bidi="ar-SA"/>
      </w:r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F097827"/>
    <w:multiLevelType w:val="hybridMultilevel"/>
    <w:tmpl w:val="F2F65B7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E615E0"/>
    <w:multiLevelType w:val="hybridMultilevel"/>
    <w:tmpl w:val="DC78AB6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12"/>
  </w:num>
  <w:num w:numId="10">
    <w:abstractNumId w:val="16"/>
  </w:num>
  <w:num w:numId="11">
    <w:abstractNumId w:val="10"/>
  </w:num>
  <w:num w:numId="12">
    <w:abstractNumId w:val="5"/>
  </w:num>
  <w:num w:numId="13">
    <w:abstractNumId w:val="7"/>
  </w:num>
  <w:num w:numId="14">
    <w:abstractNumId w:val="8"/>
  </w:num>
  <w:num w:numId="15">
    <w:abstractNumId w:val="14"/>
  </w:num>
  <w:num w:numId="16">
    <w:abstractNumId w:val="6"/>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1CC5"/>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1873"/>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C745B"/>
    <w:rsid w:val="001D34BA"/>
    <w:rsid w:val="001D4B64"/>
    <w:rsid w:val="001D6B50"/>
    <w:rsid w:val="001D6D75"/>
    <w:rsid w:val="001D79C5"/>
    <w:rsid w:val="001E75E6"/>
    <w:rsid w:val="001F031D"/>
    <w:rsid w:val="001F16A2"/>
    <w:rsid w:val="001F207B"/>
    <w:rsid w:val="001F6C2D"/>
    <w:rsid w:val="00207849"/>
    <w:rsid w:val="002100E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60C"/>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0F10"/>
    <w:rsid w:val="004B62EF"/>
    <w:rsid w:val="004C01A7"/>
    <w:rsid w:val="004D1824"/>
    <w:rsid w:val="004D18E3"/>
    <w:rsid w:val="004D1C0F"/>
    <w:rsid w:val="004D2A3B"/>
    <w:rsid w:val="004D318E"/>
    <w:rsid w:val="004D6AAA"/>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252"/>
    <w:rsid w:val="0066271B"/>
    <w:rsid w:val="006648CD"/>
    <w:rsid w:val="0066624A"/>
    <w:rsid w:val="00673AF6"/>
    <w:rsid w:val="00674BB2"/>
    <w:rsid w:val="006761FD"/>
    <w:rsid w:val="0067699A"/>
    <w:rsid w:val="0068062A"/>
    <w:rsid w:val="006816EE"/>
    <w:rsid w:val="00683118"/>
    <w:rsid w:val="00692070"/>
    <w:rsid w:val="006A149B"/>
    <w:rsid w:val="006A4B64"/>
    <w:rsid w:val="006A73FD"/>
    <w:rsid w:val="006B0031"/>
    <w:rsid w:val="006B0653"/>
    <w:rsid w:val="006B162F"/>
    <w:rsid w:val="006B2F2A"/>
    <w:rsid w:val="006B7D8C"/>
    <w:rsid w:val="006C0DCD"/>
    <w:rsid w:val="006C1D43"/>
    <w:rsid w:val="006C1E40"/>
    <w:rsid w:val="006C4524"/>
    <w:rsid w:val="006C761E"/>
    <w:rsid w:val="006D04D6"/>
    <w:rsid w:val="006D39F3"/>
    <w:rsid w:val="006D415B"/>
    <w:rsid w:val="006D4AC3"/>
    <w:rsid w:val="006E0673"/>
    <w:rsid w:val="006E6423"/>
    <w:rsid w:val="006F05B1"/>
    <w:rsid w:val="006F5938"/>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098A"/>
    <w:rsid w:val="007F17F0"/>
    <w:rsid w:val="007F24B6"/>
    <w:rsid w:val="007F5DF0"/>
    <w:rsid w:val="00801BA6"/>
    <w:rsid w:val="008122E8"/>
    <w:rsid w:val="00813565"/>
    <w:rsid w:val="00815D29"/>
    <w:rsid w:val="00831FA2"/>
    <w:rsid w:val="00832733"/>
    <w:rsid w:val="00834CD6"/>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1D8A"/>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6A6A"/>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2A83"/>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36CB9"/>
    <w:rsid w:val="00C404AE"/>
    <w:rsid w:val="00C410EF"/>
    <w:rsid w:val="00C43242"/>
    <w:rsid w:val="00C47403"/>
    <w:rsid w:val="00C51601"/>
    <w:rsid w:val="00C52FC2"/>
    <w:rsid w:val="00C572D7"/>
    <w:rsid w:val="00C61D88"/>
    <w:rsid w:val="00C711D2"/>
    <w:rsid w:val="00C728F6"/>
    <w:rsid w:val="00C807AE"/>
    <w:rsid w:val="00C85681"/>
    <w:rsid w:val="00C9066B"/>
    <w:rsid w:val="00C91B2C"/>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2E1"/>
    <w:rsid w:val="00E03443"/>
    <w:rsid w:val="00E0348A"/>
    <w:rsid w:val="00E0597F"/>
    <w:rsid w:val="00E05E12"/>
    <w:rsid w:val="00E06895"/>
    <w:rsid w:val="00E12CB4"/>
    <w:rsid w:val="00E14FE7"/>
    <w:rsid w:val="00E15081"/>
    <w:rsid w:val="00E171B4"/>
    <w:rsid w:val="00E323BE"/>
    <w:rsid w:val="00E34D43"/>
    <w:rsid w:val="00E37236"/>
    <w:rsid w:val="00E443EB"/>
    <w:rsid w:val="00E443F5"/>
    <w:rsid w:val="00E455B8"/>
    <w:rsid w:val="00E5247C"/>
    <w:rsid w:val="00E533F6"/>
    <w:rsid w:val="00E61183"/>
    <w:rsid w:val="00E674BE"/>
    <w:rsid w:val="00E72F8E"/>
    <w:rsid w:val="00E7369C"/>
    <w:rsid w:val="00E73B87"/>
    <w:rsid w:val="00E74814"/>
    <w:rsid w:val="00E748D5"/>
    <w:rsid w:val="00E7672F"/>
    <w:rsid w:val="00E82ABC"/>
    <w:rsid w:val="00E8420A"/>
    <w:rsid w:val="00E8745B"/>
    <w:rsid w:val="00E96764"/>
    <w:rsid w:val="00EA0230"/>
    <w:rsid w:val="00EA11D6"/>
    <w:rsid w:val="00EA28E1"/>
    <w:rsid w:val="00EA2DCA"/>
    <w:rsid w:val="00EA358E"/>
    <w:rsid w:val="00EA50F6"/>
    <w:rsid w:val="00EB0B8B"/>
    <w:rsid w:val="00EB2A39"/>
    <w:rsid w:val="00EB76B0"/>
    <w:rsid w:val="00EC0DFD"/>
    <w:rsid w:val="00EC2016"/>
    <w:rsid w:val="00EC303F"/>
    <w:rsid w:val="00EC583B"/>
    <w:rsid w:val="00ED03F7"/>
    <w:rsid w:val="00ED11C0"/>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6A6"/>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uiPriority w:val="99"/>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E96764"/>
    <w:pPr>
      <w:widowControl w:val="0"/>
      <w:suppressAutoHyphens/>
    </w:pPr>
    <w:rPr>
      <w:rFonts w:ascii="Trebuchet MS" w:eastAsia="Trebuchet MS" w:hAnsi="Trebuchet MS" w:cs="Trebuchet MS"/>
      <w:sz w:val="22"/>
      <w:szCs w:val="22"/>
      <w:lang w:eastAsia="zh-CN" w:bidi="hi-IN"/>
    </w:rPr>
  </w:style>
  <w:style w:type="paragraph" w:styleId="Corpotesto">
    <w:name w:val="Body Text"/>
    <w:basedOn w:val="Normale"/>
    <w:link w:val="CorpotestoCarattere"/>
    <w:uiPriority w:val="1"/>
    <w:qFormat/>
    <w:rsid w:val="00E032E1"/>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E032E1"/>
    <w:rPr>
      <w:rFonts w:ascii="Calibri" w:eastAsia="Calibri" w:hAnsi="Calibri" w:cs="Calibri"/>
      <w:sz w:val="22"/>
      <w:szCs w:val="22"/>
      <w:lang w:eastAsia="en-US"/>
    </w:rPr>
  </w:style>
  <w:style w:type="paragraph" w:customStyle="1" w:styleId="TableParagraph">
    <w:name w:val="Table Paragraph"/>
    <w:basedOn w:val="Normale"/>
    <w:uiPriority w:val="1"/>
    <w:qFormat/>
    <w:rsid w:val="00E032E1"/>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F66B6-EC39-447F-82EC-B71791EB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1833</Words>
  <Characters>11937</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13743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Coll06</cp:lastModifiedBy>
  <cp:revision>4</cp:revision>
  <cp:lastPrinted>2025-10-28T13:36:00Z</cp:lastPrinted>
  <dcterms:created xsi:type="dcterms:W3CDTF">2025-10-28T13:39:00Z</dcterms:created>
  <dcterms:modified xsi:type="dcterms:W3CDTF">2025-10-28T13:41:00Z</dcterms:modified>
</cp:coreProperties>
</file>