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10491"/>
      </w:tblGrid>
      <w:tr w:rsidR="00B12438" w14:paraId="716092D6" w14:textId="77777777" w:rsidTr="003F15C8">
        <w:trPr>
          <w:trHeight w:val="3954"/>
        </w:trPr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2E63" w14:textId="77777777" w:rsidR="00B12438" w:rsidRPr="00C653AD" w:rsidRDefault="00B12438" w:rsidP="003F15C8">
            <w:pPr>
              <w:spacing w:after="241" w:line="24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0EE198D" wp14:editId="6956E8CC">
                  <wp:simplePos x="0" y="0"/>
                  <wp:positionH relativeFrom="column">
                    <wp:posOffset>4289425</wp:posOffset>
                  </wp:positionH>
                  <wp:positionV relativeFrom="paragraph">
                    <wp:posOffset>217170</wp:posOffset>
                  </wp:positionV>
                  <wp:extent cx="2239010" cy="619125"/>
                  <wp:effectExtent l="0" t="0" r="6350" b="0"/>
                  <wp:wrapNone/>
                  <wp:docPr id="1" name="Immagine 1" descr="C:\Users\Personale3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C:\Users\Personale3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62DCB40" wp14:editId="65DB3AB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-10160</wp:posOffset>
                  </wp:positionV>
                  <wp:extent cx="1999615" cy="1002030"/>
                  <wp:effectExtent l="0" t="0" r="635" b="7620"/>
                  <wp:wrapNone/>
                  <wp:docPr id="2" name="Immagine 2" descr="C:\Users\Personale3\AppData\Local\Microsoft\Windows\INetCache\Content.Word\LOGO-SCUOLA-CARB.-bitmap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C:\Users\Personale3\AppData\Local\Microsoft\Windows\INetCache\Content.Word\LOGO-SCUOLA-CARB.-bitmap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9D4CC8" w14:textId="77777777" w:rsidR="00B12438" w:rsidRDefault="00B12438" w:rsidP="003F15C8">
            <w:pPr>
              <w:pStyle w:val="Intestazione"/>
              <w:ind w:left="-426"/>
              <w:jc w:val="right"/>
            </w:pPr>
          </w:p>
          <w:p w14:paraId="29974CB4" w14:textId="77777777" w:rsidR="00B12438" w:rsidRPr="00CB0B14" w:rsidRDefault="00B12438" w:rsidP="003F15C8">
            <w:pPr>
              <w:pStyle w:val="Intestazione"/>
              <w:tabs>
                <w:tab w:val="clear" w:pos="4819"/>
                <w:tab w:val="clear" w:pos="9638"/>
                <w:tab w:val="left" w:pos="1575"/>
              </w:tabs>
              <w:rPr>
                <w:sz w:val="16"/>
                <w:szCs w:val="16"/>
              </w:rPr>
            </w:pPr>
            <w:r>
              <w:tab/>
            </w:r>
          </w:p>
          <w:p w14:paraId="2C666A23" w14:textId="77777777" w:rsidR="00B12438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-1"/>
              <w:rPr>
                <w:rFonts w:ascii="Arimo" w:hAnsi="Arimo" w:cs="Arimo"/>
                <w:b/>
                <w:color w:val="000000"/>
                <w:sz w:val="28"/>
                <w:szCs w:val="28"/>
              </w:rPr>
            </w:pPr>
          </w:p>
          <w:p w14:paraId="700284E6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b/>
                <w:color w:val="000000"/>
              </w:rPr>
            </w:pPr>
            <w:r w:rsidRPr="00913CEE">
              <w:rPr>
                <w:rFonts w:ascii="Arimo" w:hAnsi="Arimo" w:cs="Arimo"/>
                <w:b/>
                <w:color w:val="000000"/>
              </w:rPr>
              <w:t>ISTITUTO COMPRENSIVO CARBONERA</w:t>
            </w:r>
          </w:p>
          <w:p w14:paraId="2BB150A2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eastAsia="Calibri" w:hAnsi="Arimo" w:cs="Arimo"/>
                <w:b/>
                <w:color w:val="000000"/>
                <w:sz w:val="17"/>
                <w:szCs w:val="17"/>
              </w:rPr>
            </w:pPr>
            <w:r w:rsidRPr="00913CEE">
              <w:rPr>
                <w:rFonts w:ascii="Arimo" w:eastAsia="Calibri" w:hAnsi="Arimo" w:cs="Arimo"/>
                <w:b/>
                <w:color w:val="000000"/>
                <w:sz w:val="17"/>
                <w:szCs w:val="17"/>
              </w:rPr>
              <w:t>Via Roma, 56 – Tel n° 0422 / 396256</w:t>
            </w:r>
          </w:p>
          <w:p w14:paraId="4C6F320A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color w:val="0000FF"/>
                <w:sz w:val="17"/>
                <w:szCs w:val="17"/>
                <w:lang w:val="en-US"/>
              </w:rPr>
            </w:pPr>
            <w:r w:rsidRPr="00913CEE">
              <w:rPr>
                <w:rFonts w:ascii="Arimo" w:eastAsia="Calibri" w:hAnsi="Arimo" w:cs="Arimo"/>
                <w:b/>
                <w:color w:val="000000"/>
                <w:sz w:val="17"/>
                <w:szCs w:val="17"/>
                <w:lang w:val="en-US"/>
              </w:rPr>
              <w:t xml:space="preserve">mail: </w:t>
            </w:r>
            <w:r w:rsidRPr="00913CEE">
              <w:rPr>
                <w:rFonts w:ascii="Arimo" w:eastAsia="Calibri" w:hAnsi="Arimo" w:cs="Arimo"/>
                <w:color w:val="1155CC"/>
                <w:sz w:val="17"/>
                <w:szCs w:val="17"/>
                <w:u w:val="single"/>
                <w:lang w:val="en-US"/>
              </w:rPr>
              <w:t>tvic85600q@</w:t>
            </w:r>
            <w:r w:rsidRPr="00913CEE">
              <w:rPr>
                <w:rFonts w:ascii="Arimo" w:hAnsi="Arimo" w:cs="Arimo"/>
                <w:color w:val="1155CC"/>
                <w:sz w:val="17"/>
                <w:szCs w:val="17"/>
                <w:u w:val="single"/>
                <w:lang w:val="en-US"/>
              </w:rPr>
              <w:t xml:space="preserve">istruzione.it </w:t>
            </w:r>
            <w:r w:rsidRPr="00913CEE">
              <w:rPr>
                <w:rFonts w:ascii="Arimo" w:hAnsi="Arimo" w:cs="Arimo"/>
                <w:color w:val="000000"/>
                <w:sz w:val="17"/>
                <w:szCs w:val="17"/>
                <w:lang w:val="en-US"/>
              </w:rPr>
              <w:t xml:space="preserve">- </w:t>
            </w:r>
            <w:r w:rsidRPr="00913CEE">
              <w:rPr>
                <w:rFonts w:ascii="Arimo" w:hAnsi="Arimo" w:cs="Arimo"/>
                <w:color w:val="0000FF"/>
                <w:sz w:val="17"/>
                <w:szCs w:val="17"/>
                <w:u w:val="single"/>
                <w:lang w:val="en-US"/>
              </w:rPr>
              <w:t>tvic85600q@pec.istruzione.it</w:t>
            </w:r>
          </w:p>
          <w:p w14:paraId="60DF85A5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b/>
                <w:i/>
                <w:color w:val="000000"/>
                <w:sz w:val="17"/>
                <w:szCs w:val="17"/>
              </w:rPr>
            </w:pPr>
            <w:r w:rsidRPr="00913CEE">
              <w:rPr>
                <w:rFonts w:ascii="Arimo" w:hAnsi="Arimo" w:cs="Arimo"/>
                <w:b/>
                <w:color w:val="000000"/>
                <w:sz w:val="17"/>
                <w:szCs w:val="17"/>
              </w:rPr>
              <w:t xml:space="preserve">C.F. 80026200263 </w:t>
            </w:r>
            <w:r w:rsidRPr="00913CEE">
              <w:rPr>
                <w:rFonts w:ascii="Arimo" w:hAnsi="Arimo" w:cs="Arimo"/>
                <w:color w:val="000000"/>
                <w:sz w:val="17"/>
                <w:szCs w:val="17"/>
              </w:rPr>
              <w:t xml:space="preserve">– </w:t>
            </w:r>
            <w:r w:rsidRPr="00913CEE">
              <w:rPr>
                <w:rFonts w:ascii="Arimo" w:hAnsi="Arimo" w:cs="Arimo"/>
                <w:b/>
                <w:i/>
                <w:color w:val="000000"/>
                <w:sz w:val="17"/>
                <w:szCs w:val="17"/>
              </w:rPr>
              <w:t>codice univoco fatturazione UFG1GZ</w:t>
            </w:r>
          </w:p>
          <w:p w14:paraId="7A16E6E0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b/>
                <w:color w:val="000000"/>
                <w:sz w:val="17"/>
                <w:szCs w:val="17"/>
              </w:rPr>
            </w:pPr>
            <w:r w:rsidRPr="00913CEE">
              <w:rPr>
                <w:rFonts w:ascii="Arimo" w:hAnsi="Arimo" w:cs="Arimo"/>
                <w:b/>
                <w:color w:val="000000"/>
                <w:sz w:val="17"/>
                <w:szCs w:val="17"/>
              </w:rPr>
              <w:t>31030 - C A R B O N E R A (TV)</w:t>
            </w:r>
          </w:p>
          <w:p w14:paraId="5BA41AB5" w14:textId="77777777" w:rsidR="00B12438" w:rsidRPr="00913CEE" w:rsidRDefault="00652433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color w:val="1155CC"/>
                <w:u w:val="single"/>
              </w:rPr>
            </w:pPr>
            <w:hyperlink r:id="rId7" w:history="1">
              <w:r w:rsidR="00B12438" w:rsidRPr="008B4196">
                <w:rPr>
                  <w:rStyle w:val="Collegamentoipertestuale"/>
                  <w:rFonts w:ascii="Arimo" w:hAnsi="Arimo" w:cs="Arimo"/>
                </w:rPr>
                <w:t>http://www.iccarboneratv.edu.it/</w:t>
              </w:r>
            </w:hyperlink>
          </w:p>
          <w:p w14:paraId="41A16AFE" w14:textId="77777777" w:rsidR="00B12438" w:rsidRPr="00D60CA0" w:rsidRDefault="00B12438" w:rsidP="003F15C8">
            <w:pPr>
              <w:pStyle w:val="Intestazione"/>
              <w:tabs>
                <w:tab w:val="clear" w:pos="4819"/>
                <w:tab w:val="clear" w:pos="9638"/>
                <w:tab w:val="left" w:pos="7680"/>
              </w:tabs>
              <w:rPr>
                <w:rFonts w:ascii="Arimo" w:hAnsi="Arimo" w:cs="Arimo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668E1AA" wp14:editId="20A60669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146685</wp:posOffset>
                  </wp:positionV>
                  <wp:extent cx="464185" cy="100965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C50A0D8" wp14:editId="5C3748DF">
                  <wp:simplePos x="0" y="0"/>
                  <wp:positionH relativeFrom="column">
                    <wp:posOffset>4639310</wp:posOffset>
                  </wp:positionH>
                  <wp:positionV relativeFrom="paragraph">
                    <wp:posOffset>69850</wp:posOffset>
                  </wp:positionV>
                  <wp:extent cx="1936750" cy="487045"/>
                  <wp:effectExtent l="0" t="0" r="6350" b="8255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mo" w:hAnsi="Arimo" w:cs="Arimo"/>
              </w:rPr>
              <w:tab/>
            </w:r>
          </w:p>
          <w:p w14:paraId="689278EC" w14:textId="77777777" w:rsidR="00B12438" w:rsidRDefault="00B12438" w:rsidP="003F15C8">
            <w:pPr>
              <w:pStyle w:val="Intestazione"/>
              <w:ind w:left="-426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FF37B03" wp14:editId="4AC3006D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71120</wp:posOffset>
                  </wp:positionV>
                  <wp:extent cx="1333500" cy="219075"/>
                  <wp:effectExtent l="0" t="0" r="0" b="952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16" b="4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5F42360" wp14:editId="71FDE22E">
                  <wp:simplePos x="0" y="0"/>
                  <wp:positionH relativeFrom="column">
                    <wp:posOffset>2496185</wp:posOffset>
                  </wp:positionH>
                  <wp:positionV relativeFrom="paragraph">
                    <wp:posOffset>18415</wp:posOffset>
                  </wp:positionV>
                  <wp:extent cx="1735455" cy="334645"/>
                  <wp:effectExtent l="0" t="0" r="0" b="8255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08" b="30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35F017" w14:textId="77777777" w:rsidR="00B12438" w:rsidRPr="00F72F41" w:rsidRDefault="00B12438" w:rsidP="003F15C8">
            <w:pPr>
              <w:pStyle w:val="Intestazione"/>
              <w:rPr>
                <w:u w:val="single"/>
              </w:rPr>
            </w:pPr>
          </w:p>
          <w:p w14:paraId="6E4893F2" w14:textId="77777777" w:rsidR="00B12438" w:rsidRDefault="00B12438" w:rsidP="003F15C8">
            <w:pPr>
              <w:keepNext/>
              <w:ind w:left="403"/>
              <w:jc w:val="center"/>
            </w:pPr>
          </w:p>
        </w:tc>
      </w:tr>
    </w:tbl>
    <w:p w14:paraId="57AF6755" w14:textId="276FF4CE" w:rsidR="00207205" w:rsidRDefault="00207205"/>
    <w:p w14:paraId="0D0F3843" w14:textId="69AD17CA" w:rsidR="00DA59EB" w:rsidRPr="00DA59EB" w:rsidRDefault="00DA59EB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DA59EB">
        <w:rPr>
          <w:u w:val="single"/>
        </w:rPr>
        <w:t>ALLEGATO E</w:t>
      </w:r>
    </w:p>
    <w:p w14:paraId="67A7F6A4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cstheme="minorHAnsi"/>
          <w:b/>
          <w:bCs/>
          <w:i/>
          <w:iCs/>
        </w:rPr>
      </w:pPr>
      <w:r w:rsidRPr="00C108C3">
        <w:rPr>
          <w:rFonts w:cstheme="minorHAnsi"/>
          <w:b/>
          <w:bCs/>
          <w:i/>
          <w:iCs/>
        </w:rPr>
        <w:t>1</w:t>
      </w:r>
      <w:r>
        <w:rPr>
          <w:rFonts w:cstheme="minorHAnsi"/>
          <w:b/>
          <w:bCs/>
          <w:i/>
          <w:iCs/>
        </w:rPr>
        <w:t xml:space="preserve">. </w:t>
      </w:r>
      <w:r w:rsidRPr="00C108C3">
        <w:rPr>
          <w:rFonts w:cstheme="minorHAnsi"/>
          <w:b/>
          <w:bCs/>
          <w:i/>
          <w:iCs/>
        </w:rPr>
        <w:t>Dati anagrafici:</w:t>
      </w:r>
    </w:p>
    <w:p w14:paraId="31ADE74B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cstheme="minorHAnsi"/>
          <w:b/>
          <w:bCs/>
          <w:i/>
          <w:iCs/>
        </w:rPr>
      </w:pPr>
    </w:p>
    <w:p w14:paraId="778EE96E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cstheme="minorHAnsi"/>
          <w:bCs/>
          <w:i/>
          <w:iCs/>
        </w:rPr>
      </w:pPr>
      <w:r w:rsidRPr="00C108C3">
        <w:rPr>
          <w:rFonts w:cstheme="minorHAnsi"/>
          <w:bCs/>
          <w:i/>
          <w:iCs/>
        </w:rPr>
        <w:t>I</w:t>
      </w:r>
      <w:r>
        <w:rPr>
          <w:rFonts w:cstheme="minorHAnsi"/>
          <w:bCs/>
          <w:i/>
          <w:iCs/>
        </w:rPr>
        <w:t>l/la sottoscritto/a ………………………………………………………………………</w:t>
      </w:r>
      <w:proofErr w:type="gramStart"/>
      <w:r>
        <w:rPr>
          <w:rFonts w:cstheme="minorHAnsi"/>
          <w:bCs/>
          <w:i/>
          <w:iCs/>
        </w:rPr>
        <w:t>…….</w:t>
      </w:r>
      <w:proofErr w:type="gramEnd"/>
      <w:r>
        <w:rPr>
          <w:rFonts w:cstheme="minorHAnsi"/>
          <w:bCs/>
          <w:i/>
          <w:iCs/>
        </w:rPr>
        <w:t>.………………………………………………………………</w:t>
      </w:r>
    </w:p>
    <w:p w14:paraId="409E2236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nato/a </w:t>
      </w:r>
      <w:proofErr w:type="spellStart"/>
      <w:r>
        <w:rPr>
          <w:rFonts w:cstheme="minorHAnsi"/>
          <w:bCs/>
          <w:i/>
          <w:iCs/>
        </w:rPr>
        <w:t>a</w:t>
      </w:r>
      <w:proofErr w:type="spellEnd"/>
      <w:r>
        <w:rPr>
          <w:rFonts w:cstheme="minorHAnsi"/>
          <w:bCs/>
          <w:i/>
          <w:iCs/>
        </w:rPr>
        <w:t xml:space="preserve"> ………………………………………………………………………………………</w:t>
      </w:r>
      <w:proofErr w:type="gramStart"/>
      <w:r>
        <w:rPr>
          <w:rFonts w:cstheme="minorHAnsi"/>
          <w:bCs/>
          <w:i/>
          <w:iCs/>
        </w:rPr>
        <w:t>…….</w:t>
      </w:r>
      <w:proofErr w:type="gramEnd"/>
      <w:r>
        <w:rPr>
          <w:rFonts w:cstheme="minorHAnsi"/>
          <w:bCs/>
          <w:i/>
          <w:iCs/>
        </w:rPr>
        <w:t>……………………...…. il ……………………………….</w:t>
      </w:r>
    </w:p>
    <w:p w14:paraId="0D935833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cstheme="minorHAnsi"/>
          <w:bCs/>
          <w:i/>
          <w:iCs/>
        </w:rPr>
      </w:pPr>
      <w:r w:rsidRPr="00C108C3">
        <w:rPr>
          <w:rFonts w:cstheme="minorHAnsi"/>
          <w:bCs/>
          <w:i/>
          <w:iCs/>
        </w:rPr>
        <w:t>residente in …………………………………………………………. a ………</w:t>
      </w:r>
      <w:r>
        <w:rPr>
          <w:rFonts w:cstheme="minorHAnsi"/>
          <w:bCs/>
          <w:i/>
          <w:iCs/>
        </w:rPr>
        <w:t>…</w:t>
      </w:r>
      <w:proofErr w:type="gramStart"/>
      <w:r>
        <w:rPr>
          <w:rFonts w:cstheme="minorHAnsi"/>
          <w:bCs/>
          <w:i/>
          <w:iCs/>
        </w:rPr>
        <w:t>……</w:t>
      </w:r>
      <w:r w:rsidRPr="00C108C3">
        <w:rPr>
          <w:rFonts w:cstheme="minorHAnsi"/>
          <w:bCs/>
          <w:i/>
          <w:iCs/>
        </w:rPr>
        <w:t>.</w:t>
      </w:r>
      <w:proofErr w:type="gramEnd"/>
      <w:r w:rsidRPr="00C108C3">
        <w:rPr>
          <w:rFonts w:cstheme="minorHAnsi"/>
          <w:bCs/>
          <w:i/>
          <w:iCs/>
        </w:rPr>
        <w:t>……………………………………………………………. n. …….</w:t>
      </w:r>
    </w:p>
    <w:p w14:paraId="68AB4330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cstheme="minorHAnsi"/>
          <w:i/>
        </w:rPr>
      </w:pPr>
      <w:proofErr w:type="spellStart"/>
      <w:r w:rsidRPr="00C108C3">
        <w:rPr>
          <w:rFonts w:cstheme="minorHAnsi"/>
          <w:i/>
        </w:rPr>
        <w:t>cap</w:t>
      </w:r>
      <w:proofErr w:type="spellEnd"/>
      <w:r>
        <w:rPr>
          <w:rFonts w:cstheme="minorHAnsi"/>
          <w:i/>
        </w:rPr>
        <w:t xml:space="preserve"> ………………………………………. codice fiscale …………………………</w:t>
      </w:r>
      <w:proofErr w:type="gramStart"/>
      <w:r>
        <w:rPr>
          <w:rFonts w:cstheme="minorHAnsi"/>
          <w:i/>
        </w:rPr>
        <w:t>…….</w:t>
      </w:r>
      <w:proofErr w:type="gramEnd"/>
      <w:r>
        <w:rPr>
          <w:rFonts w:cstheme="minorHAnsi"/>
          <w:i/>
        </w:rPr>
        <w:t>.……………………. tel. ………………………………………</w:t>
      </w:r>
      <w:r w:rsidRPr="00C108C3">
        <w:rPr>
          <w:rFonts w:cstheme="minorHAnsi"/>
          <w:i/>
        </w:rPr>
        <w:t xml:space="preserve"> </w:t>
      </w:r>
    </w:p>
    <w:p w14:paraId="0D3D7E27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cstheme="minorHAnsi"/>
        </w:rPr>
      </w:pPr>
      <w:r>
        <w:rPr>
          <w:rFonts w:cstheme="minorHAnsi"/>
        </w:rPr>
        <w:t xml:space="preserve">e-mail …………………………………………………………………………… | </w:t>
      </w:r>
      <w:proofErr w:type="spellStart"/>
      <w:r>
        <w:rPr>
          <w:rFonts w:cstheme="minorHAnsi"/>
        </w:rPr>
        <w:t>mailPEC</w:t>
      </w:r>
      <w:proofErr w:type="spellEnd"/>
      <w:r>
        <w:rPr>
          <w:rFonts w:cstheme="minorHAnsi"/>
        </w:rPr>
        <w:t xml:space="preserve"> ………………………………………………………………….</w:t>
      </w:r>
    </w:p>
    <w:p w14:paraId="0B1D5F5C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cstheme="minorHAnsi"/>
        </w:rPr>
      </w:pPr>
    </w:p>
    <w:p w14:paraId="00E000F3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cstheme="minorHAnsi"/>
          <w:u w:val="single"/>
        </w:rPr>
      </w:pPr>
      <w:r w:rsidRPr="00C108C3">
        <w:rPr>
          <w:rFonts w:cstheme="minorHAnsi"/>
          <w:b/>
          <w:bCs/>
          <w:i/>
          <w:iCs/>
        </w:rPr>
        <w:t>Titolo progetto / incarico</w:t>
      </w:r>
      <w:r w:rsidRPr="00C108C3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Pr="00C108C3">
        <w:rPr>
          <w:rFonts w:cstheme="minorHAnsi"/>
          <w:bCs/>
        </w:rPr>
        <w:t>…………………………………………………………………………………………………………………………………</w:t>
      </w:r>
    </w:p>
    <w:p w14:paraId="2C912A6B" w14:textId="77777777" w:rsidR="00DA59EB" w:rsidRDefault="00DA59EB" w:rsidP="00DA59EB">
      <w:pPr>
        <w:widowControl w:val="0"/>
        <w:tabs>
          <w:tab w:val="left" w:pos="10207"/>
        </w:tabs>
        <w:autoSpaceDE w:val="0"/>
        <w:autoSpaceDN w:val="0"/>
        <w:adjustRightInd w:val="0"/>
        <w:spacing w:line="300" w:lineRule="exact"/>
        <w:ind w:right="-1"/>
        <w:jc w:val="center"/>
        <w:rPr>
          <w:rFonts w:cstheme="minorHAnsi"/>
        </w:rPr>
      </w:pPr>
      <w:r w:rsidRPr="00C108C3">
        <w:rPr>
          <w:rFonts w:cstheme="minorHAnsi"/>
        </w:rPr>
        <w:t xml:space="preserve">data di inizio </w:t>
      </w:r>
      <w:r>
        <w:rPr>
          <w:rFonts w:cstheme="minorHAnsi"/>
        </w:rPr>
        <w:t>……………………………………….</w:t>
      </w:r>
      <w:r w:rsidRPr="00C108C3">
        <w:rPr>
          <w:rFonts w:cstheme="minorHAnsi"/>
        </w:rPr>
        <w:t xml:space="preserve"> e data fine </w:t>
      </w:r>
      <w:r>
        <w:rPr>
          <w:rFonts w:cstheme="minorHAnsi"/>
        </w:rPr>
        <w:t>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581510EE" w14:textId="77777777" w:rsidR="00DA59EB" w:rsidRDefault="00DA59EB" w:rsidP="00DA59EB">
      <w:pPr>
        <w:widowControl w:val="0"/>
        <w:tabs>
          <w:tab w:val="left" w:pos="10207"/>
        </w:tabs>
        <w:autoSpaceDE w:val="0"/>
        <w:autoSpaceDN w:val="0"/>
        <w:adjustRightInd w:val="0"/>
        <w:spacing w:line="300" w:lineRule="exact"/>
        <w:ind w:right="-1"/>
        <w:jc w:val="center"/>
        <w:rPr>
          <w:rFonts w:cstheme="minorHAnsi"/>
          <w:b/>
          <w:bCs/>
        </w:rPr>
      </w:pPr>
    </w:p>
    <w:p w14:paraId="3B37596F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center"/>
        <w:rPr>
          <w:rFonts w:cstheme="minorHAnsi"/>
        </w:rPr>
      </w:pPr>
      <w:r w:rsidRPr="00C108C3">
        <w:rPr>
          <w:rFonts w:cstheme="minorHAnsi"/>
        </w:rPr>
        <w:t>***********************************************************************************</w:t>
      </w:r>
    </w:p>
    <w:p w14:paraId="556EC6BF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center"/>
        <w:rPr>
          <w:rFonts w:cstheme="minorHAnsi"/>
        </w:rPr>
      </w:pPr>
    </w:p>
    <w:p w14:paraId="15CB7BE9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center"/>
        <w:rPr>
          <w:rFonts w:cstheme="minorHAnsi"/>
        </w:rPr>
      </w:pPr>
      <w:r w:rsidRPr="00C108C3">
        <w:rPr>
          <w:rFonts w:cstheme="minorHAnsi"/>
        </w:rPr>
        <w:t>consapevole delle responsabilità e delle pene stabilite dalla legge per false attestazioni e mendaci dichiarazioni,</w:t>
      </w:r>
    </w:p>
    <w:p w14:paraId="3A5D4A0D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cstheme="minorHAnsi"/>
        </w:rPr>
      </w:pPr>
    </w:p>
    <w:p w14:paraId="27EE953D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cstheme="minorHAnsi"/>
        </w:rPr>
      </w:pPr>
    </w:p>
    <w:p w14:paraId="06E007B3" w14:textId="77777777" w:rsidR="00DA59EB" w:rsidRDefault="00DA59EB" w:rsidP="00DA59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</w:rPr>
      </w:pPr>
      <w:r w:rsidRPr="00C108C3">
        <w:rPr>
          <w:rFonts w:cstheme="minorHAnsi"/>
          <w:b/>
          <w:bCs/>
        </w:rPr>
        <w:t>dichiara sotto la propria responsabilità</w:t>
      </w:r>
    </w:p>
    <w:p w14:paraId="5B941CE4" w14:textId="77777777" w:rsidR="00DA59EB" w:rsidRPr="007377FD" w:rsidRDefault="00DA59EB" w:rsidP="00DA59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theme="minorHAnsi"/>
          <w:bCs/>
          <w:i/>
          <w:sz w:val="18"/>
        </w:rPr>
      </w:pPr>
      <w:r w:rsidRPr="007377FD">
        <w:rPr>
          <w:rFonts w:cstheme="minorHAnsi"/>
          <w:bCs/>
          <w:i/>
          <w:sz w:val="18"/>
        </w:rPr>
        <w:t>(indicare con una [x] il campo di interesse)</w:t>
      </w:r>
    </w:p>
    <w:p w14:paraId="5C253FE0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cstheme="minorHAnsi"/>
        </w:rPr>
      </w:pPr>
    </w:p>
    <w:p w14:paraId="1C10678B" w14:textId="77777777" w:rsidR="00DA59EB" w:rsidRPr="00AA6EEF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proofErr w:type="gramStart"/>
      <w:r w:rsidRPr="00AA6EEF">
        <w:rPr>
          <w:rFonts w:eastAsia="HiraginoSans-W3" w:cstheme="minorHAnsi"/>
        </w:rPr>
        <w:t xml:space="preserve">[ </w:t>
      </w:r>
      <w:r>
        <w:rPr>
          <w:rFonts w:eastAsia="HiraginoSans-W3" w:cstheme="minorHAnsi"/>
        </w:rPr>
        <w:t xml:space="preserve"> </w:t>
      </w:r>
      <w:r w:rsidRPr="00AA6EEF">
        <w:rPr>
          <w:rFonts w:eastAsia="HiraginoSans-W3" w:cstheme="minorHAnsi"/>
        </w:rPr>
        <w:t>]</w:t>
      </w:r>
      <w:proofErr w:type="gramEnd"/>
      <w:r w:rsidRPr="00AA6EEF">
        <w:rPr>
          <w:rFonts w:eastAsia="HiraginoSans-W3" w:cstheme="minorHAnsi"/>
        </w:rPr>
        <w:t xml:space="preserve"> di </w:t>
      </w:r>
      <w:r w:rsidRPr="00AA6EEF">
        <w:rPr>
          <w:rFonts w:eastAsia="HiraginoSans-W3" w:cstheme="minorHAnsi"/>
          <w:bCs/>
          <w:i/>
          <w:iCs/>
        </w:rPr>
        <w:t>essere dipendente da altra Amministrazione Statale</w:t>
      </w:r>
      <w:r w:rsidRPr="00AA6EEF">
        <w:rPr>
          <w:rFonts w:eastAsia="HiraginoSans-W3" w:cstheme="minorHAnsi"/>
        </w:rPr>
        <w:t xml:space="preserve">:   </w:t>
      </w:r>
    </w:p>
    <w:p w14:paraId="3C60F9F1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r w:rsidRPr="00C108C3">
        <w:rPr>
          <w:rFonts w:eastAsia="HiraginoSans-W3" w:cstheme="minorHAnsi"/>
        </w:rPr>
        <w:t>………………………………………………………………………………………</w:t>
      </w:r>
      <w:r>
        <w:rPr>
          <w:rFonts w:eastAsia="HiraginoSans-W3" w:cstheme="minorHAnsi"/>
        </w:rPr>
        <w:t>………………………………………………………………………</w:t>
      </w:r>
      <w:r w:rsidRPr="00C108C3">
        <w:rPr>
          <w:rFonts w:eastAsia="HiraginoSans-W3" w:cstheme="minorHAnsi"/>
        </w:rPr>
        <w:t>…………..</w:t>
      </w:r>
    </w:p>
    <w:p w14:paraId="6F616019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r>
        <w:rPr>
          <w:rFonts w:eastAsia="HiraginoSans-W3" w:cstheme="minorHAnsi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5B09F37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r w:rsidRPr="00C108C3">
        <w:rPr>
          <w:rFonts w:eastAsia="HiraginoSans-W3" w:cstheme="minorHAnsi"/>
        </w:rPr>
        <w:lastRenderedPageBreak/>
        <w:t>con aliquota IRPEF massima (desumibile dal cedolino dello stipendio) …………</w:t>
      </w:r>
      <w:r>
        <w:rPr>
          <w:rFonts w:eastAsia="HiraginoSans-W3" w:cstheme="minorHAnsi"/>
        </w:rPr>
        <w:t>……</w:t>
      </w:r>
      <w:r w:rsidRPr="00C108C3">
        <w:rPr>
          <w:rFonts w:eastAsia="HiraginoSans-W3" w:cstheme="minorHAnsi"/>
        </w:rPr>
        <w:t>.</w:t>
      </w:r>
    </w:p>
    <w:p w14:paraId="63D8A578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0950D80B" w14:textId="77777777" w:rsidR="00DA59EB" w:rsidRPr="00AA6EEF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proofErr w:type="gramStart"/>
      <w:r w:rsidRPr="00AA6EEF">
        <w:rPr>
          <w:rFonts w:eastAsia="HiraginoSans-W3" w:cstheme="minorHAnsi"/>
        </w:rPr>
        <w:t xml:space="preserve">[ </w:t>
      </w:r>
      <w:r>
        <w:rPr>
          <w:rFonts w:eastAsia="HiraginoSans-W3" w:cstheme="minorHAnsi"/>
        </w:rPr>
        <w:t xml:space="preserve"> </w:t>
      </w:r>
      <w:r w:rsidRPr="00AA6EEF">
        <w:rPr>
          <w:rFonts w:eastAsia="HiraginoSans-W3" w:cstheme="minorHAnsi"/>
        </w:rPr>
        <w:t>]</w:t>
      </w:r>
      <w:proofErr w:type="gramEnd"/>
      <w:r w:rsidRPr="00AA6EEF">
        <w:rPr>
          <w:rFonts w:eastAsia="HiraginoSans-W3" w:cstheme="minorHAnsi"/>
        </w:rPr>
        <w:t xml:space="preserve"> </w:t>
      </w:r>
      <w:r w:rsidRPr="00AA6EEF">
        <w:rPr>
          <w:rFonts w:eastAsia="HiraginoSans-W3" w:cstheme="minorHAnsi"/>
          <w:bCs/>
        </w:rPr>
        <w:t>di NON essere dipendente da altra Amministrazione Statale</w:t>
      </w:r>
      <w:r w:rsidRPr="00AA6EEF">
        <w:rPr>
          <w:rFonts w:eastAsia="HiraginoSans-W3" w:cstheme="minorHAnsi"/>
        </w:rPr>
        <w:t>;</w:t>
      </w:r>
    </w:p>
    <w:p w14:paraId="7D7CE39A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3B348155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center"/>
        <w:rPr>
          <w:rFonts w:eastAsia="HiraginoSans-W3" w:cstheme="minorHAnsi"/>
        </w:rPr>
      </w:pPr>
      <w:r w:rsidRPr="00C108C3">
        <w:rPr>
          <w:rFonts w:eastAsia="HiraginoSans-W3" w:cstheme="minorHAnsi"/>
        </w:rPr>
        <w:t>e precisamente, richiamando la legge 335/95 art.2 comma 26:</w:t>
      </w:r>
    </w:p>
    <w:p w14:paraId="6852736B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3E22AC09" w14:textId="77777777" w:rsidR="00DA59EB" w:rsidRDefault="00DA59EB" w:rsidP="00DA59EB">
      <w:pPr>
        <w:widowControl w:val="0"/>
        <w:tabs>
          <w:tab w:val="left" w:pos="737"/>
        </w:tabs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proofErr w:type="gramStart"/>
      <w:r w:rsidRPr="00AA6EEF">
        <w:rPr>
          <w:rFonts w:eastAsia="HiraginoSans-W3" w:cstheme="minorHAnsi"/>
        </w:rPr>
        <w:t xml:space="preserve">[ </w:t>
      </w:r>
      <w:r>
        <w:rPr>
          <w:rFonts w:eastAsia="HiraginoSans-W3" w:cstheme="minorHAnsi"/>
        </w:rPr>
        <w:t xml:space="preserve"> </w:t>
      </w:r>
      <w:r w:rsidRPr="00AA6EEF">
        <w:rPr>
          <w:rFonts w:eastAsia="HiraginoSans-W3" w:cstheme="minorHAnsi"/>
        </w:rPr>
        <w:t>]</w:t>
      </w:r>
      <w:proofErr w:type="gramEnd"/>
      <w:r w:rsidRPr="00AA6EEF">
        <w:rPr>
          <w:rFonts w:eastAsia="HiraginoSans-W3" w:cstheme="minorHAnsi"/>
        </w:rPr>
        <w:t xml:space="preserve"> </w:t>
      </w:r>
      <w:r w:rsidRPr="00C108C3">
        <w:rPr>
          <w:rFonts w:eastAsia="HiraginoSans-W3" w:cstheme="minorHAnsi"/>
        </w:rPr>
        <w:t xml:space="preserve">di essere </w:t>
      </w:r>
      <w:r w:rsidRPr="00C108C3">
        <w:rPr>
          <w:rFonts w:eastAsia="HiraginoSans-W3" w:cstheme="minorHAnsi"/>
          <w:b/>
          <w:bCs/>
          <w:i/>
          <w:iCs/>
        </w:rPr>
        <w:t>lavoratore autonomo/libero professionista</w:t>
      </w:r>
      <w:r w:rsidRPr="00C108C3">
        <w:rPr>
          <w:rFonts w:eastAsia="HiraginoSans-W3" w:cstheme="minorHAnsi"/>
        </w:rPr>
        <w:t xml:space="preserve"> in possesso di partita IVA n°</w:t>
      </w:r>
      <w:r>
        <w:rPr>
          <w:rFonts w:eastAsia="HiraginoSans-W3" w:cstheme="minorHAnsi"/>
        </w:rPr>
        <w:t xml:space="preserve"> …………………………………</w:t>
      </w:r>
      <w:r w:rsidRPr="00C108C3">
        <w:rPr>
          <w:rFonts w:eastAsia="HiraginoSans-W3" w:cstheme="minorHAnsi"/>
        </w:rPr>
        <w:t xml:space="preserve">  e di rilasciare regolare fattura;</w:t>
      </w:r>
    </w:p>
    <w:p w14:paraId="532E98C7" w14:textId="77777777" w:rsidR="00DA59EB" w:rsidRDefault="00DA59EB" w:rsidP="00DA59EB">
      <w:pPr>
        <w:widowControl w:val="0"/>
        <w:tabs>
          <w:tab w:val="left" w:pos="737"/>
        </w:tabs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3DA7FD62" w14:textId="77777777" w:rsidR="00DA59EB" w:rsidRDefault="00DA59EB" w:rsidP="00DA59EB">
      <w:pPr>
        <w:widowControl w:val="0"/>
        <w:tabs>
          <w:tab w:val="left" w:pos="737"/>
        </w:tabs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proofErr w:type="gramStart"/>
      <w:r w:rsidRPr="00AA6EEF">
        <w:rPr>
          <w:rFonts w:eastAsia="HiraginoSans-W3" w:cstheme="minorHAnsi"/>
        </w:rPr>
        <w:t xml:space="preserve">[ </w:t>
      </w:r>
      <w:r>
        <w:rPr>
          <w:rFonts w:eastAsia="HiraginoSans-W3" w:cstheme="minorHAnsi"/>
        </w:rPr>
        <w:t xml:space="preserve"> </w:t>
      </w:r>
      <w:r w:rsidRPr="00AA6EEF">
        <w:rPr>
          <w:rFonts w:eastAsia="HiraginoSans-W3" w:cstheme="minorHAnsi"/>
        </w:rPr>
        <w:t>]</w:t>
      </w:r>
      <w:proofErr w:type="gramEnd"/>
      <w:r w:rsidRPr="00AA6EEF">
        <w:rPr>
          <w:rFonts w:eastAsia="HiraginoSans-W3" w:cstheme="minorHAnsi"/>
        </w:rPr>
        <w:t xml:space="preserve"> </w:t>
      </w:r>
      <w:r w:rsidRPr="00C108C3">
        <w:rPr>
          <w:rFonts w:eastAsia="HiraginoSans-W3" w:cstheme="minorHAnsi"/>
        </w:rPr>
        <w:t>di essere iscritto alla cassa di previdenza del competente or</w:t>
      </w:r>
      <w:r>
        <w:rPr>
          <w:rFonts w:eastAsia="HiraginoSans-W3" w:cstheme="minorHAnsi"/>
        </w:rPr>
        <w:t xml:space="preserve">dine professionale (specificare </w:t>
      </w:r>
      <w:r w:rsidRPr="00C108C3">
        <w:rPr>
          <w:rFonts w:eastAsia="HiraginoSans-W3" w:cstheme="minorHAnsi"/>
        </w:rPr>
        <w:t>…</w:t>
      </w:r>
      <w:r>
        <w:rPr>
          <w:rFonts w:eastAsia="HiraginoSans-W3" w:cstheme="minorHAnsi"/>
        </w:rPr>
        <w:t xml:space="preserve">…………………… </w:t>
      </w:r>
      <w:r w:rsidRPr="00C108C3">
        <w:rPr>
          <w:rFonts w:eastAsia="HiraginoSans-W3" w:cstheme="minorHAnsi"/>
        </w:rPr>
        <w:t>…………………</w:t>
      </w:r>
      <w:r>
        <w:rPr>
          <w:rFonts w:eastAsia="HiraginoSans-W3" w:cstheme="minorHAnsi"/>
        </w:rPr>
        <w:t>…………….</w:t>
      </w:r>
      <w:r w:rsidRPr="00C108C3">
        <w:rPr>
          <w:rFonts w:eastAsia="HiraginoSans-W3" w:cstheme="minorHAnsi"/>
        </w:rPr>
        <w:t xml:space="preserve">………………..) e di emettere fattura con addebito del </w:t>
      </w:r>
      <w:r>
        <w:rPr>
          <w:rFonts w:eastAsia="HiraginoSans-W3" w:cstheme="minorHAnsi"/>
        </w:rPr>
        <w:t>4</w:t>
      </w:r>
      <w:r w:rsidRPr="00C108C3">
        <w:rPr>
          <w:rFonts w:eastAsia="HiraginoSans-W3" w:cstheme="minorHAnsi"/>
        </w:rPr>
        <w:t>% a titolo di contributo integrativo</w:t>
      </w:r>
    </w:p>
    <w:p w14:paraId="70B07270" w14:textId="77777777" w:rsidR="00DA59EB" w:rsidRPr="00C108C3" w:rsidRDefault="00DA59EB" w:rsidP="00DA59EB">
      <w:pPr>
        <w:widowControl w:val="0"/>
        <w:tabs>
          <w:tab w:val="left" w:pos="737"/>
        </w:tabs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r w:rsidRPr="00C108C3">
        <w:rPr>
          <w:rFonts w:eastAsia="HiraginoSans-W3" w:cstheme="minorHAnsi"/>
        </w:rPr>
        <w:t xml:space="preserve"> </w:t>
      </w:r>
    </w:p>
    <w:p w14:paraId="3C232AB9" w14:textId="77777777" w:rsidR="00DA59EB" w:rsidRDefault="00DA59EB" w:rsidP="00DA59EB">
      <w:pPr>
        <w:widowControl w:val="0"/>
        <w:tabs>
          <w:tab w:val="left" w:pos="737"/>
        </w:tabs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proofErr w:type="gramStart"/>
      <w:r w:rsidRPr="00AA6EEF">
        <w:rPr>
          <w:rFonts w:eastAsia="HiraginoSans-W3" w:cstheme="minorHAnsi"/>
        </w:rPr>
        <w:t xml:space="preserve">[ </w:t>
      </w:r>
      <w:r>
        <w:rPr>
          <w:rFonts w:eastAsia="HiraginoSans-W3" w:cstheme="minorHAnsi"/>
        </w:rPr>
        <w:t xml:space="preserve"> </w:t>
      </w:r>
      <w:r w:rsidRPr="00AA6EEF">
        <w:rPr>
          <w:rFonts w:eastAsia="HiraginoSans-W3" w:cstheme="minorHAnsi"/>
        </w:rPr>
        <w:t>]</w:t>
      </w:r>
      <w:proofErr w:type="gramEnd"/>
      <w:r w:rsidRPr="00AA6EEF">
        <w:rPr>
          <w:rFonts w:eastAsia="HiraginoSans-W3" w:cstheme="minorHAnsi"/>
        </w:rPr>
        <w:t xml:space="preserve"> </w:t>
      </w:r>
      <w:r w:rsidRPr="00C108C3">
        <w:rPr>
          <w:rFonts w:eastAsia="HiraginoSans-W3" w:cstheme="minorHAnsi"/>
        </w:rPr>
        <w:t>di essere iscritto alla gestione separata dell’INPS (ex Legge 335/95) e di emettere fattura con addebito a titolo di rivalsa del 4%.</w:t>
      </w:r>
    </w:p>
    <w:p w14:paraId="2C2AD4BF" w14:textId="77777777" w:rsidR="00DA59EB" w:rsidRPr="00C108C3" w:rsidRDefault="00DA59EB" w:rsidP="00DA59EB">
      <w:pPr>
        <w:widowControl w:val="0"/>
        <w:tabs>
          <w:tab w:val="left" w:pos="737"/>
        </w:tabs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02307F8D" w14:textId="77777777" w:rsidR="00DA59EB" w:rsidRDefault="00DA59EB" w:rsidP="00DA59EB">
      <w:pPr>
        <w:widowControl w:val="0"/>
        <w:tabs>
          <w:tab w:val="left" w:pos="700"/>
        </w:tabs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proofErr w:type="gramStart"/>
      <w:r w:rsidRPr="00AA6EEF">
        <w:rPr>
          <w:rFonts w:eastAsia="HiraginoSans-W3" w:cstheme="minorHAnsi"/>
        </w:rPr>
        <w:t xml:space="preserve">[ </w:t>
      </w:r>
      <w:r>
        <w:rPr>
          <w:rFonts w:eastAsia="HiraginoSans-W3" w:cstheme="minorHAnsi"/>
        </w:rPr>
        <w:t xml:space="preserve"> </w:t>
      </w:r>
      <w:r w:rsidRPr="00AA6EEF">
        <w:rPr>
          <w:rFonts w:eastAsia="HiraginoSans-W3" w:cstheme="minorHAnsi"/>
        </w:rPr>
        <w:t>]</w:t>
      </w:r>
      <w:proofErr w:type="gramEnd"/>
      <w:r w:rsidRPr="00AA6EEF">
        <w:rPr>
          <w:rFonts w:eastAsia="HiraginoSans-W3" w:cstheme="minorHAnsi"/>
        </w:rPr>
        <w:t xml:space="preserve"> </w:t>
      </w:r>
      <w:r w:rsidRPr="00C108C3">
        <w:rPr>
          <w:rFonts w:eastAsia="HiraginoSans-W3" w:cstheme="minorHAnsi"/>
        </w:rPr>
        <w:t xml:space="preserve">di svolgere una </w:t>
      </w:r>
      <w:r w:rsidRPr="00C108C3">
        <w:rPr>
          <w:rFonts w:eastAsia="HiraginoSans-W3" w:cstheme="minorHAnsi"/>
          <w:b/>
          <w:bCs/>
          <w:i/>
          <w:iCs/>
        </w:rPr>
        <w:t>prestazione occasionale</w:t>
      </w:r>
      <w:r w:rsidRPr="00C108C3">
        <w:rPr>
          <w:rFonts w:eastAsia="HiraginoSans-W3" w:cstheme="minorHAnsi"/>
        </w:rPr>
        <w:t xml:space="preserve"> soggetta a ritenuta d’acconto (20%). </w:t>
      </w:r>
    </w:p>
    <w:p w14:paraId="199A07BC" w14:textId="77777777" w:rsidR="00DA59EB" w:rsidRPr="00C108C3" w:rsidRDefault="00DA59EB" w:rsidP="00DA59EB">
      <w:pPr>
        <w:widowControl w:val="0"/>
        <w:tabs>
          <w:tab w:val="left" w:pos="700"/>
        </w:tabs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45278407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1800CB06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71796DC8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r w:rsidRPr="00C108C3">
        <w:rPr>
          <w:rFonts w:eastAsia="HiraginoSans-W3" w:cstheme="minorHAnsi"/>
        </w:rPr>
        <w:t>Dichiara inoltre, ai sensi dell’art. 44 del D.L. 30/9/2003 N. 269, convertito con modificazioni nella L. 24/11/2003 n. 326 e della circolare Inps n 103 dei 6/07/04, che, alla data di liquidazione dell’attività svolta presso l’Istituto Comprensivo di Codogno, sommando i compensi per lavoro autonomo occasionale percepiti da tutti i committenti al netto di eventuali costi:</w:t>
      </w:r>
    </w:p>
    <w:p w14:paraId="5A75923B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6B77D5F2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left="567" w:right="-1" w:hanging="425"/>
        <w:jc w:val="both"/>
        <w:rPr>
          <w:rFonts w:eastAsia="HiraginoSans-W3" w:cstheme="minorHAnsi"/>
        </w:rPr>
      </w:pPr>
      <w:proofErr w:type="gramStart"/>
      <w:r>
        <w:rPr>
          <w:rFonts w:eastAsia="HiraginoSans-W3" w:cstheme="minorHAnsi"/>
        </w:rPr>
        <w:t>[  ]</w:t>
      </w:r>
      <w:proofErr w:type="gramEnd"/>
      <w:r>
        <w:rPr>
          <w:rFonts w:eastAsia="HiraginoSans-W3" w:cstheme="minorHAnsi"/>
        </w:rPr>
        <w:tab/>
      </w:r>
      <w:r w:rsidRPr="00C108C3">
        <w:rPr>
          <w:rFonts w:eastAsia="HiraginoSans-W3" w:cstheme="minorHAnsi"/>
        </w:rPr>
        <w:t>ha superato il limite annuo lordo di € 5.000,00</w:t>
      </w:r>
    </w:p>
    <w:p w14:paraId="6F57900F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left="567" w:right="-1" w:hanging="425"/>
        <w:jc w:val="both"/>
        <w:rPr>
          <w:rFonts w:eastAsia="HiraginoSans-W3" w:cstheme="minorHAnsi"/>
        </w:rPr>
      </w:pPr>
      <w:proofErr w:type="gramStart"/>
      <w:r>
        <w:rPr>
          <w:rFonts w:eastAsia="HiraginoSans-W3" w:cstheme="minorHAnsi"/>
        </w:rPr>
        <w:t>[  ]</w:t>
      </w:r>
      <w:proofErr w:type="gramEnd"/>
      <w:r>
        <w:rPr>
          <w:rFonts w:eastAsia="HiraginoSans-W3" w:cstheme="minorHAnsi"/>
        </w:rPr>
        <w:tab/>
      </w:r>
      <w:r w:rsidRPr="00C108C3">
        <w:rPr>
          <w:rFonts w:eastAsia="HiraginoSans-W3" w:cstheme="minorHAnsi"/>
        </w:rPr>
        <w:t>non ha superato il limite annuo di € 5.000,00 ed ha raggiunto il reddito annuo lordo di € 0.</w:t>
      </w:r>
    </w:p>
    <w:p w14:paraId="0D3E8610" w14:textId="77777777" w:rsidR="00DA59EB" w:rsidRPr="00C108C3" w:rsidRDefault="00DA59EB" w:rsidP="00DA59EB">
      <w:pPr>
        <w:widowControl w:val="0"/>
        <w:tabs>
          <w:tab w:val="left" w:pos="0"/>
        </w:tabs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32A9DBF8" w14:textId="77777777" w:rsidR="00DA59EB" w:rsidRPr="00C108C3" w:rsidRDefault="00DA59EB" w:rsidP="00DA59EB">
      <w:pPr>
        <w:widowControl w:val="0"/>
        <w:tabs>
          <w:tab w:val="left" w:pos="0"/>
        </w:tabs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r w:rsidRPr="00C108C3">
        <w:rPr>
          <w:rFonts w:eastAsia="HiraginoSans-W3" w:cstheme="minorHAnsi"/>
        </w:rPr>
        <w:t>Il sottoscritto si obbliga altresì a comunicare a questo istituto scolastico, anche successivamente alla data odierna, l’eventuale superamento del limite annuo lordo € 5.000,00.</w:t>
      </w:r>
    </w:p>
    <w:p w14:paraId="39688FDD" w14:textId="77777777" w:rsidR="00DA59EB" w:rsidRPr="00C108C3" w:rsidRDefault="00DA59EB" w:rsidP="00DA59EB">
      <w:pPr>
        <w:widowControl w:val="0"/>
        <w:tabs>
          <w:tab w:val="left" w:pos="204"/>
        </w:tabs>
        <w:autoSpaceDE w:val="0"/>
        <w:autoSpaceDN w:val="0"/>
        <w:adjustRightInd w:val="0"/>
        <w:spacing w:line="300" w:lineRule="exact"/>
        <w:ind w:right="-1"/>
        <w:rPr>
          <w:rFonts w:eastAsia="HiraginoSans-W3" w:cstheme="minorHAnsi"/>
        </w:rPr>
      </w:pPr>
      <w:r w:rsidRPr="00C108C3">
        <w:rPr>
          <w:rFonts w:eastAsia="HiraginoSans-W3" w:cstheme="minorHAnsi"/>
        </w:rPr>
        <w:t>Il sottoscritto dichiara infine:</w:t>
      </w:r>
    </w:p>
    <w:p w14:paraId="7B63D1CC" w14:textId="77777777" w:rsidR="00DA59EB" w:rsidRPr="00C108C3" w:rsidRDefault="00DA59EB" w:rsidP="00DA59EB">
      <w:pPr>
        <w:widowControl w:val="0"/>
        <w:numPr>
          <w:ilvl w:val="0"/>
          <w:numId w:val="1"/>
        </w:numPr>
        <w:tabs>
          <w:tab w:val="left" w:pos="204"/>
        </w:tabs>
        <w:autoSpaceDE w:val="0"/>
        <w:autoSpaceDN w:val="0"/>
        <w:adjustRightInd w:val="0"/>
        <w:spacing w:line="300" w:lineRule="exact"/>
        <w:ind w:left="567" w:right="-1" w:hanging="567"/>
        <w:jc w:val="both"/>
        <w:rPr>
          <w:rFonts w:eastAsia="HiraginoSans-W3" w:cstheme="minorHAnsi"/>
        </w:rPr>
      </w:pPr>
      <w:r w:rsidRPr="00C108C3">
        <w:rPr>
          <w:rFonts w:eastAsia="HiraginoSans-W3" w:cstheme="minorHAnsi"/>
        </w:rPr>
        <w:t>1)</w:t>
      </w:r>
      <w:r w:rsidRPr="00C108C3">
        <w:rPr>
          <w:rFonts w:eastAsia="HiraginoSans-W3" w:cstheme="minorHAnsi"/>
        </w:rPr>
        <w:tab/>
        <w:t>di essere escluso da obbligo di versamento dei contributi</w:t>
      </w:r>
      <w:r>
        <w:rPr>
          <w:rFonts w:eastAsia="HiraginoSans-W3" w:cstheme="minorHAnsi"/>
        </w:rPr>
        <w:t xml:space="preserve"> </w:t>
      </w:r>
      <w:r w:rsidRPr="00C108C3">
        <w:rPr>
          <w:rFonts w:eastAsia="HiraginoSans-W3" w:cstheme="minorHAnsi"/>
        </w:rPr>
        <w:t>in quanto alla data del ……</w:t>
      </w:r>
      <w:r>
        <w:rPr>
          <w:rFonts w:eastAsia="HiraginoSans-W3" w:cstheme="minorHAnsi"/>
        </w:rPr>
        <w:t>…………</w:t>
      </w:r>
      <w:proofErr w:type="gramStart"/>
      <w:r>
        <w:rPr>
          <w:rFonts w:eastAsia="HiraginoSans-W3" w:cstheme="minorHAnsi"/>
        </w:rPr>
        <w:t>…….</w:t>
      </w:r>
      <w:proofErr w:type="gramEnd"/>
      <w:r w:rsidRPr="00C108C3">
        <w:rPr>
          <w:rFonts w:eastAsia="HiraginoSans-W3" w:cstheme="minorHAnsi"/>
        </w:rPr>
        <w:t xml:space="preserve">… già pensionato con 65 anni di età e collaboratore autonomo </w:t>
      </w:r>
    </w:p>
    <w:p w14:paraId="3F746802" w14:textId="77777777" w:rsidR="00DA59EB" w:rsidRPr="00C108C3" w:rsidRDefault="00DA59EB" w:rsidP="00DA59EB">
      <w:pPr>
        <w:widowControl w:val="0"/>
        <w:numPr>
          <w:ilvl w:val="0"/>
          <w:numId w:val="2"/>
        </w:numPr>
        <w:tabs>
          <w:tab w:val="left" w:pos="204"/>
        </w:tabs>
        <w:autoSpaceDE w:val="0"/>
        <w:autoSpaceDN w:val="0"/>
        <w:adjustRightInd w:val="0"/>
        <w:spacing w:line="300" w:lineRule="exact"/>
        <w:ind w:left="567" w:right="-1" w:hanging="567"/>
        <w:rPr>
          <w:rFonts w:eastAsia="HiraginoSans-W3" w:cstheme="minorHAnsi"/>
        </w:rPr>
      </w:pPr>
      <w:r w:rsidRPr="00C108C3">
        <w:rPr>
          <w:rFonts w:eastAsia="HiraginoSans-W3" w:cstheme="minorHAnsi"/>
        </w:rPr>
        <w:t>2)</w:t>
      </w:r>
      <w:r w:rsidRPr="00C108C3">
        <w:rPr>
          <w:rFonts w:eastAsia="HiraginoSans-W3" w:cstheme="minorHAnsi"/>
        </w:rPr>
        <w:tab/>
        <w:t>di essere iscritto alla seguente forma previdenziale obbligatoria, quale:</w:t>
      </w:r>
    </w:p>
    <w:p w14:paraId="6FC6F9F4" w14:textId="77777777" w:rsidR="00DA59EB" w:rsidRPr="00C108C3" w:rsidRDefault="00DA59EB" w:rsidP="00DA59EB">
      <w:pPr>
        <w:widowControl w:val="0"/>
        <w:tabs>
          <w:tab w:val="left" w:pos="204"/>
        </w:tabs>
        <w:autoSpaceDE w:val="0"/>
        <w:autoSpaceDN w:val="0"/>
        <w:adjustRightInd w:val="0"/>
        <w:spacing w:line="300" w:lineRule="exact"/>
        <w:ind w:left="1276" w:right="-1"/>
        <w:rPr>
          <w:rFonts w:eastAsia="HiraginoSans-W3" w:cstheme="minorHAnsi"/>
        </w:rPr>
      </w:pPr>
      <w:proofErr w:type="gramStart"/>
      <w:r>
        <w:rPr>
          <w:rFonts w:eastAsia="HiraginoSans-W3" w:cstheme="minorHAnsi"/>
        </w:rPr>
        <w:t>[  ]</w:t>
      </w:r>
      <w:proofErr w:type="gramEnd"/>
      <w:r>
        <w:rPr>
          <w:rFonts w:eastAsia="HiraginoSans-W3" w:cstheme="minorHAnsi"/>
        </w:rPr>
        <w:t xml:space="preserve"> </w:t>
      </w:r>
      <w:r w:rsidRPr="00C108C3">
        <w:rPr>
          <w:rFonts w:eastAsia="HiraginoSans-W3" w:cstheme="minorHAnsi"/>
        </w:rPr>
        <w:t>Pensionato</w:t>
      </w:r>
    </w:p>
    <w:p w14:paraId="3F6FEEB1" w14:textId="77777777" w:rsidR="00DA59EB" w:rsidRPr="00C108C3" w:rsidRDefault="00DA59EB" w:rsidP="00DA59EB">
      <w:pPr>
        <w:widowControl w:val="0"/>
        <w:tabs>
          <w:tab w:val="left" w:pos="204"/>
        </w:tabs>
        <w:autoSpaceDE w:val="0"/>
        <w:autoSpaceDN w:val="0"/>
        <w:adjustRightInd w:val="0"/>
        <w:spacing w:line="300" w:lineRule="exact"/>
        <w:ind w:left="1276" w:right="-1"/>
        <w:rPr>
          <w:rFonts w:eastAsia="HiraginoSans-W3" w:cstheme="minorHAnsi"/>
        </w:rPr>
      </w:pPr>
      <w:proofErr w:type="gramStart"/>
      <w:r>
        <w:rPr>
          <w:rFonts w:eastAsia="HiraginoSans-W3" w:cstheme="minorHAnsi"/>
        </w:rPr>
        <w:t>[  ]</w:t>
      </w:r>
      <w:proofErr w:type="gramEnd"/>
      <w:r>
        <w:rPr>
          <w:rFonts w:eastAsia="HiraginoSans-W3" w:cstheme="minorHAnsi"/>
        </w:rPr>
        <w:t xml:space="preserve"> </w:t>
      </w:r>
      <w:r w:rsidRPr="00C108C3">
        <w:rPr>
          <w:rFonts w:eastAsia="HiraginoSans-W3" w:cstheme="minorHAnsi"/>
        </w:rPr>
        <w:t>Lavoratore subordinato</w:t>
      </w:r>
    </w:p>
    <w:p w14:paraId="4424C941" w14:textId="77777777" w:rsidR="00DA59EB" w:rsidRPr="00C108C3" w:rsidRDefault="00DA59EB" w:rsidP="00DA59EB">
      <w:pPr>
        <w:widowControl w:val="0"/>
        <w:numPr>
          <w:ilvl w:val="0"/>
          <w:numId w:val="3"/>
        </w:numPr>
        <w:tabs>
          <w:tab w:val="left" w:pos="204"/>
        </w:tabs>
        <w:autoSpaceDE w:val="0"/>
        <w:autoSpaceDN w:val="0"/>
        <w:adjustRightInd w:val="0"/>
        <w:spacing w:line="300" w:lineRule="exact"/>
        <w:ind w:left="567" w:right="-1" w:hanging="567"/>
        <w:rPr>
          <w:rFonts w:eastAsia="HiraginoSans-W3" w:cstheme="minorHAnsi"/>
        </w:rPr>
      </w:pPr>
      <w:r w:rsidRPr="00C108C3">
        <w:rPr>
          <w:rFonts w:eastAsia="HiraginoSans-W3" w:cstheme="minorHAnsi"/>
        </w:rPr>
        <w:t>3)</w:t>
      </w:r>
      <w:r w:rsidRPr="00C108C3">
        <w:rPr>
          <w:rFonts w:eastAsia="HiraginoSans-W3" w:cstheme="minorHAnsi"/>
        </w:rPr>
        <w:tab/>
        <w:t xml:space="preserve">di </w:t>
      </w:r>
      <w:r w:rsidRPr="00C108C3">
        <w:rPr>
          <w:rFonts w:eastAsia="HiraginoSans-W3" w:cstheme="minorHAnsi"/>
          <w:u w:val="single"/>
        </w:rPr>
        <w:t>NON</w:t>
      </w:r>
      <w:r w:rsidRPr="00C108C3">
        <w:rPr>
          <w:rFonts w:eastAsia="HiraginoSans-W3" w:cstheme="minorHAnsi"/>
        </w:rPr>
        <w:t xml:space="preserve"> essere iscritto ad altra forma di previdenza obbligatoria</w:t>
      </w:r>
    </w:p>
    <w:p w14:paraId="52498AFE" w14:textId="77777777" w:rsidR="00DA59EB" w:rsidRPr="00C108C3" w:rsidRDefault="00DA59EB" w:rsidP="00DA59EB">
      <w:pPr>
        <w:widowControl w:val="0"/>
        <w:tabs>
          <w:tab w:val="left" w:pos="204"/>
        </w:tabs>
        <w:autoSpaceDE w:val="0"/>
        <w:autoSpaceDN w:val="0"/>
        <w:adjustRightInd w:val="0"/>
        <w:spacing w:line="300" w:lineRule="exact"/>
        <w:ind w:right="-1"/>
        <w:rPr>
          <w:rFonts w:eastAsia="HiraginoSans-W3" w:cstheme="minorHAnsi"/>
        </w:rPr>
      </w:pPr>
    </w:p>
    <w:p w14:paraId="6A661DF1" w14:textId="77777777" w:rsidR="00DA59EB" w:rsidRPr="00C108C3" w:rsidRDefault="00DA59EB" w:rsidP="00DA59EB">
      <w:pPr>
        <w:widowControl w:val="0"/>
        <w:tabs>
          <w:tab w:val="left" w:pos="204"/>
        </w:tabs>
        <w:autoSpaceDE w:val="0"/>
        <w:autoSpaceDN w:val="0"/>
        <w:adjustRightInd w:val="0"/>
        <w:spacing w:line="300" w:lineRule="exact"/>
        <w:ind w:right="-1"/>
        <w:rPr>
          <w:rFonts w:eastAsia="HiraginoSans-W3" w:cstheme="minorHAnsi"/>
          <w:b/>
          <w:bCs/>
          <w:i/>
          <w:iCs/>
        </w:rPr>
      </w:pPr>
      <w:r w:rsidRPr="00C108C3">
        <w:rPr>
          <w:rFonts w:eastAsia="HiraginoSans-W3" w:cstheme="minorHAnsi"/>
          <w:b/>
          <w:bCs/>
          <w:i/>
          <w:iCs/>
        </w:rPr>
        <w:t>2</w:t>
      </w:r>
      <w:r>
        <w:rPr>
          <w:rFonts w:eastAsia="HiraginoSans-W3" w:cstheme="minorHAnsi"/>
          <w:b/>
          <w:bCs/>
          <w:i/>
          <w:iCs/>
        </w:rPr>
        <w:t xml:space="preserve">. </w:t>
      </w:r>
      <w:r w:rsidRPr="00C108C3">
        <w:rPr>
          <w:rFonts w:eastAsia="HiraginoSans-W3" w:cstheme="minorHAnsi"/>
          <w:b/>
          <w:bCs/>
          <w:i/>
          <w:iCs/>
        </w:rPr>
        <w:t>Dichiarazione in merito alla regolarità della posizione contributiva e estremi per richiesta DURC</w:t>
      </w:r>
    </w:p>
    <w:p w14:paraId="6A97A76D" w14:textId="77777777" w:rsidR="00DA59EB" w:rsidRPr="00C108C3" w:rsidRDefault="00DA59EB" w:rsidP="00DA59EB">
      <w:pPr>
        <w:widowControl w:val="0"/>
        <w:tabs>
          <w:tab w:val="left" w:pos="204"/>
        </w:tabs>
        <w:autoSpaceDE w:val="0"/>
        <w:autoSpaceDN w:val="0"/>
        <w:adjustRightInd w:val="0"/>
        <w:spacing w:line="300" w:lineRule="exact"/>
        <w:ind w:right="-1"/>
        <w:jc w:val="center"/>
        <w:rPr>
          <w:rFonts w:eastAsia="HiraginoSans-W3" w:cstheme="minorHAnsi"/>
        </w:rPr>
      </w:pPr>
      <w:proofErr w:type="gramStart"/>
      <w:r w:rsidRPr="00C108C3">
        <w:rPr>
          <w:rFonts w:eastAsia="HiraginoSans-W3" w:cstheme="minorHAnsi"/>
        </w:rPr>
        <w:t>( allegare</w:t>
      </w:r>
      <w:proofErr w:type="gramEnd"/>
      <w:r w:rsidRPr="00C108C3">
        <w:rPr>
          <w:rFonts w:eastAsia="HiraginoSans-W3" w:cstheme="minorHAnsi"/>
        </w:rPr>
        <w:t xml:space="preserve"> copia DURC o dichiarazione di esenzione dalla presentazione dello stesso)</w:t>
      </w:r>
    </w:p>
    <w:p w14:paraId="56FEEA9F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0C7BB06E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  <w:u w:val="single"/>
        </w:rPr>
      </w:pPr>
      <w:r w:rsidRPr="00C108C3">
        <w:rPr>
          <w:rFonts w:eastAsia="HiraginoSans-W3" w:cstheme="minorHAnsi"/>
          <w:b/>
          <w:bCs/>
          <w:i/>
          <w:iCs/>
        </w:rPr>
        <w:t>3</w:t>
      </w:r>
      <w:r>
        <w:rPr>
          <w:rFonts w:eastAsia="HiraginoSans-W3" w:cstheme="minorHAnsi"/>
          <w:b/>
          <w:bCs/>
          <w:i/>
          <w:iCs/>
        </w:rPr>
        <w:t xml:space="preserve">. </w:t>
      </w:r>
      <w:r w:rsidRPr="00C108C3">
        <w:rPr>
          <w:rFonts w:eastAsia="HiraginoSans-W3" w:cstheme="minorHAnsi"/>
          <w:b/>
          <w:bCs/>
          <w:i/>
          <w:iCs/>
        </w:rPr>
        <w:t>Modalità di pagamento</w:t>
      </w:r>
      <w:r w:rsidRPr="00C108C3">
        <w:rPr>
          <w:rFonts w:eastAsia="HiraginoSans-W3" w:cstheme="minorHAnsi"/>
        </w:rPr>
        <w:t>:</w:t>
      </w:r>
    </w:p>
    <w:p w14:paraId="002C1733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proofErr w:type="gramStart"/>
      <w:r w:rsidRPr="00AA6EEF">
        <w:rPr>
          <w:rFonts w:eastAsia="HiraginoSans-W3" w:cstheme="minorHAnsi"/>
        </w:rPr>
        <w:t xml:space="preserve">[ </w:t>
      </w:r>
      <w:r>
        <w:rPr>
          <w:rFonts w:eastAsia="HiraginoSans-W3" w:cstheme="minorHAnsi"/>
        </w:rPr>
        <w:t xml:space="preserve"> </w:t>
      </w:r>
      <w:r w:rsidRPr="00AA6EEF">
        <w:rPr>
          <w:rFonts w:eastAsia="HiraginoSans-W3" w:cstheme="minorHAnsi"/>
        </w:rPr>
        <w:t>]</w:t>
      </w:r>
      <w:proofErr w:type="gramEnd"/>
      <w:r w:rsidRPr="00AA6EEF">
        <w:rPr>
          <w:rFonts w:eastAsia="HiraginoSans-W3" w:cstheme="minorHAnsi"/>
        </w:rPr>
        <w:t xml:space="preserve"> </w:t>
      </w:r>
      <w:r w:rsidRPr="00C108C3">
        <w:rPr>
          <w:rFonts w:eastAsia="HiraginoSans-W3" w:cstheme="minorHAnsi"/>
        </w:rPr>
        <w:t>Accredito su c/c postale ………………………………………………………</w:t>
      </w:r>
      <w:r>
        <w:rPr>
          <w:rFonts w:eastAsia="HiraginoSans-W3" w:cstheme="minorHAnsi"/>
        </w:rPr>
        <w:t>……………………………………………………..</w:t>
      </w:r>
      <w:r w:rsidRPr="00C108C3">
        <w:rPr>
          <w:rFonts w:eastAsia="HiraginoSans-W3" w:cstheme="minorHAnsi"/>
        </w:rPr>
        <w:t>………………</w:t>
      </w:r>
    </w:p>
    <w:p w14:paraId="3682AB96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4DFD6BD7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proofErr w:type="gramStart"/>
      <w:r w:rsidRPr="00AA6EEF">
        <w:rPr>
          <w:rFonts w:eastAsia="HiraginoSans-W3" w:cstheme="minorHAnsi"/>
        </w:rPr>
        <w:t xml:space="preserve">[ </w:t>
      </w:r>
      <w:r>
        <w:rPr>
          <w:rFonts w:eastAsia="HiraginoSans-W3" w:cstheme="minorHAnsi"/>
        </w:rPr>
        <w:t xml:space="preserve"> </w:t>
      </w:r>
      <w:r w:rsidRPr="00AA6EEF">
        <w:rPr>
          <w:rFonts w:eastAsia="HiraginoSans-W3" w:cstheme="minorHAnsi"/>
        </w:rPr>
        <w:t>]</w:t>
      </w:r>
      <w:proofErr w:type="gramEnd"/>
      <w:r w:rsidRPr="00AA6EEF">
        <w:rPr>
          <w:rFonts w:eastAsia="HiraginoSans-W3" w:cstheme="minorHAnsi"/>
        </w:rPr>
        <w:t xml:space="preserve"> </w:t>
      </w:r>
      <w:r w:rsidRPr="00C108C3">
        <w:rPr>
          <w:rFonts w:eastAsia="HiraginoSans-W3" w:cstheme="minorHAnsi"/>
        </w:rPr>
        <w:t xml:space="preserve">Accredito su c/c bancario n° </w:t>
      </w:r>
      <w:r>
        <w:rPr>
          <w:rFonts w:eastAsia="HiraginoSans-W3" w:cstheme="minorHAnsi"/>
        </w:rPr>
        <w:t>…………………………………………………………………………………………………………………</w:t>
      </w:r>
      <w:r>
        <w:rPr>
          <w:rFonts w:eastAsia="HiraginoSans-W3" w:cstheme="minorHAnsi"/>
        </w:rPr>
        <w:lastRenderedPageBreak/>
        <w:t>…….</w:t>
      </w:r>
    </w:p>
    <w:p w14:paraId="0E1EF0DF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540B65B7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right"/>
        <w:rPr>
          <w:rFonts w:eastAsia="HiraginoSans-W3" w:cstheme="minorHAnsi"/>
        </w:rPr>
      </w:pPr>
      <w:r>
        <w:rPr>
          <w:rFonts w:eastAsia="HiraginoSans-W3" w:cstheme="minorHAnsi"/>
        </w:rPr>
        <w:t>Nome istituto: …………………………………………………………………………………………………………………………</w:t>
      </w:r>
    </w:p>
    <w:p w14:paraId="5449FAFD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1276"/>
        <w:gridCol w:w="1199"/>
        <w:gridCol w:w="1494"/>
        <w:gridCol w:w="1701"/>
        <w:gridCol w:w="2961"/>
      </w:tblGrid>
      <w:tr w:rsidR="00DA59EB" w:rsidRPr="00C108C3" w14:paraId="4D1E9954" w14:textId="77777777" w:rsidTr="001728BD">
        <w:tc>
          <w:tcPr>
            <w:tcW w:w="1319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2EB020" w14:textId="77777777" w:rsidR="00DA59EB" w:rsidRPr="007377FD" w:rsidRDefault="00DA59EB" w:rsidP="001728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HiraginoSans-W3" w:cstheme="minorHAnsi"/>
                <w:sz w:val="18"/>
              </w:rPr>
            </w:pPr>
            <w:r w:rsidRPr="007377FD">
              <w:rPr>
                <w:rFonts w:eastAsia="HiraginoSans-W3" w:cstheme="minorHAnsi"/>
                <w:sz w:val="18"/>
              </w:rPr>
              <w:t xml:space="preserve">Sigla paese </w:t>
            </w:r>
          </w:p>
          <w:p w14:paraId="5B278AE6" w14:textId="77777777" w:rsidR="00DA59EB" w:rsidRPr="007377FD" w:rsidRDefault="00DA59EB" w:rsidP="001728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HiraginoSans-W3" w:cstheme="minorHAnsi"/>
                <w:sz w:val="18"/>
              </w:rPr>
            </w:pPr>
            <w:r w:rsidRPr="007377FD">
              <w:rPr>
                <w:rFonts w:eastAsia="HiraginoSans-W3" w:cstheme="minorHAnsi"/>
                <w:sz w:val="18"/>
              </w:rPr>
              <w:t>(2 caratteri)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087A24" w14:textId="77777777" w:rsidR="00DA59EB" w:rsidRPr="007377FD" w:rsidRDefault="00DA59EB" w:rsidP="001728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HiraginoSans-W3" w:cstheme="minorHAnsi"/>
                <w:sz w:val="18"/>
              </w:rPr>
            </w:pPr>
            <w:r w:rsidRPr="007377FD">
              <w:rPr>
                <w:rFonts w:eastAsia="HiraginoSans-W3" w:cstheme="minorHAnsi"/>
                <w:sz w:val="18"/>
              </w:rPr>
              <w:t xml:space="preserve">CINEUR </w:t>
            </w:r>
          </w:p>
          <w:p w14:paraId="3B426FB9" w14:textId="77777777" w:rsidR="00DA59EB" w:rsidRPr="007377FD" w:rsidRDefault="00DA59EB" w:rsidP="001728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HiraginoSans-W3" w:cstheme="minorHAnsi"/>
                <w:sz w:val="18"/>
              </w:rPr>
            </w:pPr>
            <w:r w:rsidRPr="007377FD">
              <w:rPr>
                <w:rFonts w:eastAsia="HiraginoSans-W3" w:cstheme="minorHAnsi"/>
                <w:sz w:val="18"/>
              </w:rPr>
              <w:t>(2 caratteri)</w:t>
            </w:r>
          </w:p>
        </w:tc>
        <w:tc>
          <w:tcPr>
            <w:tcW w:w="1199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C4F255" w14:textId="77777777" w:rsidR="00DA59EB" w:rsidRDefault="00DA59EB" w:rsidP="001728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HiraginoSans-W3" w:cstheme="minorHAnsi"/>
                <w:sz w:val="18"/>
              </w:rPr>
            </w:pPr>
            <w:r w:rsidRPr="007377FD">
              <w:rPr>
                <w:rFonts w:eastAsia="HiraginoSans-W3" w:cstheme="minorHAnsi"/>
                <w:sz w:val="18"/>
              </w:rPr>
              <w:t>CIN</w:t>
            </w:r>
          </w:p>
          <w:p w14:paraId="649196D2" w14:textId="77777777" w:rsidR="00DA59EB" w:rsidRPr="007377FD" w:rsidRDefault="00DA59EB" w:rsidP="001728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HiraginoSans-W3" w:cstheme="minorHAnsi"/>
                <w:sz w:val="18"/>
              </w:rPr>
            </w:pPr>
            <w:r>
              <w:rPr>
                <w:rFonts w:eastAsia="HiraginoSans-W3" w:cstheme="minorHAnsi"/>
                <w:sz w:val="18"/>
              </w:rPr>
              <w:t>(1 c</w:t>
            </w:r>
            <w:r w:rsidRPr="007377FD">
              <w:rPr>
                <w:rFonts w:eastAsia="HiraginoSans-W3" w:cstheme="minorHAnsi"/>
                <w:sz w:val="18"/>
              </w:rPr>
              <w:t>arattere)</w:t>
            </w:r>
          </w:p>
        </w:tc>
        <w:tc>
          <w:tcPr>
            <w:tcW w:w="1494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53DE84" w14:textId="77777777" w:rsidR="00DA59EB" w:rsidRDefault="00DA59EB" w:rsidP="001728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HiraginoSans-W3" w:cstheme="minorHAnsi"/>
                <w:sz w:val="18"/>
              </w:rPr>
            </w:pPr>
            <w:r w:rsidRPr="007377FD">
              <w:rPr>
                <w:rFonts w:eastAsia="HiraginoSans-W3" w:cstheme="minorHAnsi"/>
                <w:sz w:val="18"/>
              </w:rPr>
              <w:t>ABI</w:t>
            </w:r>
          </w:p>
          <w:p w14:paraId="6C8C3AD4" w14:textId="77777777" w:rsidR="00DA59EB" w:rsidRPr="007377FD" w:rsidRDefault="00DA59EB" w:rsidP="001728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HiraginoSans-W3" w:cstheme="minorHAnsi"/>
                <w:sz w:val="18"/>
              </w:rPr>
            </w:pPr>
            <w:r w:rsidRPr="007377FD">
              <w:rPr>
                <w:rFonts w:eastAsia="HiraginoSans-W3" w:cstheme="minorHAnsi"/>
                <w:sz w:val="18"/>
              </w:rPr>
              <w:t>(5 caratteri)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AB9BECA" w14:textId="77777777" w:rsidR="00DA59EB" w:rsidRDefault="00DA59EB" w:rsidP="001728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HiraginoSans-W3" w:cstheme="minorHAnsi"/>
                <w:sz w:val="18"/>
              </w:rPr>
            </w:pPr>
            <w:r w:rsidRPr="007377FD">
              <w:rPr>
                <w:rFonts w:eastAsia="HiraginoSans-W3" w:cstheme="minorHAnsi"/>
                <w:sz w:val="18"/>
              </w:rPr>
              <w:t xml:space="preserve">CAB </w:t>
            </w:r>
          </w:p>
          <w:p w14:paraId="22D93B41" w14:textId="77777777" w:rsidR="00DA59EB" w:rsidRPr="007377FD" w:rsidRDefault="00DA59EB" w:rsidP="001728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HiraginoSans-W3" w:cstheme="minorHAnsi"/>
                <w:sz w:val="18"/>
              </w:rPr>
            </w:pPr>
            <w:r w:rsidRPr="007377FD">
              <w:rPr>
                <w:rFonts w:eastAsia="HiraginoSans-W3" w:cstheme="minorHAnsi"/>
                <w:sz w:val="18"/>
              </w:rPr>
              <w:t>5 caratteri)</w:t>
            </w:r>
          </w:p>
        </w:tc>
        <w:tc>
          <w:tcPr>
            <w:tcW w:w="296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2C2E75C" w14:textId="77777777" w:rsidR="00DA59EB" w:rsidRDefault="00DA59EB" w:rsidP="001728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HiraginoSans-W3" w:cstheme="minorHAnsi"/>
                <w:sz w:val="18"/>
              </w:rPr>
            </w:pPr>
            <w:r w:rsidRPr="007377FD">
              <w:rPr>
                <w:rFonts w:eastAsia="HiraginoSans-W3" w:cstheme="minorHAnsi"/>
                <w:sz w:val="18"/>
              </w:rPr>
              <w:t>C/C</w:t>
            </w:r>
          </w:p>
          <w:p w14:paraId="0A32777C" w14:textId="77777777" w:rsidR="00DA59EB" w:rsidRPr="007377FD" w:rsidRDefault="00DA59EB" w:rsidP="001728B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HiraginoSans-W3" w:cstheme="minorHAnsi"/>
                <w:sz w:val="18"/>
              </w:rPr>
            </w:pPr>
            <w:r w:rsidRPr="007377FD">
              <w:rPr>
                <w:rFonts w:eastAsia="HiraginoSans-W3" w:cstheme="minorHAnsi"/>
                <w:sz w:val="18"/>
              </w:rPr>
              <w:t>(12 caratteri)</w:t>
            </w:r>
          </w:p>
        </w:tc>
      </w:tr>
      <w:tr w:rsidR="00DA59EB" w:rsidRPr="00C108C3" w14:paraId="73326054" w14:textId="77777777" w:rsidTr="001728BD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31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ED0EB7" w14:textId="77777777" w:rsidR="00DA59EB" w:rsidRPr="00C108C3" w:rsidRDefault="00DA59EB" w:rsidP="001728BD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"/>
              <w:rPr>
                <w:rFonts w:eastAsia="HiraginoSans-W3" w:cstheme="minorHAnsi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65A398E" w14:textId="77777777" w:rsidR="00DA59EB" w:rsidRPr="00C108C3" w:rsidRDefault="00DA59EB" w:rsidP="001728BD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"/>
              <w:rPr>
                <w:rFonts w:eastAsia="HiraginoSans-W3" w:cstheme="minorHAnsi"/>
              </w:rPr>
            </w:pPr>
          </w:p>
        </w:tc>
        <w:tc>
          <w:tcPr>
            <w:tcW w:w="11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5EC378" w14:textId="77777777" w:rsidR="00DA59EB" w:rsidRPr="00C108C3" w:rsidRDefault="00DA59EB" w:rsidP="001728BD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"/>
              <w:rPr>
                <w:rFonts w:eastAsia="HiraginoSans-W3" w:cstheme="minorHAnsi"/>
              </w:rPr>
            </w:pPr>
          </w:p>
        </w:tc>
        <w:tc>
          <w:tcPr>
            <w:tcW w:w="1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7DA5FE" w14:textId="77777777" w:rsidR="00DA59EB" w:rsidRPr="00C108C3" w:rsidRDefault="00DA59EB" w:rsidP="001728BD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"/>
              <w:rPr>
                <w:rFonts w:eastAsia="HiraginoSans-W3" w:cstheme="minorHAnsi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355BB1F" w14:textId="77777777" w:rsidR="00DA59EB" w:rsidRPr="00C108C3" w:rsidRDefault="00DA59EB" w:rsidP="001728BD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"/>
              <w:rPr>
                <w:rFonts w:eastAsia="HiraginoSans-W3" w:cstheme="minorHAnsi"/>
              </w:rPr>
            </w:pPr>
          </w:p>
        </w:tc>
        <w:tc>
          <w:tcPr>
            <w:tcW w:w="29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F8506F" w14:textId="77777777" w:rsidR="00DA59EB" w:rsidRPr="00C108C3" w:rsidRDefault="00DA59EB" w:rsidP="001728BD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"/>
              <w:rPr>
                <w:rFonts w:eastAsia="HiraginoSans-W3" w:cstheme="minorHAnsi"/>
              </w:rPr>
            </w:pPr>
          </w:p>
        </w:tc>
      </w:tr>
    </w:tbl>
    <w:p w14:paraId="6EA66495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</w:p>
    <w:p w14:paraId="006DA1E4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eastAsia="HiraginoSans-W3" w:cstheme="minorHAnsi"/>
        </w:rPr>
      </w:pPr>
      <w:r w:rsidRPr="00C108C3">
        <w:rPr>
          <w:rFonts w:eastAsia="HiraginoSans-W3" w:cstheme="minorHAnsi"/>
        </w:rPr>
        <w:t>Il sottoscritto si impegna a non variare, in sede di compilazione della dichiarazione dei redditi, quanto dichiarato, assumendosi ogni responsabilità in caso contrario.</w:t>
      </w:r>
    </w:p>
    <w:p w14:paraId="08E861C0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rPr>
          <w:rFonts w:eastAsia="HiraginoSans-W3" w:cstheme="minorHAnsi"/>
        </w:rPr>
      </w:pPr>
    </w:p>
    <w:p w14:paraId="55FAC5E3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rPr>
          <w:rFonts w:eastAsia="HiraginoSans-W3" w:cstheme="minorHAnsi"/>
        </w:rPr>
      </w:pPr>
    </w:p>
    <w:p w14:paraId="10867138" w14:textId="77777777" w:rsidR="00DA59EB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rPr>
          <w:rFonts w:eastAsia="HiraginoSans-W3" w:cstheme="minorHAnsi"/>
        </w:rPr>
      </w:pPr>
      <w:r w:rsidRPr="00C108C3">
        <w:rPr>
          <w:rFonts w:eastAsia="HiraginoSans-W3" w:cstheme="minorHAnsi"/>
        </w:rPr>
        <w:t xml:space="preserve">Data, </w:t>
      </w:r>
      <w:r>
        <w:rPr>
          <w:rFonts w:eastAsia="HiraginoSans-W3" w:cstheme="minorHAnsi"/>
        </w:rPr>
        <w:t>…………………………………………</w:t>
      </w:r>
      <w:r w:rsidRPr="00C108C3">
        <w:rPr>
          <w:rFonts w:eastAsia="HiraginoSans-W3" w:cstheme="minorHAnsi"/>
        </w:rPr>
        <w:tab/>
      </w:r>
      <w:r w:rsidRPr="00C108C3">
        <w:rPr>
          <w:rFonts w:eastAsia="HiraginoSans-W3" w:cstheme="minorHAnsi"/>
        </w:rPr>
        <w:tab/>
      </w:r>
    </w:p>
    <w:p w14:paraId="10B221C0" w14:textId="77777777" w:rsidR="00DA59EB" w:rsidRPr="00C108C3" w:rsidRDefault="00DA59EB" w:rsidP="00DA59EB">
      <w:pPr>
        <w:widowControl w:val="0"/>
        <w:autoSpaceDE w:val="0"/>
        <w:autoSpaceDN w:val="0"/>
        <w:adjustRightInd w:val="0"/>
        <w:spacing w:line="300" w:lineRule="exact"/>
        <w:ind w:right="-1"/>
        <w:jc w:val="right"/>
        <w:rPr>
          <w:rFonts w:eastAsia="HiraginoSans-W3" w:cstheme="minorHAnsi"/>
        </w:rPr>
      </w:pPr>
      <w:r w:rsidRPr="00C108C3">
        <w:rPr>
          <w:rFonts w:eastAsia="HiraginoSans-W3" w:cstheme="minorHAnsi"/>
        </w:rPr>
        <w:t xml:space="preserve">Firma: </w:t>
      </w:r>
      <w:r>
        <w:rPr>
          <w:rFonts w:eastAsia="HiraginoSans-W3" w:cstheme="minorHAnsi"/>
        </w:rPr>
        <w:t>……………………………………………</w:t>
      </w:r>
    </w:p>
    <w:p w14:paraId="3101FE64" w14:textId="114A3A36" w:rsidR="00B12438" w:rsidRDefault="00B12438" w:rsidP="00B12438">
      <w:pPr>
        <w:pStyle w:val="Default"/>
        <w:ind w:right="-568" w:hanging="426"/>
        <w:rPr>
          <w:sz w:val="20"/>
          <w:szCs w:val="20"/>
        </w:rPr>
      </w:pPr>
    </w:p>
    <w:p w14:paraId="34890C95" w14:textId="77777777" w:rsidR="00B12438" w:rsidRDefault="00B12438" w:rsidP="00B12438">
      <w:pPr>
        <w:pStyle w:val="Default"/>
        <w:rPr>
          <w:sz w:val="20"/>
          <w:szCs w:val="20"/>
        </w:rPr>
      </w:pPr>
    </w:p>
    <w:p w14:paraId="08B48A32" w14:textId="77777777" w:rsidR="00B12438" w:rsidRDefault="00B12438" w:rsidP="00B12438">
      <w:pPr>
        <w:pStyle w:val="Default"/>
        <w:rPr>
          <w:sz w:val="20"/>
          <w:szCs w:val="20"/>
        </w:rPr>
      </w:pPr>
    </w:p>
    <w:p w14:paraId="11266061" w14:textId="77777777" w:rsidR="00B12438" w:rsidRDefault="00B12438" w:rsidP="00B12438">
      <w:pPr>
        <w:pStyle w:val="Default"/>
        <w:rPr>
          <w:sz w:val="20"/>
          <w:szCs w:val="20"/>
        </w:rPr>
      </w:pPr>
    </w:p>
    <w:p w14:paraId="79678381" w14:textId="77777777" w:rsidR="00B12438" w:rsidRPr="00370299" w:rsidRDefault="00B12438" w:rsidP="00B12438"/>
    <w:p w14:paraId="540A9A71" w14:textId="77777777" w:rsidR="00B12438" w:rsidRDefault="00B12438"/>
    <w:sectPr w:rsidR="00B12438" w:rsidSect="00B1243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HiraginoSans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38"/>
    <w:rsid w:val="0003668B"/>
    <w:rsid w:val="00207205"/>
    <w:rsid w:val="00652433"/>
    <w:rsid w:val="00B12438"/>
    <w:rsid w:val="00DA59EB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665B"/>
  <w15:chartTrackingRefBased/>
  <w15:docId w15:val="{218AC253-A41E-4096-82E3-F8BD8ED1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12438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2438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438"/>
  </w:style>
  <w:style w:type="character" w:styleId="Collegamentoipertestuale">
    <w:name w:val="Hyperlink"/>
    <w:basedOn w:val="Carpredefinitoparagrafo"/>
    <w:uiPriority w:val="99"/>
    <w:unhideWhenUsed/>
    <w:rsid w:val="00B12438"/>
    <w:rPr>
      <w:color w:val="0563C1" w:themeColor="hyperlink"/>
      <w:u w:val="single"/>
    </w:rPr>
  </w:style>
  <w:style w:type="paragraph" w:customStyle="1" w:styleId="Default">
    <w:name w:val="Default"/>
    <w:rsid w:val="00B1243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carboneratv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0</DocSecurity>
  <Lines>28</Lines>
  <Paragraphs>8</Paragraphs>
  <ScaleCrop>false</ScaleCrop>
  <Company>ISTITUTO COMPRENSIVO CARBONERA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Contabilità</dc:creator>
  <cp:keywords/>
  <dc:description/>
  <cp:lastModifiedBy>DSGA</cp:lastModifiedBy>
  <cp:revision>2</cp:revision>
  <dcterms:created xsi:type="dcterms:W3CDTF">2025-10-13T10:16:00Z</dcterms:created>
  <dcterms:modified xsi:type="dcterms:W3CDTF">2025-10-13T10:16:00Z</dcterms:modified>
</cp:coreProperties>
</file>