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5A9AF000"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0E0364BB" w14:textId="70650884" w:rsidR="00276298" w:rsidRDefault="00DD1F91" w:rsidP="00F110C2">
      <w:pPr>
        <w:pStyle w:val="Default"/>
        <w:jc w:val="both"/>
        <w:rPr>
          <w:rFonts w:asciiTheme="minorHAnsi" w:eastAsiaTheme="minorEastAsia" w:hAnsiTheme="minorHAnsi" w:cstheme="minorHAnsi"/>
          <w:b/>
          <w:sz w:val="22"/>
          <w:szCs w:val="22"/>
          <w:u w:val="single"/>
          <w:lang w:eastAsia="ar-SA"/>
        </w:rPr>
      </w:pPr>
      <w:r>
        <w:rPr>
          <w:sz w:val="16"/>
          <w:szCs w:val="16"/>
        </w:rPr>
        <w:t xml:space="preserve">   </w:t>
      </w:r>
      <w:r w:rsidR="00EC3183">
        <w:rPr>
          <w:sz w:val="16"/>
          <w:szCs w:val="16"/>
        </w:rPr>
        <w:t xml:space="preserve">                                                                                  </w:t>
      </w:r>
      <w:r w:rsidR="0074655A">
        <w:rPr>
          <w:rFonts w:ascii="Calibri" w:eastAsia="Calibri" w:hAnsi="Calibri" w:cs="Calibri"/>
          <w:b/>
          <w:i/>
          <w:iCs/>
          <w:lang w:eastAsia="en-US"/>
        </w:rPr>
        <w:tab/>
      </w:r>
      <w:r w:rsidR="0074655A">
        <w:rPr>
          <w:rFonts w:ascii="Calibri" w:eastAsia="Calibri" w:hAnsi="Calibri" w:cs="Calibri"/>
          <w:b/>
          <w:i/>
          <w:iCs/>
          <w:lang w:eastAsia="en-US"/>
        </w:rPr>
        <w:tab/>
      </w:r>
      <w:r w:rsidR="0074655A">
        <w:rPr>
          <w:rFonts w:ascii="Calibri" w:eastAsia="Calibri" w:hAnsi="Calibri" w:cs="Calibri"/>
          <w:b/>
          <w:i/>
          <w:iCs/>
          <w:lang w:eastAsia="en-US"/>
        </w:rPr>
        <w:tab/>
      </w:r>
      <w:r w:rsidR="0074655A">
        <w:rPr>
          <w:rFonts w:ascii="Calibri" w:eastAsia="Calibri" w:hAnsi="Calibri" w:cs="Calibri"/>
          <w:b/>
          <w:i/>
          <w:iCs/>
          <w:lang w:eastAsia="en-US"/>
        </w:rPr>
        <w:tab/>
      </w:r>
      <w:r w:rsidR="0074655A">
        <w:rPr>
          <w:rFonts w:ascii="Calibri" w:eastAsia="Calibri" w:hAnsi="Calibri" w:cs="Calibri"/>
          <w:b/>
          <w:i/>
          <w:iCs/>
          <w:lang w:eastAsia="en-US"/>
        </w:rPr>
        <w:tab/>
      </w:r>
      <w:r w:rsidR="0074655A">
        <w:rPr>
          <w:rFonts w:ascii="Calibri" w:eastAsia="Calibri" w:hAnsi="Calibri" w:cs="Calibri"/>
          <w:b/>
          <w:i/>
          <w:iCs/>
          <w:lang w:eastAsia="en-US"/>
        </w:rPr>
        <w:tab/>
      </w:r>
    </w:p>
    <w:p w14:paraId="60DBF511" w14:textId="1F6AFDED"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PNRR DISPERSIONE</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27E6A">
      <w:pPr>
        <w:autoSpaceDE w:val="0"/>
        <w:spacing w:line="276" w:lineRule="auto"/>
        <w:ind w:left="7080"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
        <w:tblW w:w="104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3"/>
        <w:gridCol w:w="1560"/>
        <w:gridCol w:w="1987"/>
        <w:gridCol w:w="1700"/>
        <w:gridCol w:w="1983"/>
      </w:tblGrid>
      <w:tr w:rsidR="008661F3" w14:paraId="635BC785" w14:textId="77777777" w:rsidTr="008661F3">
        <w:trPr>
          <w:trHeight w:val="2044"/>
        </w:trPr>
        <w:tc>
          <w:tcPr>
            <w:tcW w:w="3243" w:type="dxa"/>
            <w:shd w:val="clear" w:color="auto" w:fill="CCCCFF"/>
          </w:tcPr>
          <w:p w14:paraId="3FDCE83B" w14:textId="77777777" w:rsidR="008661F3" w:rsidRDefault="008661F3" w:rsidP="001A339D">
            <w:pPr>
              <w:pStyle w:val="TableParagraph"/>
              <w:spacing w:line="206" w:lineRule="exact"/>
              <w:ind w:left="67"/>
              <w:rPr>
                <w:rFonts w:ascii="Arial"/>
                <w:b/>
                <w:sz w:val="18"/>
              </w:rPr>
            </w:pPr>
            <w:proofErr w:type="spellStart"/>
            <w:r>
              <w:rPr>
                <w:rFonts w:ascii="Arial"/>
                <w:b/>
                <w:sz w:val="18"/>
              </w:rPr>
              <w:t>Ruolo</w:t>
            </w:r>
            <w:proofErr w:type="spellEnd"/>
            <w:r>
              <w:rPr>
                <w:rFonts w:ascii="Arial"/>
                <w:b/>
                <w:spacing w:val="-2"/>
                <w:sz w:val="18"/>
              </w:rPr>
              <w:t xml:space="preserve"> </w:t>
            </w:r>
            <w:r>
              <w:rPr>
                <w:rFonts w:ascii="Arial"/>
                <w:b/>
                <w:sz w:val="18"/>
              </w:rPr>
              <w:t>per</w:t>
            </w:r>
            <w:r>
              <w:rPr>
                <w:rFonts w:ascii="Arial"/>
                <w:b/>
                <w:spacing w:val="-5"/>
                <w:sz w:val="18"/>
              </w:rPr>
              <w:t xml:space="preserve"> </w:t>
            </w:r>
            <w:proofErr w:type="spellStart"/>
            <w:r>
              <w:rPr>
                <w:rFonts w:ascii="Arial"/>
                <w:b/>
                <w:sz w:val="18"/>
              </w:rPr>
              <w:t>il</w:t>
            </w:r>
            <w:proofErr w:type="spellEnd"/>
            <w:r>
              <w:rPr>
                <w:rFonts w:ascii="Arial"/>
                <w:b/>
                <w:spacing w:val="1"/>
                <w:sz w:val="18"/>
              </w:rPr>
              <w:t xml:space="preserve"> </w:t>
            </w:r>
            <w:r>
              <w:rPr>
                <w:rFonts w:ascii="Arial"/>
                <w:b/>
                <w:sz w:val="18"/>
              </w:rPr>
              <w:t>quale</w:t>
            </w:r>
            <w:r>
              <w:rPr>
                <w:rFonts w:ascii="Arial"/>
                <w:b/>
                <w:spacing w:val="-5"/>
                <w:sz w:val="18"/>
              </w:rPr>
              <w:t xml:space="preserve"> </w:t>
            </w:r>
            <w:proofErr w:type="spellStart"/>
            <w:r>
              <w:rPr>
                <w:rFonts w:ascii="Arial"/>
                <w:b/>
                <w:sz w:val="18"/>
              </w:rPr>
              <w:t>si</w:t>
            </w:r>
            <w:proofErr w:type="spellEnd"/>
            <w:r>
              <w:rPr>
                <w:rFonts w:ascii="Arial"/>
                <w:b/>
                <w:spacing w:val="1"/>
                <w:sz w:val="18"/>
              </w:rPr>
              <w:t xml:space="preserve"> </w:t>
            </w:r>
            <w:proofErr w:type="spellStart"/>
            <w:r>
              <w:rPr>
                <w:rFonts w:ascii="Arial"/>
                <w:b/>
                <w:spacing w:val="-2"/>
                <w:sz w:val="18"/>
              </w:rPr>
              <w:t>concorre</w:t>
            </w:r>
            <w:proofErr w:type="spellEnd"/>
          </w:p>
        </w:tc>
        <w:tc>
          <w:tcPr>
            <w:tcW w:w="1560" w:type="dxa"/>
            <w:shd w:val="clear" w:color="auto" w:fill="CCCCFF"/>
          </w:tcPr>
          <w:p w14:paraId="798D7794" w14:textId="02FE997A" w:rsidR="008661F3" w:rsidRDefault="008661F3" w:rsidP="008661F3">
            <w:pPr>
              <w:pStyle w:val="TableParagraph"/>
              <w:ind w:left="67" w:right="86"/>
              <w:rPr>
                <w:rFonts w:ascii="Arial"/>
                <w:b/>
                <w:sz w:val="18"/>
              </w:rPr>
            </w:pPr>
            <w:proofErr w:type="spellStart"/>
            <w:r>
              <w:rPr>
                <w:rFonts w:ascii="Arial"/>
                <w:b/>
                <w:sz w:val="18"/>
              </w:rPr>
              <w:t>Barrare</w:t>
            </w:r>
            <w:proofErr w:type="spellEnd"/>
            <w:r>
              <w:rPr>
                <w:rFonts w:ascii="Arial"/>
                <w:b/>
                <w:spacing w:val="-13"/>
                <w:sz w:val="18"/>
              </w:rPr>
              <w:t xml:space="preserve"> </w:t>
            </w:r>
            <w:r>
              <w:rPr>
                <w:rFonts w:ascii="Arial"/>
                <w:b/>
                <w:sz w:val="18"/>
              </w:rPr>
              <w:t>la</w:t>
            </w:r>
            <w:r>
              <w:rPr>
                <w:rFonts w:ascii="Arial"/>
                <w:b/>
                <w:spacing w:val="-12"/>
                <w:sz w:val="18"/>
              </w:rPr>
              <w:t xml:space="preserve"> </w:t>
            </w:r>
            <w:proofErr w:type="spellStart"/>
            <w:r>
              <w:rPr>
                <w:rFonts w:ascii="Arial"/>
                <w:b/>
                <w:sz w:val="18"/>
              </w:rPr>
              <w:t>casella</w:t>
            </w:r>
            <w:proofErr w:type="spellEnd"/>
            <w:r>
              <w:rPr>
                <w:rFonts w:ascii="Arial"/>
                <w:b/>
                <w:spacing w:val="-13"/>
                <w:sz w:val="18"/>
              </w:rPr>
              <w:t xml:space="preserve"> </w:t>
            </w:r>
            <w:r>
              <w:rPr>
                <w:rFonts w:ascii="Arial"/>
                <w:b/>
                <w:sz w:val="18"/>
              </w:rPr>
              <w:t xml:space="preserve">per </w:t>
            </w:r>
            <w:proofErr w:type="spellStart"/>
            <w:r>
              <w:rPr>
                <w:rFonts w:ascii="Arial"/>
                <w:b/>
                <w:sz w:val="18"/>
              </w:rPr>
              <w:t>indicare</w:t>
            </w:r>
            <w:proofErr w:type="spellEnd"/>
            <w:r>
              <w:rPr>
                <w:rFonts w:ascii="Arial"/>
                <w:b/>
                <w:sz w:val="18"/>
              </w:rPr>
              <w:t xml:space="preserve"> </w:t>
            </w:r>
            <w:proofErr w:type="spellStart"/>
            <w:r>
              <w:rPr>
                <w:rFonts w:ascii="Arial"/>
                <w:b/>
                <w:sz w:val="18"/>
              </w:rPr>
              <w:t>il</w:t>
            </w:r>
            <w:proofErr w:type="spellEnd"/>
            <w:r>
              <w:rPr>
                <w:rFonts w:ascii="Arial"/>
                <w:b/>
                <w:sz w:val="18"/>
              </w:rPr>
              <w:t xml:space="preserve"> </w:t>
            </w:r>
            <w:proofErr w:type="spellStart"/>
            <w:r>
              <w:rPr>
                <w:rFonts w:ascii="Arial"/>
                <w:b/>
                <w:sz w:val="18"/>
              </w:rPr>
              <w:t>Ruolo</w:t>
            </w:r>
            <w:proofErr w:type="spellEnd"/>
            <w:r>
              <w:rPr>
                <w:rFonts w:ascii="Arial"/>
                <w:b/>
                <w:sz w:val="18"/>
              </w:rPr>
              <w:t xml:space="preserve"> di </w:t>
            </w:r>
            <w:proofErr w:type="spellStart"/>
            <w:r>
              <w:rPr>
                <w:rFonts w:ascii="Arial"/>
                <w:b/>
                <w:spacing w:val="-2"/>
                <w:sz w:val="18"/>
              </w:rPr>
              <w:t>esperto</w:t>
            </w:r>
            <w:proofErr w:type="spellEnd"/>
            <w:r>
              <w:rPr>
                <w:rFonts w:ascii="Arial"/>
                <w:b/>
                <w:spacing w:val="-2"/>
                <w:sz w:val="18"/>
              </w:rPr>
              <w:t xml:space="preserve"> </w:t>
            </w:r>
            <w:proofErr w:type="spellStart"/>
            <w:r>
              <w:rPr>
                <w:rFonts w:ascii="Arial"/>
                <w:b/>
                <w:spacing w:val="-2"/>
                <w:sz w:val="18"/>
              </w:rPr>
              <w:t>interno</w:t>
            </w:r>
            <w:proofErr w:type="spellEnd"/>
          </w:p>
        </w:tc>
        <w:tc>
          <w:tcPr>
            <w:tcW w:w="1987" w:type="dxa"/>
            <w:shd w:val="clear" w:color="auto" w:fill="CCCCFF"/>
          </w:tcPr>
          <w:p w14:paraId="18C60471" w14:textId="57CD499A" w:rsidR="008661F3" w:rsidRDefault="008661F3" w:rsidP="001A339D">
            <w:pPr>
              <w:pStyle w:val="TableParagraph"/>
              <w:ind w:left="67" w:right="86"/>
              <w:rPr>
                <w:rFonts w:ascii="Arial"/>
                <w:b/>
                <w:sz w:val="18"/>
              </w:rPr>
            </w:pPr>
            <w:proofErr w:type="spellStart"/>
            <w:r>
              <w:rPr>
                <w:rFonts w:ascii="Arial"/>
                <w:b/>
                <w:sz w:val="18"/>
              </w:rPr>
              <w:t>Barrare</w:t>
            </w:r>
            <w:proofErr w:type="spellEnd"/>
            <w:r>
              <w:rPr>
                <w:rFonts w:ascii="Arial"/>
                <w:b/>
                <w:spacing w:val="-13"/>
                <w:sz w:val="18"/>
              </w:rPr>
              <w:t xml:space="preserve"> </w:t>
            </w:r>
            <w:r>
              <w:rPr>
                <w:rFonts w:ascii="Arial"/>
                <w:b/>
                <w:sz w:val="18"/>
              </w:rPr>
              <w:t>la</w:t>
            </w:r>
            <w:r>
              <w:rPr>
                <w:rFonts w:ascii="Arial"/>
                <w:b/>
                <w:spacing w:val="-12"/>
                <w:sz w:val="18"/>
              </w:rPr>
              <w:t xml:space="preserve"> </w:t>
            </w:r>
            <w:proofErr w:type="spellStart"/>
            <w:r>
              <w:rPr>
                <w:rFonts w:ascii="Arial"/>
                <w:b/>
                <w:sz w:val="18"/>
              </w:rPr>
              <w:t>casella</w:t>
            </w:r>
            <w:proofErr w:type="spellEnd"/>
            <w:r>
              <w:rPr>
                <w:rFonts w:ascii="Arial"/>
                <w:b/>
                <w:spacing w:val="-13"/>
                <w:sz w:val="18"/>
              </w:rPr>
              <w:t xml:space="preserve"> </w:t>
            </w:r>
            <w:r>
              <w:rPr>
                <w:rFonts w:ascii="Arial"/>
                <w:b/>
                <w:sz w:val="18"/>
              </w:rPr>
              <w:t xml:space="preserve">per </w:t>
            </w:r>
            <w:proofErr w:type="spellStart"/>
            <w:r>
              <w:rPr>
                <w:rFonts w:ascii="Arial"/>
                <w:b/>
                <w:sz w:val="18"/>
              </w:rPr>
              <w:t>indicare</w:t>
            </w:r>
            <w:proofErr w:type="spellEnd"/>
            <w:r>
              <w:rPr>
                <w:rFonts w:ascii="Arial"/>
                <w:b/>
                <w:sz w:val="18"/>
              </w:rPr>
              <w:t xml:space="preserve"> </w:t>
            </w:r>
            <w:proofErr w:type="spellStart"/>
            <w:r>
              <w:rPr>
                <w:rFonts w:ascii="Arial"/>
                <w:b/>
                <w:sz w:val="18"/>
              </w:rPr>
              <w:t>il</w:t>
            </w:r>
            <w:proofErr w:type="spellEnd"/>
            <w:r>
              <w:rPr>
                <w:rFonts w:ascii="Arial"/>
                <w:b/>
                <w:sz w:val="18"/>
              </w:rPr>
              <w:t xml:space="preserve"> </w:t>
            </w:r>
            <w:proofErr w:type="spellStart"/>
            <w:r>
              <w:rPr>
                <w:rFonts w:ascii="Arial"/>
                <w:b/>
                <w:sz w:val="18"/>
              </w:rPr>
              <w:t>Ruolo</w:t>
            </w:r>
            <w:proofErr w:type="spellEnd"/>
            <w:r>
              <w:rPr>
                <w:rFonts w:ascii="Arial"/>
                <w:b/>
                <w:sz w:val="18"/>
              </w:rPr>
              <w:t xml:space="preserve"> di </w:t>
            </w:r>
            <w:proofErr w:type="spellStart"/>
            <w:r>
              <w:rPr>
                <w:rFonts w:ascii="Arial"/>
                <w:b/>
                <w:spacing w:val="-2"/>
                <w:sz w:val="18"/>
              </w:rPr>
              <w:t>collaborazione</w:t>
            </w:r>
            <w:proofErr w:type="spellEnd"/>
            <w:r>
              <w:rPr>
                <w:rFonts w:ascii="Arial"/>
                <w:b/>
                <w:spacing w:val="-2"/>
                <w:sz w:val="18"/>
              </w:rPr>
              <w:t xml:space="preserve"> </w:t>
            </w:r>
            <w:proofErr w:type="spellStart"/>
            <w:r>
              <w:rPr>
                <w:rFonts w:ascii="Arial"/>
                <w:b/>
                <w:spacing w:val="-2"/>
                <w:sz w:val="18"/>
              </w:rPr>
              <w:t>plurima</w:t>
            </w:r>
            <w:proofErr w:type="spellEnd"/>
          </w:p>
        </w:tc>
        <w:tc>
          <w:tcPr>
            <w:tcW w:w="1700" w:type="dxa"/>
            <w:shd w:val="clear" w:color="auto" w:fill="CCCCFF"/>
          </w:tcPr>
          <w:p w14:paraId="7FA510D4" w14:textId="77777777" w:rsidR="008661F3" w:rsidRDefault="008661F3" w:rsidP="001A339D">
            <w:pPr>
              <w:pStyle w:val="TableParagraph"/>
              <w:ind w:left="68" w:right="122"/>
              <w:rPr>
                <w:rFonts w:ascii="Arial"/>
                <w:b/>
                <w:sz w:val="18"/>
              </w:rPr>
            </w:pPr>
            <w:proofErr w:type="spellStart"/>
            <w:r>
              <w:rPr>
                <w:rFonts w:ascii="Arial"/>
                <w:b/>
                <w:sz w:val="18"/>
              </w:rPr>
              <w:t>Barrare</w:t>
            </w:r>
            <w:proofErr w:type="spellEnd"/>
            <w:r>
              <w:rPr>
                <w:rFonts w:ascii="Arial"/>
                <w:b/>
                <w:spacing w:val="-15"/>
                <w:sz w:val="18"/>
              </w:rPr>
              <w:t xml:space="preserve"> </w:t>
            </w:r>
            <w:r>
              <w:rPr>
                <w:rFonts w:ascii="Arial"/>
                <w:b/>
                <w:sz w:val="18"/>
              </w:rPr>
              <w:t>la</w:t>
            </w:r>
            <w:r>
              <w:rPr>
                <w:rFonts w:ascii="Arial"/>
                <w:b/>
                <w:spacing w:val="-12"/>
                <w:sz w:val="18"/>
              </w:rPr>
              <w:t xml:space="preserve"> </w:t>
            </w:r>
            <w:proofErr w:type="spellStart"/>
            <w:r>
              <w:rPr>
                <w:rFonts w:ascii="Arial"/>
                <w:b/>
                <w:sz w:val="18"/>
              </w:rPr>
              <w:t>casella</w:t>
            </w:r>
            <w:proofErr w:type="spellEnd"/>
            <w:r>
              <w:rPr>
                <w:rFonts w:ascii="Arial"/>
                <w:b/>
                <w:sz w:val="18"/>
              </w:rPr>
              <w:t xml:space="preserve"> per </w:t>
            </w:r>
            <w:proofErr w:type="spellStart"/>
            <w:r>
              <w:rPr>
                <w:rFonts w:ascii="Arial"/>
                <w:b/>
                <w:sz w:val="18"/>
              </w:rPr>
              <w:t>indicare</w:t>
            </w:r>
            <w:proofErr w:type="spellEnd"/>
            <w:r>
              <w:rPr>
                <w:rFonts w:ascii="Arial"/>
                <w:b/>
                <w:sz w:val="18"/>
              </w:rPr>
              <w:t xml:space="preserve"> </w:t>
            </w:r>
            <w:proofErr w:type="spellStart"/>
            <w:r>
              <w:rPr>
                <w:rFonts w:ascii="Arial"/>
                <w:b/>
                <w:sz w:val="18"/>
              </w:rPr>
              <w:t>il</w:t>
            </w:r>
            <w:proofErr w:type="spellEnd"/>
            <w:r>
              <w:rPr>
                <w:rFonts w:ascii="Arial"/>
                <w:b/>
                <w:sz w:val="18"/>
              </w:rPr>
              <w:t xml:space="preserve"> </w:t>
            </w:r>
            <w:proofErr w:type="spellStart"/>
            <w:r>
              <w:rPr>
                <w:rFonts w:ascii="Arial"/>
                <w:b/>
                <w:sz w:val="18"/>
              </w:rPr>
              <w:t>Ruolo</w:t>
            </w:r>
            <w:proofErr w:type="spellEnd"/>
            <w:r>
              <w:rPr>
                <w:rFonts w:ascii="Arial"/>
                <w:b/>
                <w:sz w:val="18"/>
              </w:rPr>
              <w:t xml:space="preserve"> di </w:t>
            </w:r>
            <w:proofErr w:type="spellStart"/>
            <w:r>
              <w:rPr>
                <w:rFonts w:ascii="Arial"/>
                <w:b/>
                <w:sz w:val="18"/>
              </w:rPr>
              <w:t>lavoro</w:t>
            </w:r>
            <w:proofErr w:type="spellEnd"/>
            <w:r>
              <w:rPr>
                <w:rFonts w:ascii="Arial"/>
                <w:b/>
                <w:sz w:val="18"/>
              </w:rPr>
              <w:t xml:space="preserve"> </w:t>
            </w:r>
            <w:proofErr w:type="spellStart"/>
            <w:r>
              <w:rPr>
                <w:rFonts w:ascii="Arial"/>
                <w:b/>
                <w:spacing w:val="-2"/>
                <w:sz w:val="18"/>
              </w:rPr>
              <w:t>autonomo</w:t>
            </w:r>
            <w:proofErr w:type="spellEnd"/>
          </w:p>
        </w:tc>
        <w:tc>
          <w:tcPr>
            <w:tcW w:w="1983" w:type="dxa"/>
            <w:shd w:val="clear" w:color="auto" w:fill="CCCCFF"/>
          </w:tcPr>
          <w:p w14:paraId="7A83948A" w14:textId="77777777" w:rsidR="008661F3" w:rsidRDefault="008661F3" w:rsidP="001A339D">
            <w:pPr>
              <w:pStyle w:val="TableParagraph"/>
              <w:ind w:left="67"/>
              <w:rPr>
                <w:rFonts w:ascii="Arial"/>
                <w:b/>
                <w:sz w:val="18"/>
              </w:rPr>
            </w:pPr>
            <w:proofErr w:type="spellStart"/>
            <w:r>
              <w:rPr>
                <w:rFonts w:ascii="Arial"/>
                <w:b/>
                <w:sz w:val="18"/>
              </w:rPr>
              <w:t>Esprimere</w:t>
            </w:r>
            <w:proofErr w:type="spellEnd"/>
            <w:r>
              <w:rPr>
                <w:rFonts w:ascii="Arial"/>
                <w:b/>
                <w:sz w:val="18"/>
              </w:rPr>
              <w:t xml:space="preserve"> la </w:t>
            </w:r>
            <w:proofErr w:type="spellStart"/>
            <w:r>
              <w:rPr>
                <w:rFonts w:ascii="Arial"/>
                <w:b/>
                <w:sz w:val="18"/>
              </w:rPr>
              <w:t>preferenza</w:t>
            </w:r>
            <w:proofErr w:type="spellEnd"/>
            <w:r>
              <w:rPr>
                <w:rFonts w:ascii="Arial"/>
                <w:b/>
                <w:spacing w:val="-15"/>
                <w:sz w:val="18"/>
              </w:rPr>
              <w:t xml:space="preserve"> </w:t>
            </w:r>
            <w:r>
              <w:rPr>
                <w:rFonts w:ascii="Arial"/>
                <w:b/>
                <w:sz w:val="18"/>
              </w:rPr>
              <w:t>con</w:t>
            </w:r>
            <w:r>
              <w:rPr>
                <w:rFonts w:ascii="Arial"/>
                <w:b/>
                <w:spacing w:val="-12"/>
                <w:sz w:val="18"/>
              </w:rPr>
              <w:t xml:space="preserve"> </w:t>
            </w:r>
            <w:r>
              <w:rPr>
                <w:rFonts w:ascii="Arial"/>
                <w:b/>
                <w:sz w:val="18"/>
              </w:rPr>
              <w:t xml:space="preserve">la </w:t>
            </w:r>
            <w:proofErr w:type="spellStart"/>
            <w:r>
              <w:rPr>
                <w:rFonts w:ascii="Arial"/>
                <w:b/>
                <w:spacing w:val="-2"/>
                <w:sz w:val="18"/>
              </w:rPr>
              <w:t>numerazione</w:t>
            </w:r>
            <w:proofErr w:type="spellEnd"/>
          </w:p>
          <w:p w14:paraId="24E67855" w14:textId="1918A051" w:rsidR="008661F3" w:rsidRDefault="006151F9" w:rsidP="001A339D">
            <w:pPr>
              <w:pStyle w:val="TableParagraph"/>
              <w:spacing w:before="5" w:line="400" w:lineRule="atLeast"/>
              <w:ind w:left="120" w:firstLine="489"/>
              <w:rPr>
                <w:rFonts w:ascii="Arial"/>
                <w:b/>
                <w:sz w:val="18"/>
              </w:rPr>
            </w:pPr>
            <w:r>
              <w:rPr>
                <w:rFonts w:ascii="Arial"/>
                <w:b/>
                <w:sz w:val="18"/>
              </w:rPr>
              <w:t xml:space="preserve">da 1 a 20 </w:t>
            </w:r>
            <w:bookmarkStart w:id="0" w:name="_GoBack"/>
            <w:bookmarkEnd w:id="0"/>
            <w:r w:rsidR="008661F3">
              <w:rPr>
                <w:rFonts w:ascii="Arial"/>
                <w:b/>
                <w:sz w:val="18"/>
              </w:rPr>
              <w:t>(scrivere</w:t>
            </w:r>
            <w:r w:rsidR="008661F3">
              <w:rPr>
                <w:rFonts w:ascii="Arial"/>
                <w:b/>
                <w:spacing w:val="-12"/>
                <w:sz w:val="18"/>
              </w:rPr>
              <w:t xml:space="preserve"> </w:t>
            </w:r>
            <w:proofErr w:type="spellStart"/>
            <w:r w:rsidR="008661F3">
              <w:rPr>
                <w:rFonts w:ascii="Arial"/>
                <w:b/>
                <w:sz w:val="18"/>
              </w:rPr>
              <w:t>il</w:t>
            </w:r>
            <w:proofErr w:type="spellEnd"/>
            <w:r w:rsidR="008661F3">
              <w:rPr>
                <w:rFonts w:ascii="Arial"/>
                <w:b/>
                <w:spacing w:val="-11"/>
                <w:sz w:val="18"/>
              </w:rPr>
              <w:t xml:space="preserve"> </w:t>
            </w:r>
            <w:proofErr w:type="spellStart"/>
            <w:r w:rsidR="008661F3">
              <w:rPr>
                <w:rFonts w:ascii="Arial"/>
                <w:b/>
                <w:sz w:val="18"/>
              </w:rPr>
              <w:t>numero</w:t>
            </w:r>
            <w:proofErr w:type="spellEnd"/>
            <w:r w:rsidR="008661F3">
              <w:rPr>
                <w:rFonts w:ascii="Arial"/>
                <w:b/>
                <w:sz w:val="18"/>
              </w:rPr>
              <w:t xml:space="preserve"> di</w:t>
            </w:r>
          </w:p>
          <w:p w14:paraId="38A314A5" w14:textId="4806AFD8" w:rsidR="008661F3" w:rsidRDefault="008661F3" w:rsidP="008661F3">
            <w:pPr>
              <w:pStyle w:val="TableParagraph"/>
              <w:spacing w:before="8"/>
              <w:ind w:left="600" w:hanging="449"/>
              <w:rPr>
                <w:rFonts w:ascii="Arial"/>
                <w:b/>
                <w:sz w:val="18"/>
              </w:rPr>
            </w:pPr>
            <w:proofErr w:type="spellStart"/>
            <w:r>
              <w:rPr>
                <w:rFonts w:ascii="Arial"/>
                <w:b/>
                <w:spacing w:val="-2"/>
                <w:sz w:val="18"/>
              </w:rPr>
              <w:t>edizioni</w:t>
            </w:r>
            <w:proofErr w:type="spellEnd"/>
            <w:r>
              <w:rPr>
                <w:rFonts w:ascii="Arial"/>
                <w:b/>
                <w:spacing w:val="-2"/>
                <w:sz w:val="18"/>
              </w:rPr>
              <w:t xml:space="preserve"> </w:t>
            </w:r>
            <w:proofErr w:type="spellStart"/>
            <w:r>
              <w:rPr>
                <w:rFonts w:ascii="Arial"/>
                <w:b/>
                <w:spacing w:val="-2"/>
                <w:sz w:val="18"/>
              </w:rPr>
              <w:t>interessate</w:t>
            </w:r>
            <w:proofErr w:type="spellEnd"/>
            <w:r>
              <w:rPr>
                <w:rFonts w:ascii="Arial"/>
                <w:b/>
                <w:spacing w:val="-2"/>
                <w:sz w:val="18"/>
              </w:rPr>
              <w:t>)</w:t>
            </w:r>
          </w:p>
        </w:tc>
      </w:tr>
      <w:tr w:rsidR="008661F3" w14:paraId="5F1AE29D" w14:textId="77777777" w:rsidTr="008661F3">
        <w:trPr>
          <w:trHeight w:val="556"/>
        </w:trPr>
        <w:tc>
          <w:tcPr>
            <w:tcW w:w="3243" w:type="dxa"/>
          </w:tcPr>
          <w:p w14:paraId="53022164" w14:textId="183507DB" w:rsidR="008661F3" w:rsidRDefault="008661F3" w:rsidP="001A339D">
            <w:pPr>
              <w:pStyle w:val="TableParagraph"/>
              <w:spacing w:before="6"/>
              <w:ind w:left="67"/>
              <w:rPr>
                <w:b/>
              </w:rPr>
            </w:pPr>
            <w:proofErr w:type="spellStart"/>
            <w:r>
              <w:rPr>
                <w:b/>
              </w:rPr>
              <w:t>Esperto</w:t>
            </w:r>
            <w:proofErr w:type="spellEnd"/>
            <w:r>
              <w:rPr>
                <w:b/>
                <w:spacing w:val="-8"/>
              </w:rPr>
              <w:t xml:space="preserve"> </w:t>
            </w:r>
            <w:proofErr w:type="spellStart"/>
            <w:r>
              <w:rPr>
                <w:b/>
                <w:spacing w:val="-2"/>
              </w:rPr>
              <w:t>Educatore</w:t>
            </w:r>
            <w:proofErr w:type="spellEnd"/>
            <w:r>
              <w:rPr>
                <w:b/>
                <w:spacing w:val="-2"/>
              </w:rPr>
              <w:t>/</w:t>
            </w:r>
            <w:proofErr w:type="spellStart"/>
            <w:r>
              <w:rPr>
                <w:b/>
                <w:spacing w:val="-2"/>
              </w:rPr>
              <w:t>orientatore</w:t>
            </w:r>
            <w:proofErr w:type="spellEnd"/>
            <w:r w:rsidR="00F62146">
              <w:rPr>
                <w:b/>
                <w:spacing w:val="-2"/>
              </w:rPr>
              <w:t>/ counseling</w:t>
            </w:r>
          </w:p>
        </w:tc>
        <w:tc>
          <w:tcPr>
            <w:tcW w:w="1560" w:type="dxa"/>
          </w:tcPr>
          <w:p w14:paraId="56338AD7" w14:textId="77777777" w:rsidR="008661F3" w:rsidRDefault="008661F3" w:rsidP="001A339D">
            <w:pPr>
              <w:pStyle w:val="TableParagraph"/>
              <w:rPr>
                <w:sz w:val="20"/>
              </w:rPr>
            </w:pPr>
          </w:p>
        </w:tc>
        <w:tc>
          <w:tcPr>
            <w:tcW w:w="1987" w:type="dxa"/>
          </w:tcPr>
          <w:p w14:paraId="13C7DEA2" w14:textId="4331526A" w:rsidR="008661F3" w:rsidRDefault="008661F3" w:rsidP="001A339D">
            <w:pPr>
              <w:pStyle w:val="TableParagraph"/>
              <w:rPr>
                <w:sz w:val="20"/>
              </w:rPr>
            </w:pPr>
          </w:p>
        </w:tc>
        <w:tc>
          <w:tcPr>
            <w:tcW w:w="1700" w:type="dxa"/>
          </w:tcPr>
          <w:p w14:paraId="75B4B681" w14:textId="77777777" w:rsidR="008661F3" w:rsidRDefault="008661F3" w:rsidP="001A339D">
            <w:pPr>
              <w:pStyle w:val="TableParagraph"/>
              <w:rPr>
                <w:sz w:val="20"/>
              </w:rPr>
            </w:pPr>
          </w:p>
        </w:tc>
        <w:tc>
          <w:tcPr>
            <w:tcW w:w="1983" w:type="dxa"/>
          </w:tcPr>
          <w:p w14:paraId="30CA61E9" w14:textId="77777777" w:rsidR="008661F3" w:rsidRDefault="008661F3" w:rsidP="001A339D">
            <w:pPr>
              <w:pStyle w:val="TableParagraph"/>
              <w:rPr>
                <w:sz w:val="20"/>
              </w:rPr>
            </w:pPr>
          </w:p>
        </w:tc>
      </w:tr>
    </w:tbl>
    <w:p w14:paraId="6132BFC8" w14:textId="77777777" w:rsidR="00276298" w:rsidRDefault="00276298" w:rsidP="000B7E48">
      <w:pPr>
        <w:autoSpaceDE w:val="0"/>
        <w:spacing w:line="480" w:lineRule="auto"/>
        <w:rPr>
          <w:rFonts w:asciiTheme="minorHAnsi" w:eastAsiaTheme="minorEastAsia" w:hAnsiTheme="minorHAnsi" w:cstheme="minorHAnsi"/>
          <w:b/>
          <w:bCs/>
          <w:i/>
          <w:iCs/>
          <w:sz w:val="24"/>
          <w:szCs w:val="24"/>
          <w:u w:val="single"/>
        </w:rPr>
      </w:pPr>
    </w:p>
    <w:p w14:paraId="2301912D" w14:textId="45517643" w:rsidR="00703338" w:rsidRPr="000B7E48" w:rsidRDefault="006E2EFA" w:rsidP="000B7E48">
      <w:pPr>
        <w:autoSpaceDE w:val="0"/>
        <w:spacing w:line="480" w:lineRule="auto"/>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 xml:space="preserve">N.B.: barrare la casella </w:t>
      </w:r>
      <w:r w:rsidR="003D2AA2">
        <w:rPr>
          <w:rFonts w:asciiTheme="minorHAnsi" w:eastAsiaTheme="minorEastAsia" w:hAnsiTheme="minorHAnsi" w:cstheme="minorHAnsi"/>
          <w:b/>
          <w:bCs/>
          <w:i/>
          <w:iCs/>
          <w:sz w:val="24"/>
          <w:szCs w:val="24"/>
          <w:u w:val="single"/>
        </w:rPr>
        <w:t xml:space="preserve">“partecipazione” </w:t>
      </w:r>
      <w:r w:rsidRPr="006E2EFA">
        <w:rPr>
          <w:rFonts w:asciiTheme="minorHAnsi" w:eastAsiaTheme="minorEastAsia" w:hAnsiTheme="minorHAnsi" w:cstheme="minorHAnsi"/>
          <w:b/>
          <w:bCs/>
          <w:i/>
          <w:iCs/>
          <w:sz w:val="24"/>
          <w:szCs w:val="24"/>
          <w:u w:val="single"/>
        </w:rPr>
        <w:t>relativa al ruolo che si richiede</w:t>
      </w: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64CC3DF7" w:rsid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0A721064" w14:textId="1468221C" w:rsidR="00027E6A" w:rsidRDefault="00027E6A" w:rsidP="00027E6A">
      <w:pPr>
        <w:suppressAutoHyphens/>
        <w:autoSpaceDE w:val="0"/>
        <w:spacing w:after="200" w:line="276" w:lineRule="auto"/>
        <w:mirrorIndents/>
        <w:rPr>
          <w:rFonts w:ascii="Arial" w:eastAsiaTheme="minorEastAsia" w:hAnsi="Arial" w:cs="Arial"/>
        </w:rPr>
      </w:pPr>
    </w:p>
    <w:p w14:paraId="79F15560" w14:textId="77777777" w:rsidR="00027E6A" w:rsidRPr="00551ED0" w:rsidRDefault="00027E6A" w:rsidP="00027E6A">
      <w:pPr>
        <w:suppressAutoHyphens/>
        <w:autoSpaceDE w:val="0"/>
        <w:spacing w:after="200" w:line="276" w:lineRule="auto"/>
        <w:mirrorIndents/>
        <w:rPr>
          <w:rFonts w:ascii="Arial" w:eastAsiaTheme="minorEastAsia" w:hAnsi="Arial" w:cs="Arial"/>
        </w:rPr>
      </w:pP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2B163E0" w:rsidR="00703338" w:rsidRDefault="00703338" w:rsidP="00703338">
      <w:pPr>
        <w:autoSpaceDE w:val="0"/>
        <w:spacing w:after="200"/>
        <w:mirrorIndents/>
        <w:rPr>
          <w:rFonts w:ascii="Arial" w:eastAsiaTheme="minorEastAsia" w:hAnsi="Arial" w:cs="Arial"/>
          <w:sz w:val="18"/>
          <w:szCs w:val="18"/>
        </w:rPr>
      </w:pPr>
    </w:p>
    <w:p w14:paraId="3B7AE479" w14:textId="6C657A86" w:rsidR="00FC5A80" w:rsidRDefault="00FC5A80" w:rsidP="00703338">
      <w:pPr>
        <w:autoSpaceDE w:val="0"/>
        <w:spacing w:after="200"/>
        <w:mirrorIndents/>
        <w:rPr>
          <w:rFonts w:ascii="Arial" w:eastAsiaTheme="minorEastAsia" w:hAnsi="Arial" w:cs="Arial"/>
          <w:sz w:val="18"/>
          <w:szCs w:val="18"/>
        </w:rPr>
      </w:pPr>
    </w:p>
    <w:p w14:paraId="0C1A67DC" w14:textId="1424FA83" w:rsidR="00F110C2" w:rsidRDefault="00F110C2" w:rsidP="00703338">
      <w:pPr>
        <w:autoSpaceDE w:val="0"/>
        <w:spacing w:after="200"/>
        <w:mirrorIndents/>
        <w:rPr>
          <w:rFonts w:ascii="Arial" w:eastAsiaTheme="minorEastAsia" w:hAnsi="Arial" w:cs="Arial"/>
          <w:sz w:val="18"/>
          <w:szCs w:val="18"/>
        </w:rPr>
      </w:pPr>
    </w:p>
    <w:p w14:paraId="69AB2378" w14:textId="454351EF" w:rsidR="00F110C2" w:rsidRDefault="00F110C2" w:rsidP="00703338">
      <w:pPr>
        <w:autoSpaceDE w:val="0"/>
        <w:spacing w:after="200"/>
        <w:mirrorIndents/>
        <w:rPr>
          <w:rFonts w:ascii="Arial" w:eastAsiaTheme="minorEastAsia" w:hAnsi="Arial" w:cs="Arial"/>
          <w:sz w:val="18"/>
          <w:szCs w:val="18"/>
        </w:rPr>
      </w:pPr>
    </w:p>
    <w:p w14:paraId="42AB06CE" w14:textId="103CEE7D" w:rsidR="00F110C2" w:rsidRDefault="00F110C2" w:rsidP="00703338">
      <w:pPr>
        <w:autoSpaceDE w:val="0"/>
        <w:spacing w:after="200"/>
        <w:mirrorIndents/>
        <w:rPr>
          <w:rFonts w:ascii="Arial" w:eastAsiaTheme="minorEastAsia" w:hAnsi="Arial" w:cs="Arial"/>
          <w:sz w:val="18"/>
          <w:szCs w:val="18"/>
        </w:rPr>
      </w:pPr>
    </w:p>
    <w:p w14:paraId="0C95F1A1" w14:textId="0895734B" w:rsidR="00F110C2" w:rsidRDefault="00F110C2" w:rsidP="00703338">
      <w:pPr>
        <w:autoSpaceDE w:val="0"/>
        <w:spacing w:after="200"/>
        <w:mirrorIndents/>
        <w:rPr>
          <w:rFonts w:ascii="Arial" w:eastAsiaTheme="minorEastAsia" w:hAnsi="Arial" w:cs="Arial"/>
          <w:sz w:val="18"/>
          <w:szCs w:val="18"/>
        </w:rPr>
      </w:pPr>
    </w:p>
    <w:p w14:paraId="3272BB31" w14:textId="0F44A6BA" w:rsidR="00F110C2" w:rsidRDefault="00F110C2" w:rsidP="00703338">
      <w:pPr>
        <w:autoSpaceDE w:val="0"/>
        <w:spacing w:after="200"/>
        <w:mirrorIndents/>
        <w:rPr>
          <w:rFonts w:ascii="Arial" w:eastAsiaTheme="minorEastAsia" w:hAnsi="Arial" w:cs="Arial"/>
          <w:sz w:val="18"/>
          <w:szCs w:val="18"/>
        </w:rPr>
      </w:pPr>
    </w:p>
    <w:tbl>
      <w:tblPr>
        <w:tblStyle w:val="TableNormal"/>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1476"/>
        <w:gridCol w:w="993"/>
        <w:gridCol w:w="1398"/>
        <w:gridCol w:w="1561"/>
        <w:gridCol w:w="1546"/>
      </w:tblGrid>
      <w:tr w:rsidR="00FC5A80" w14:paraId="0A76DD8B" w14:textId="77777777" w:rsidTr="00FC5A80">
        <w:trPr>
          <w:trHeight w:val="700"/>
        </w:trPr>
        <w:tc>
          <w:tcPr>
            <w:tcW w:w="10177" w:type="dxa"/>
            <w:gridSpan w:val="6"/>
          </w:tcPr>
          <w:p w14:paraId="367A3CAF" w14:textId="48E63159" w:rsidR="00FC5A80" w:rsidRDefault="00F110C2" w:rsidP="001A339D">
            <w:pPr>
              <w:pStyle w:val="TableParagraph"/>
              <w:spacing w:before="207"/>
              <w:ind w:left="897"/>
              <w:rPr>
                <w:b/>
                <w:sz w:val="24"/>
              </w:rPr>
            </w:pPr>
            <w:r>
              <w:rPr>
                <w:b/>
                <w:sz w:val="24"/>
              </w:rPr>
              <w:lastRenderedPageBreak/>
              <w:t>A</w:t>
            </w:r>
            <w:r w:rsidR="00FC5A80">
              <w:rPr>
                <w:b/>
                <w:sz w:val="24"/>
              </w:rPr>
              <w:t>LLEGATO</w:t>
            </w:r>
            <w:r w:rsidR="00FC5A80">
              <w:rPr>
                <w:b/>
                <w:spacing w:val="-4"/>
                <w:sz w:val="24"/>
              </w:rPr>
              <w:t xml:space="preserve"> </w:t>
            </w:r>
            <w:r w:rsidR="00FC5A80">
              <w:rPr>
                <w:b/>
                <w:sz w:val="24"/>
              </w:rPr>
              <w:t>B:</w:t>
            </w:r>
            <w:r w:rsidR="00FC5A80">
              <w:rPr>
                <w:b/>
                <w:spacing w:val="2"/>
                <w:sz w:val="24"/>
              </w:rPr>
              <w:t xml:space="preserve"> </w:t>
            </w:r>
            <w:r w:rsidR="00FC5A80">
              <w:rPr>
                <w:b/>
                <w:sz w:val="24"/>
              </w:rPr>
              <w:t>GRIGLIA</w:t>
            </w:r>
            <w:r w:rsidR="00FC5A80">
              <w:rPr>
                <w:b/>
                <w:spacing w:val="-3"/>
                <w:sz w:val="24"/>
              </w:rPr>
              <w:t xml:space="preserve"> </w:t>
            </w:r>
            <w:r w:rsidR="00FC5A80">
              <w:rPr>
                <w:b/>
                <w:sz w:val="24"/>
              </w:rPr>
              <w:t>DI</w:t>
            </w:r>
            <w:r w:rsidR="00FC5A80">
              <w:rPr>
                <w:b/>
                <w:spacing w:val="-4"/>
                <w:sz w:val="24"/>
              </w:rPr>
              <w:t xml:space="preserve"> </w:t>
            </w:r>
            <w:r w:rsidR="00FC5A80">
              <w:rPr>
                <w:b/>
                <w:sz w:val="24"/>
              </w:rPr>
              <w:t>VALUTAZIONE</w:t>
            </w:r>
            <w:r w:rsidR="00FC5A80">
              <w:rPr>
                <w:b/>
                <w:spacing w:val="-3"/>
                <w:sz w:val="24"/>
              </w:rPr>
              <w:t xml:space="preserve"> </w:t>
            </w:r>
            <w:r w:rsidR="00FC5A80">
              <w:rPr>
                <w:b/>
                <w:sz w:val="24"/>
              </w:rPr>
              <w:t>DEI</w:t>
            </w:r>
            <w:r w:rsidR="00FC5A80">
              <w:rPr>
                <w:b/>
                <w:spacing w:val="-3"/>
                <w:sz w:val="24"/>
              </w:rPr>
              <w:t xml:space="preserve"> </w:t>
            </w:r>
            <w:r w:rsidR="00FC5A80">
              <w:rPr>
                <w:b/>
                <w:sz w:val="24"/>
              </w:rPr>
              <w:t>TITOLI</w:t>
            </w:r>
            <w:r w:rsidR="00FC5A80">
              <w:rPr>
                <w:b/>
                <w:spacing w:val="-3"/>
                <w:sz w:val="24"/>
              </w:rPr>
              <w:t xml:space="preserve"> </w:t>
            </w:r>
            <w:r w:rsidR="00FC5A80">
              <w:rPr>
                <w:b/>
                <w:sz w:val="24"/>
              </w:rPr>
              <w:t>PER</w:t>
            </w:r>
            <w:r w:rsidR="00FC5A80">
              <w:rPr>
                <w:b/>
                <w:spacing w:val="-2"/>
                <w:sz w:val="24"/>
              </w:rPr>
              <w:t xml:space="preserve"> ESPERTO</w:t>
            </w:r>
          </w:p>
        </w:tc>
      </w:tr>
      <w:tr w:rsidR="00FC5A80" w14:paraId="6BCF5202" w14:textId="77777777" w:rsidTr="00FC5A80">
        <w:trPr>
          <w:trHeight w:val="1084"/>
        </w:trPr>
        <w:tc>
          <w:tcPr>
            <w:tcW w:w="10177" w:type="dxa"/>
            <w:gridSpan w:val="6"/>
          </w:tcPr>
          <w:p w14:paraId="0D1DDA6B" w14:textId="77777777" w:rsidR="00FC5A80" w:rsidRDefault="00FC5A80" w:rsidP="001A339D">
            <w:pPr>
              <w:pStyle w:val="TableParagraph"/>
              <w:spacing w:before="1" w:line="253" w:lineRule="exact"/>
              <w:ind w:left="105"/>
              <w:rPr>
                <w:b/>
              </w:rPr>
            </w:pPr>
            <w:proofErr w:type="spellStart"/>
            <w:r>
              <w:rPr>
                <w:b/>
                <w:u w:val="single"/>
              </w:rPr>
              <w:t>Criteri</w:t>
            </w:r>
            <w:proofErr w:type="spellEnd"/>
            <w:r>
              <w:rPr>
                <w:b/>
                <w:spacing w:val="-4"/>
                <w:u w:val="single"/>
              </w:rPr>
              <w:t xml:space="preserve"> </w:t>
            </w:r>
            <w:r>
              <w:rPr>
                <w:b/>
                <w:u w:val="single"/>
              </w:rPr>
              <w:t>di</w:t>
            </w:r>
            <w:r>
              <w:rPr>
                <w:b/>
                <w:spacing w:val="-4"/>
                <w:u w:val="single"/>
              </w:rPr>
              <w:t xml:space="preserve"> </w:t>
            </w:r>
            <w:proofErr w:type="spellStart"/>
            <w:r>
              <w:rPr>
                <w:b/>
                <w:spacing w:val="-2"/>
                <w:u w:val="single"/>
              </w:rPr>
              <w:t>ammissione</w:t>
            </w:r>
            <w:proofErr w:type="spellEnd"/>
            <w:r>
              <w:rPr>
                <w:b/>
                <w:spacing w:val="-2"/>
                <w:u w:val="single"/>
              </w:rPr>
              <w:t>:</w:t>
            </w:r>
          </w:p>
          <w:p w14:paraId="4D50E1D5" w14:textId="77777777" w:rsidR="00FC5A80" w:rsidRDefault="00FC5A80" w:rsidP="00FC5A80">
            <w:pPr>
              <w:pStyle w:val="TableParagraph"/>
              <w:numPr>
                <w:ilvl w:val="0"/>
                <w:numId w:val="44"/>
              </w:numPr>
              <w:tabs>
                <w:tab w:val="left" w:pos="825"/>
              </w:tabs>
              <w:spacing w:line="291" w:lineRule="exact"/>
              <w:ind w:hanging="360"/>
              <w:rPr>
                <w:b/>
              </w:rPr>
            </w:pPr>
            <w:proofErr w:type="spellStart"/>
            <w:r>
              <w:rPr>
                <w:b/>
              </w:rPr>
              <w:t>essere</w:t>
            </w:r>
            <w:proofErr w:type="spellEnd"/>
            <w:r>
              <w:rPr>
                <w:b/>
                <w:spacing w:val="-4"/>
              </w:rPr>
              <w:t xml:space="preserve"> </w:t>
            </w:r>
            <w:r>
              <w:rPr>
                <w:b/>
              </w:rPr>
              <w:t>in</w:t>
            </w:r>
            <w:r>
              <w:rPr>
                <w:b/>
                <w:spacing w:val="-5"/>
              </w:rPr>
              <w:t xml:space="preserve"> </w:t>
            </w:r>
            <w:proofErr w:type="spellStart"/>
            <w:r>
              <w:rPr>
                <w:b/>
              </w:rPr>
              <w:t>possesso</w:t>
            </w:r>
            <w:proofErr w:type="spellEnd"/>
            <w:r>
              <w:rPr>
                <w:b/>
                <w:spacing w:val="-2"/>
              </w:rPr>
              <w:t xml:space="preserve"> </w:t>
            </w:r>
            <w:proofErr w:type="spellStart"/>
            <w:r>
              <w:rPr>
                <w:b/>
              </w:rPr>
              <w:t>dei</w:t>
            </w:r>
            <w:proofErr w:type="spellEnd"/>
            <w:r>
              <w:rPr>
                <w:b/>
                <w:spacing w:val="-5"/>
              </w:rPr>
              <w:t xml:space="preserve"> </w:t>
            </w:r>
            <w:proofErr w:type="spellStart"/>
            <w:r>
              <w:rPr>
                <w:b/>
              </w:rPr>
              <w:t>requisiti</w:t>
            </w:r>
            <w:proofErr w:type="spellEnd"/>
            <w:r>
              <w:rPr>
                <w:b/>
                <w:spacing w:val="-6"/>
              </w:rPr>
              <w:t xml:space="preserve"> </w:t>
            </w:r>
            <w:r>
              <w:rPr>
                <w:b/>
              </w:rPr>
              <w:t>di</w:t>
            </w:r>
            <w:r>
              <w:rPr>
                <w:b/>
                <w:spacing w:val="-5"/>
              </w:rPr>
              <w:t xml:space="preserve"> </w:t>
            </w:r>
            <w:r>
              <w:rPr>
                <w:b/>
              </w:rPr>
              <w:t>cui</w:t>
            </w:r>
            <w:r>
              <w:rPr>
                <w:b/>
                <w:spacing w:val="-1"/>
              </w:rPr>
              <w:t xml:space="preserve"> </w:t>
            </w:r>
            <w:proofErr w:type="spellStart"/>
            <w:r>
              <w:rPr>
                <w:b/>
              </w:rPr>
              <w:t>all’articolo</w:t>
            </w:r>
            <w:proofErr w:type="spellEnd"/>
            <w:r>
              <w:rPr>
                <w:b/>
                <w:spacing w:val="-2"/>
              </w:rPr>
              <w:t xml:space="preserve"> </w:t>
            </w:r>
            <w:r>
              <w:rPr>
                <w:b/>
              </w:rPr>
              <w:t>8</w:t>
            </w:r>
            <w:r>
              <w:rPr>
                <w:b/>
                <w:spacing w:val="-2"/>
              </w:rPr>
              <w:t xml:space="preserve"> </w:t>
            </w:r>
            <w:r>
              <w:rPr>
                <w:b/>
              </w:rPr>
              <w:t>per</w:t>
            </w:r>
            <w:r>
              <w:rPr>
                <w:b/>
                <w:spacing w:val="-4"/>
              </w:rPr>
              <w:t xml:space="preserve"> </w:t>
            </w:r>
            <w:proofErr w:type="spellStart"/>
            <w:r>
              <w:rPr>
                <w:b/>
              </w:rPr>
              <w:t>il</w:t>
            </w:r>
            <w:proofErr w:type="spellEnd"/>
            <w:r>
              <w:rPr>
                <w:b/>
                <w:spacing w:val="-5"/>
              </w:rPr>
              <w:t xml:space="preserve"> </w:t>
            </w:r>
            <w:proofErr w:type="spellStart"/>
            <w:r>
              <w:rPr>
                <w:b/>
              </w:rPr>
              <w:t>ruolo</w:t>
            </w:r>
            <w:proofErr w:type="spellEnd"/>
            <w:r>
              <w:rPr>
                <w:b/>
                <w:spacing w:val="-2"/>
              </w:rPr>
              <w:t xml:space="preserve"> </w:t>
            </w:r>
            <w:r>
              <w:rPr>
                <w:b/>
              </w:rPr>
              <w:t>per</w:t>
            </w:r>
            <w:r>
              <w:rPr>
                <w:b/>
                <w:spacing w:val="-4"/>
              </w:rPr>
              <w:t xml:space="preserve"> </w:t>
            </w:r>
            <w:r>
              <w:rPr>
                <w:b/>
              </w:rPr>
              <w:t>cui</w:t>
            </w:r>
            <w:r>
              <w:rPr>
                <w:b/>
                <w:spacing w:val="-5"/>
              </w:rPr>
              <w:t xml:space="preserve"> </w:t>
            </w:r>
            <w:proofErr w:type="spellStart"/>
            <w:r>
              <w:rPr>
                <w:b/>
              </w:rPr>
              <w:t>si</w:t>
            </w:r>
            <w:proofErr w:type="spellEnd"/>
            <w:r>
              <w:rPr>
                <w:b/>
                <w:spacing w:val="-5"/>
              </w:rPr>
              <w:t xml:space="preserve"> </w:t>
            </w:r>
            <w:proofErr w:type="spellStart"/>
            <w:r>
              <w:rPr>
                <w:b/>
              </w:rPr>
              <w:t>presenta</w:t>
            </w:r>
            <w:proofErr w:type="spellEnd"/>
            <w:r>
              <w:rPr>
                <w:b/>
                <w:spacing w:val="-6"/>
              </w:rPr>
              <w:t xml:space="preserve"> </w:t>
            </w:r>
            <w:proofErr w:type="spellStart"/>
            <w:r>
              <w:rPr>
                <w:b/>
                <w:spacing w:val="-2"/>
              </w:rPr>
              <w:t>domanda</w:t>
            </w:r>
            <w:proofErr w:type="spellEnd"/>
          </w:p>
          <w:p w14:paraId="32F4939A" w14:textId="77777777" w:rsidR="00FC5A80" w:rsidRDefault="00FC5A80" w:rsidP="00FC5A80">
            <w:pPr>
              <w:pStyle w:val="TableParagraph"/>
              <w:numPr>
                <w:ilvl w:val="0"/>
                <w:numId w:val="44"/>
              </w:numPr>
              <w:tabs>
                <w:tab w:val="left" w:pos="825"/>
              </w:tabs>
              <w:spacing w:before="12" w:line="254" w:lineRule="exact"/>
              <w:ind w:right="242"/>
              <w:rPr>
                <w:b/>
              </w:rPr>
            </w:pPr>
            <w:r>
              <w:rPr>
                <w:b/>
              </w:rPr>
              <w:t>in</w:t>
            </w:r>
            <w:r>
              <w:rPr>
                <w:b/>
                <w:spacing w:val="-5"/>
              </w:rPr>
              <w:t xml:space="preserve"> </w:t>
            </w:r>
            <w:proofErr w:type="spellStart"/>
            <w:r>
              <w:rPr>
                <w:b/>
              </w:rPr>
              <w:t>aggiunta</w:t>
            </w:r>
            <w:proofErr w:type="spellEnd"/>
            <w:r>
              <w:rPr>
                <w:b/>
              </w:rPr>
              <w:t>,</w:t>
            </w:r>
            <w:r>
              <w:rPr>
                <w:b/>
                <w:spacing w:val="-1"/>
              </w:rPr>
              <w:t xml:space="preserve"> </w:t>
            </w:r>
            <w:r>
              <w:rPr>
                <w:b/>
              </w:rPr>
              <w:t xml:space="preserve">per </w:t>
            </w:r>
            <w:proofErr w:type="spellStart"/>
            <w:r>
              <w:rPr>
                <w:b/>
              </w:rPr>
              <w:t>il</w:t>
            </w:r>
            <w:proofErr w:type="spellEnd"/>
            <w:r>
              <w:rPr>
                <w:b/>
                <w:spacing w:val="-6"/>
              </w:rPr>
              <w:t xml:space="preserve"> </w:t>
            </w:r>
            <w:r>
              <w:rPr>
                <w:b/>
              </w:rPr>
              <w:t>solo</w:t>
            </w:r>
            <w:r>
              <w:rPr>
                <w:b/>
                <w:spacing w:val="-2"/>
              </w:rPr>
              <w:t xml:space="preserve"> </w:t>
            </w:r>
            <w:proofErr w:type="spellStart"/>
            <w:r>
              <w:rPr>
                <w:b/>
              </w:rPr>
              <w:t>personale</w:t>
            </w:r>
            <w:proofErr w:type="spellEnd"/>
            <w:r>
              <w:rPr>
                <w:b/>
                <w:spacing w:val="-4"/>
              </w:rPr>
              <w:t xml:space="preserve"> </w:t>
            </w:r>
            <w:r>
              <w:rPr>
                <w:b/>
              </w:rPr>
              <w:t>in</w:t>
            </w:r>
            <w:r>
              <w:rPr>
                <w:b/>
                <w:spacing w:val="-10"/>
              </w:rPr>
              <w:t xml:space="preserve"> </w:t>
            </w:r>
            <w:proofErr w:type="spellStart"/>
            <w:r>
              <w:rPr>
                <w:b/>
              </w:rPr>
              <w:t>collaborazione</w:t>
            </w:r>
            <w:proofErr w:type="spellEnd"/>
            <w:r>
              <w:rPr>
                <w:b/>
                <w:spacing w:val="-4"/>
              </w:rPr>
              <w:t xml:space="preserve"> </w:t>
            </w:r>
            <w:proofErr w:type="spellStart"/>
            <w:r>
              <w:rPr>
                <w:b/>
              </w:rPr>
              <w:t>plurima</w:t>
            </w:r>
            <w:proofErr w:type="spellEnd"/>
            <w:r>
              <w:rPr>
                <w:b/>
              </w:rPr>
              <w:t>,</w:t>
            </w:r>
            <w:r>
              <w:rPr>
                <w:b/>
                <w:spacing w:val="-1"/>
              </w:rPr>
              <w:t xml:space="preserve"> </w:t>
            </w:r>
            <w:proofErr w:type="spellStart"/>
            <w:r>
              <w:rPr>
                <w:b/>
              </w:rPr>
              <w:t>essere</w:t>
            </w:r>
            <w:proofErr w:type="spellEnd"/>
            <w:r>
              <w:rPr>
                <w:b/>
                <w:spacing w:val="-4"/>
              </w:rPr>
              <w:t xml:space="preserve"> </w:t>
            </w:r>
            <w:proofErr w:type="spellStart"/>
            <w:r>
              <w:rPr>
                <w:b/>
              </w:rPr>
              <w:t>docente</w:t>
            </w:r>
            <w:proofErr w:type="spellEnd"/>
            <w:r>
              <w:rPr>
                <w:b/>
              </w:rPr>
              <w:t xml:space="preserve"> </w:t>
            </w:r>
            <w:proofErr w:type="spellStart"/>
            <w:r>
              <w:rPr>
                <w:b/>
              </w:rPr>
              <w:t>interno</w:t>
            </w:r>
            <w:proofErr w:type="spellEnd"/>
            <w:r>
              <w:rPr>
                <w:b/>
                <w:spacing w:val="-2"/>
              </w:rPr>
              <w:t xml:space="preserve"> </w:t>
            </w:r>
            <w:r>
              <w:rPr>
                <w:b/>
              </w:rPr>
              <w:t>per</w:t>
            </w:r>
            <w:r>
              <w:rPr>
                <w:b/>
                <w:spacing w:val="-4"/>
              </w:rPr>
              <w:t xml:space="preserve"> </w:t>
            </w:r>
            <w:proofErr w:type="spellStart"/>
            <w:r>
              <w:rPr>
                <w:b/>
              </w:rPr>
              <w:t>tutta</w:t>
            </w:r>
            <w:proofErr w:type="spellEnd"/>
            <w:r>
              <w:rPr>
                <w:b/>
                <w:spacing w:val="-7"/>
              </w:rPr>
              <w:t xml:space="preserve"> </w:t>
            </w:r>
            <w:r>
              <w:rPr>
                <w:b/>
              </w:rPr>
              <w:t xml:space="preserve">la </w:t>
            </w:r>
            <w:proofErr w:type="spellStart"/>
            <w:r>
              <w:rPr>
                <w:b/>
              </w:rPr>
              <w:t>durata</w:t>
            </w:r>
            <w:proofErr w:type="spellEnd"/>
            <w:r>
              <w:rPr>
                <w:b/>
              </w:rPr>
              <w:t xml:space="preserve"> </w:t>
            </w:r>
            <w:proofErr w:type="spellStart"/>
            <w:r>
              <w:rPr>
                <w:b/>
              </w:rPr>
              <w:t>dell’incarico</w:t>
            </w:r>
            <w:proofErr w:type="spellEnd"/>
          </w:p>
        </w:tc>
      </w:tr>
      <w:tr w:rsidR="00FC5A80" w14:paraId="71813877" w14:textId="77777777" w:rsidTr="00FC5A80">
        <w:trPr>
          <w:trHeight w:val="917"/>
        </w:trPr>
        <w:tc>
          <w:tcPr>
            <w:tcW w:w="5672" w:type="dxa"/>
            <w:gridSpan w:val="3"/>
          </w:tcPr>
          <w:p w14:paraId="0B8A197B" w14:textId="77777777" w:rsidR="00FC5A80" w:rsidRDefault="00FC5A80" w:rsidP="001A339D">
            <w:pPr>
              <w:pStyle w:val="TableParagraph"/>
              <w:rPr>
                <w:rFonts w:ascii="Arial MT"/>
                <w:sz w:val="20"/>
              </w:rPr>
            </w:pPr>
          </w:p>
          <w:p w14:paraId="3F1D33E5" w14:textId="61F8AD26" w:rsidR="00FC5A80" w:rsidRDefault="00FC5A80" w:rsidP="00F62146">
            <w:pPr>
              <w:pStyle w:val="TableParagraph"/>
              <w:ind w:left="105"/>
              <w:rPr>
                <w:b/>
                <w:sz w:val="20"/>
              </w:rPr>
            </w:pPr>
            <w:r>
              <w:rPr>
                <w:b/>
                <w:sz w:val="20"/>
              </w:rPr>
              <w:t>L'</w:t>
            </w:r>
            <w:r>
              <w:rPr>
                <w:b/>
                <w:spacing w:val="-3"/>
                <w:sz w:val="20"/>
              </w:rPr>
              <w:t xml:space="preserve"> </w:t>
            </w:r>
            <w:r>
              <w:rPr>
                <w:b/>
                <w:sz w:val="20"/>
              </w:rPr>
              <w:t>ISTRUZIONE,</w:t>
            </w:r>
            <w:r>
              <w:rPr>
                <w:b/>
                <w:spacing w:val="-5"/>
                <w:sz w:val="20"/>
              </w:rPr>
              <w:t xml:space="preserve"> </w:t>
            </w:r>
            <w:r>
              <w:rPr>
                <w:b/>
                <w:sz w:val="20"/>
              </w:rPr>
              <w:t>LA</w:t>
            </w:r>
            <w:r>
              <w:rPr>
                <w:b/>
                <w:spacing w:val="-4"/>
                <w:sz w:val="20"/>
              </w:rPr>
              <w:t xml:space="preserve"> </w:t>
            </w:r>
            <w:r>
              <w:rPr>
                <w:b/>
                <w:spacing w:val="-2"/>
                <w:sz w:val="20"/>
              </w:rPr>
              <w:t>FORMAZIONE</w:t>
            </w:r>
          </w:p>
        </w:tc>
        <w:tc>
          <w:tcPr>
            <w:tcW w:w="1398" w:type="dxa"/>
          </w:tcPr>
          <w:p w14:paraId="5E5CAF08" w14:textId="77777777" w:rsidR="00FC5A80" w:rsidRDefault="00FC5A80" w:rsidP="001A339D">
            <w:pPr>
              <w:pStyle w:val="TableParagraph"/>
              <w:ind w:left="206" w:right="201" w:hanging="2"/>
              <w:jc w:val="center"/>
              <w:rPr>
                <w:b/>
                <w:sz w:val="20"/>
              </w:rPr>
            </w:pPr>
            <w:r>
              <w:rPr>
                <w:b/>
                <w:spacing w:val="-6"/>
                <w:sz w:val="20"/>
              </w:rPr>
              <w:t xml:space="preserve">n. </w:t>
            </w:r>
            <w:proofErr w:type="spellStart"/>
            <w:r>
              <w:rPr>
                <w:b/>
                <w:spacing w:val="-2"/>
                <w:sz w:val="20"/>
              </w:rPr>
              <w:t>riferimento</w:t>
            </w:r>
            <w:proofErr w:type="spellEnd"/>
          </w:p>
          <w:p w14:paraId="24B3B3C1" w14:textId="77777777" w:rsidR="00FC5A80" w:rsidRDefault="00FC5A80" w:rsidP="001A339D">
            <w:pPr>
              <w:pStyle w:val="TableParagraph"/>
              <w:spacing w:line="226" w:lineRule="exact"/>
              <w:ind w:left="210" w:right="211" w:firstLine="4"/>
              <w:jc w:val="center"/>
              <w:rPr>
                <w:b/>
                <w:sz w:val="20"/>
              </w:rPr>
            </w:pPr>
            <w:r>
              <w:rPr>
                <w:b/>
                <w:spacing w:val="-4"/>
                <w:sz w:val="20"/>
              </w:rPr>
              <w:t xml:space="preserve">del </w:t>
            </w:r>
            <w:r>
              <w:rPr>
                <w:b/>
                <w:spacing w:val="-2"/>
                <w:sz w:val="20"/>
              </w:rPr>
              <w:t>curriculum</w:t>
            </w:r>
          </w:p>
        </w:tc>
        <w:tc>
          <w:tcPr>
            <w:tcW w:w="1561" w:type="dxa"/>
          </w:tcPr>
          <w:p w14:paraId="1D03B188" w14:textId="77777777" w:rsidR="00FC5A80" w:rsidRDefault="00FC5A80" w:rsidP="001A339D">
            <w:pPr>
              <w:pStyle w:val="TableParagraph"/>
              <w:ind w:left="143" w:right="134"/>
              <w:jc w:val="center"/>
              <w:rPr>
                <w:b/>
                <w:sz w:val="20"/>
              </w:rPr>
            </w:pPr>
            <w:r>
              <w:rPr>
                <w:b/>
                <w:sz w:val="20"/>
              </w:rPr>
              <w:t>da</w:t>
            </w:r>
            <w:r>
              <w:rPr>
                <w:b/>
                <w:spacing w:val="-13"/>
                <w:sz w:val="20"/>
              </w:rPr>
              <w:t xml:space="preserve"> </w:t>
            </w:r>
            <w:proofErr w:type="spellStart"/>
            <w:r>
              <w:rPr>
                <w:b/>
                <w:sz w:val="20"/>
              </w:rPr>
              <w:t>compilare</w:t>
            </w:r>
            <w:proofErr w:type="spellEnd"/>
            <w:r>
              <w:rPr>
                <w:b/>
                <w:spacing w:val="-12"/>
                <w:sz w:val="20"/>
              </w:rPr>
              <w:t xml:space="preserve"> </w:t>
            </w:r>
            <w:r>
              <w:rPr>
                <w:b/>
                <w:sz w:val="20"/>
              </w:rPr>
              <w:t xml:space="preserve">a </w:t>
            </w:r>
            <w:proofErr w:type="spellStart"/>
            <w:r>
              <w:rPr>
                <w:b/>
                <w:sz w:val="20"/>
              </w:rPr>
              <w:t>cura</w:t>
            </w:r>
            <w:proofErr w:type="spellEnd"/>
            <w:r>
              <w:rPr>
                <w:b/>
                <w:sz w:val="20"/>
              </w:rPr>
              <w:t xml:space="preserve"> del </w:t>
            </w:r>
            <w:proofErr w:type="spellStart"/>
            <w:r>
              <w:rPr>
                <w:b/>
                <w:spacing w:val="-2"/>
                <w:sz w:val="20"/>
              </w:rPr>
              <w:t>candidato</w:t>
            </w:r>
            <w:proofErr w:type="spellEnd"/>
          </w:p>
        </w:tc>
        <w:tc>
          <w:tcPr>
            <w:tcW w:w="1546" w:type="dxa"/>
          </w:tcPr>
          <w:p w14:paraId="31BE6DA6" w14:textId="77777777" w:rsidR="00FC5A80" w:rsidRDefault="00FC5A80" w:rsidP="001A339D">
            <w:pPr>
              <w:pStyle w:val="TableParagraph"/>
              <w:ind w:left="132" w:right="126"/>
              <w:jc w:val="center"/>
              <w:rPr>
                <w:b/>
                <w:sz w:val="20"/>
              </w:rPr>
            </w:pPr>
            <w:r>
              <w:rPr>
                <w:b/>
                <w:sz w:val="20"/>
              </w:rPr>
              <w:t>da</w:t>
            </w:r>
            <w:r>
              <w:rPr>
                <w:b/>
                <w:spacing w:val="-13"/>
                <w:sz w:val="20"/>
              </w:rPr>
              <w:t xml:space="preserve"> </w:t>
            </w:r>
            <w:proofErr w:type="spellStart"/>
            <w:r>
              <w:rPr>
                <w:b/>
                <w:sz w:val="20"/>
              </w:rPr>
              <w:t>compilare</w:t>
            </w:r>
            <w:proofErr w:type="spellEnd"/>
            <w:r>
              <w:rPr>
                <w:b/>
                <w:spacing w:val="-12"/>
                <w:sz w:val="20"/>
              </w:rPr>
              <w:t xml:space="preserve"> </w:t>
            </w:r>
            <w:r>
              <w:rPr>
                <w:b/>
                <w:sz w:val="20"/>
              </w:rPr>
              <w:t xml:space="preserve">a </w:t>
            </w:r>
            <w:proofErr w:type="spellStart"/>
            <w:r>
              <w:rPr>
                <w:b/>
                <w:sz w:val="20"/>
              </w:rPr>
              <w:t>cura</w:t>
            </w:r>
            <w:proofErr w:type="spellEnd"/>
            <w:r>
              <w:rPr>
                <w:b/>
                <w:sz w:val="20"/>
              </w:rPr>
              <w:t xml:space="preserve"> </w:t>
            </w:r>
            <w:proofErr w:type="spellStart"/>
            <w:r>
              <w:rPr>
                <w:b/>
                <w:sz w:val="20"/>
              </w:rPr>
              <w:t>della</w:t>
            </w:r>
            <w:proofErr w:type="spellEnd"/>
            <w:r>
              <w:rPr>
                <w:b/>
                <w:sz w:val="20"/>
              </w:rPr>
              <w:t xml:space="preserve"> </w:t>
            </w:r>
            <w:proofErr w:type="spellStart"/>
            <w:r>
              <w:rPr>
                <w:b/>
                <w:spacing w:val="-2"/>
                <w:sz w:val="20"/>
              </w:rPr>
              <w:t>commissione</w:t>
            </w:r>
            <w:proofErr w:type="spellEnd"/>
          </w:p>
        </w:tc>
      </w:tr>
      <w:tr w:rsidR="00FC5A80" w14:paraId="665E36F9" w14:textId="77777777" w:rsidTr="00027E6A">
        <w:trPr>
          <w:trHeight w:val="230"/>
        </w:trPr>
        <w:tc>
          <w:tcPr>
            <w:tcW w:w="3203" w:type="dxa"/>
            <w:vMerge w:val="restart"/>
          </w:tcPr>
          <w:p w14:paraId="05603228" w14:textId="77777777" w:rsidR="00FC5A80" w:rsidRDefault="00FC5A80" w:rsidP="001A339D">
            <w:pPr>
              <w:pStyle w:val="TableParagraph"/>
              <w:spacing w:before="115"/>
              <w:ind w:left="105"/>
              <w:rPr>
                <w:b/>
                <w:sz w:val="20"/>
              </w:rPr>
            </w:pPr>
            <w:r>
              <w:rPr>
                <w:b/>
                <w:sz w:val="20"/>
              </w:rPr>
              <w:t>A1.</w:t>
            </w:r>
            <w:r>
              <w:rPr>
                <w:b/>
                <w:spacing w:val="-2"/>
                <w:sz w:val="20"/>
              </w:rPr>
              <w:t xml:space="preserve"> </w:t>
            </w:r>
            <w:r>
              <w:rPr>
                <w:b/>
                <w:sz w:val="20"/>
              </w:rPr>
              <w:t>LAUREA</w:t>
            </w:r>
            <w:r>
              <w:rPr>
                <w:b/>
                <w:spacing w:val="-9"/>
                <w:sz w:val="20"/>
              </w:rPr>
              <w:t xml:space="preserve"> </w:t>
            </w:r>
            <w:r>
              <w:rPr>
                <w:b/>
                <w:sz w:val="20"/>
              </w:rPr>
              <w:t>INERENTE</w:t>
            </w:r>
            <w:r>
              <w:rPr>
                <w:b/>
                <w:spacing w:val="-8"/>
                <w:sz w:val="20"/>
              </w:rPr>
              <w:t xml:space="preserve"> </w:t>
            </w:r>
            <w:r>
              <w:rPr>
                <w:b/>
                <w:spacing w:val="-5"/>
                <w:sz w:val="20"/>
              </w:rPr>
              <w:t>AL</w:t>
            </w:r>
          </w:p>
          <w:p w14:paraId="5670E4FF" w14:textId="77777777" w:rsidR="00FC5A80" w:rsidRDefault="00FC5A80" w:rsidP="001A339D">
            <w:pPr>
              <w:pStyle w:val="TableParagraph"/>
              <w:spacing w:before="1"/>
              <w:ind w:left="105"/>
              <w:rPr>
                <w:sz w:val="20"/>
              </w:rPr>
            </w:pPr>
            <w:r>
              <w:rPr>
                <w:b/>
                <w:sz w:val="20"/>
              </w:rPr>
              <w:t>RUOLO</w:t>
            </w:r>
            <w:r>
              <w:rPr>
                <w:b/>
                <w:spacing w:val="-13"/>
                <w:sz w:val="20"/>
              </w:rPr>
              <w:t xml:space="preserve"> </w:t>
            </w:r>
            <w:r>
              <w:rPr>
                <w:b/>
                <w:sz w:val="20"/>
              </w:rPr>
              <w:t>SPECIFICO</w:t>
            </w:r>
            <w:r>
              <w:rPr>
                <w:b/>
                <w:spacing w:val="-12"/>
                <w:sz w:val="20"/>
              </w:rPr>
              <w:t xml:space="preserve"> </w:t>
            </w:r>
            <w:r>
              <w:rPr>
                <w:sz w:val="20"/>
              </w:rPr>
              <w:t>(</w:t>
            </w:r>
            <w:proofErr w:type="spellStart"/>
            <w:r>
              <w:rPr>
                <w:sz w:val="20"/>
              </w:rPr>
              <w:t>vecchio</w:t>
            </w:r>
            <w:proofErr w:type="spellEnd"/>
            <w:r>
              <w:rPr>
                <w:sz w:val="20"/>
              </w:rPr>
              <w:t xml:space="preserve"> </w:t>
            </w:r>
            <w:proofErr w:type="spellStart"/>
            <w:r>
              <w:rPr>
                <w:sz w:val="20"/>
              </w:rPr>
              <w:t>ordinamento</w:t>
            </w:r>
            <w:proofErr w:type="spellEnd"/>
            <w:r>
              <w:rPr>
                <w:sz w:val="20"/>
              </w:rPr>
              <w:t xml:space="preserve"> o </w:t>
            </w:r>
            <w:proofErr w:type="spellStart"/>
            <w:r>
              <w:rPr>
                <w:sz w:val="20"/>
              </w:rPr>
              <w:t>magistrale</w:t>
            </w:r>
            <w:proofErr w:type="spellEnd"/>
            <w:r>
              <w:rPr>
                <w:sz w:val="20"/>
              </w:rPr>
              <w:t>)</w:t>
            </w:r>
          </w:p>
        </w:tc>
        <w:tc>
          <w:tcPr>
            <w:tcW w:w="1476" w:type="dxa"/>
            <w:vMerge w:val="restart"/>
          </w:tcPr>
          <w:p w14:paraId="440DFAE1" w14:textId="77777777" w:rsidR="00FC5A80" w:rsidRDefault="00FC5A80" w:rsidP="00FC5A80">
            <w:pPr>
              <w:pStyle w:val="TableParagraph"/>
              <w:spacing w:line="230" w:lineRule="atLeast"/>
              <w:ind w:left="110" w:right="134"/>
              <w:rPr>
                <w:sz w:val="20"/>
              </w:rPr>
            </w:pPr>
            <w:proofErr w:type="spellStart"/>
            <w:r>
              <w:rPr>
                <w:spacing w:val="-2"/>
                <w:sz w:val="20"/>
              </w:rPr>
              <w:t>Verrà</w:t>
            </w:r>
            <w:proofErr w:type="spellEnd"/>
            <w:r>
              <w:rPr>
                <w:spacing w:val="-2"/>
                <w:sz w:val="20"/>
              </w:rPr>
              <w:t xml:space="preserve"> </w:t>
            </w:r>
            <w:proofErr w:type="spellStart"/>
            <w:r>
              <w:rPr>
                <w:spacing w:val="-2"/>
                <w:sz w:val="20"/>
              </w:rPr>
              <w:t>valutata</w:t>
            </w:r>
            <w:proofErr w:type="spellEnd"/>
            <w:r>
              <w:rPr>
                <w:spacing w:val="-2"/>
                <w:sz w:val="20"/>
              </w:rPr>
              <w:t xml:space="preserve"> </w:t>
            </w:r>
            <w:proofErr w:type="spellStart"/>
            <w:r>
              <w:rPr>
                <w:sz w:val="20"/>
              </w:rPr>
              <w:t>una</w:t>
            </w:r>
            <w:proofErr w:type="spellEnd"/>
            <w:r>
              <w:rPr>
                <w:spacing w:val="-13"/>
                <w:sz w:val="20"/>
              </w:rPr>
              <w:t xml:space="preserve"> </w:t>
            </w:r>
            <w:r>
              <w:rPr>
                <w:sz w:val="20"/>
              </w:rPr>
              <w:t xml:space="preserve">sola </w:t>
            </w:r>
            <w:proofErr w:type="spellStart"/>
            <w:r>
              <w:rPr>
                <w:spacing w:val="-2"/>
                <w:sz w:val="20"/>
              </w:rPr>
              <w:t>laurea</w:t>
            </w:r>
            <w:proofErr w:type="spellEnd"/>
          </w:p>
        </w:tc>
        <w:tc>
          <w:tcPr>
            <w:tcW w:w="993" w:type="dxa"/>
          </w:tcPr>
          <w:p w14:paraId="675E6752" w14:textId="77777777" w:rsidR="00FC5A80" w:rsidRDefault="00FC5A80" w:rsidP="001A339D">
            <w:pPr>
              <w:pStyle w:val="TableParagraph"/>
              <w:spacing w:line="210" w:lineRule="exact"/>
              <w:ind w:left="105"/>
              <w:rPr>
                <w:b/>
                <w:sz w:val="20"/>
              </w:rPr>
            </w:pPr>
            <w:r>
              <w:rPr>
                <w:b/>
                <w:spacing w:val="-4"/>
                <w:sz w:val="20"/>
              </w:rPr>
              <w:t>PUNTI</w:t>
            </w:r>
          </w:p>
        </w:tc>
        <w:tc>
          <w:tcPr>
            <w:tcW w:w="1398" w:type="dxa"/>
          </w:tcPr>
          <w:p w14:paraId="2BAEAFF9" w14:textId="77777777" w:rsidR="00FC5A80" w:rsidRDefault="00FC5A80" w:rsidP="001A339D">
            <w:pPr>
              <w:pStyle w:val="TableParagraph"/>
              <w:rPr>
                <w:sz w:val="16"/>
              </w:rPr>
            </w:pPr>
          </w:p>
        </w:tc>
        <w:tc>
          <w:tcPr>
            <w:tcW w:w="1561" w:type="dxa"/>
          </w:tcPr>
          <w:p w14:paraId="67A1AE9C" w14:textId="77777777" w:rsidR="00FC5A80" w:rsidRDefault="00FC5A80" w:rsidP="001A339D">
            <w:pPr>
              <w:pStyle w:val="TableParagraph"/>
              <w:rPr>
                <w:sz w:val="16"/>
              </w:rPr>
            </w:pPr>
          </w:p>
        </w:tc>
        <w:tc>
          <w:tcPr>
            <w:tcW w:w="1546" w:type="dxa"/>
          </w:tcPr>
          <w:p w14:paraId="40B477A1" w14:textId="77777777" w:rsidR="00FC5A80" w:rsidRDefault="00FC5A80" w:rsidP="001A339D">
            <w:pPr>
              <w:pStyle w:val="TableParagraph"/>
              <w:rPr>
                <w:sz w:val="16"/>
              </w:rPr>
            </w:pPr>
          </w:p>
        </w:tc>
      </w:tr>
      <w:tr w:rsidR="00FC5A80" w14:paraId="6378559A" w14:textId="77777777" w:rsidTr="00027E6A">
        <w:trPr>
          <w:trHeight w:val="681"/>
        </w:trPr>
        <w:tc>
          <w:tcPr>
            <w:tcW w:w="3203" w:type="dxa"/>
            <w:vMerge/>
            <w:tcBorders>
              <w:top w:val="nil"/>
            </w:tcBorders>
          </w:tcPr>
          <w:p w14:paraId="476FE658" w14:textId="77777777" w:rsidR="00FC5A80" w:rsidRDefault="00FC5A80" w:rsidP="001A339D">
            <w:pPr>
              <w:rPr>
                <w:sz w:val="2"/>
                <w:szCs w:val="2"/>
              </w:rPr>
            </w:pPr>
          </w:p>
        </w:tc>
        <w:tc>
          <w:tcPr>
            <w:tcW w:w="1476" w:type="dxa"/>
            <w:vMerge/>
            <w:tcBorders>
              <w:top w:val="nil"/>
            </w:tcBorders>
          </w:tcPr>
          <w:p w14:paraId="2AE4896C" w14:textId="77777777" w:rsidR="00FC5A80" w:rsidRDefault="00FC5A80" w:rsidP="001A339D">
            <w:pPr>
              <w:rPr>
                <w:sz w:val="2"/>
                <w:szCs w:val="2"/>
              </w:rPr>
            </w:pPr>
          </w:p>
        </w:tc>
        <w:tc>
          <w:tcPr>
            <w:tcW w:w="993" w:type="dxa"/>
          </w:tcPr>
          <w:p w14:paraId="1C78CAB4" w14:textId="427CF51A" w:rsidR="00FC5A80" w:rsidRDefault="00F62146" w:rsidP="001A339D">
            <w:pPr>
              <w:pStyle w:val="TableParagraph"/>
              <w:spacing w:before="226"/>
              <w:ind w:left="105"/>
              <w:rPr>
                <w:b/>
                <w:sz w:val="20"/>
              </w:rPr>
            </w:pPr>
            <w:r>
              <w:rPr>
                <w:b/>
                <w:spacing w:val="-5"/>
                <w:sz w:val="20"/>
              </w:rPr>
              <w:t>25</w:t>
            </w:r>
          </w:p>
        </w:tc>
        <w:tc>
          <w:tcPr>
            <w:tcW w:w="1398" w:type="dxa"/>
          </w:tcPr>
          <w:p w14:paraId="61052664" w14:textId="77777777" w:rsidR="00FC5A80" w:rsidRDefault="00FC5A80" w:rsidP="001A339D">
            <w:pPr>
              <w:pStyle w:val="TableParagraph"/>
              <w:rPr>
                <w:sz w:val="20"/>
              </w:rPr>
            </w:pPr>
          </w:p>
        </w:tc>
        <w:tc>
          <w:tcPr>
            <w:tcW w:w="1561" w:type="dxa"/>
          </w:tcPr>
          <w:p w14:paraId="1D9EC3B7" w14:textId="77777777" w:rsidR="00FC5A80" w:rsidRDefault="00FC5A80" w:rsidP="001A339D">
            <w:pPr>
              <w:pStyle w:val="TableParagraph"/>
              <w:rPr>
                <w:sz w:val="20"/>
              </w:rPr>
            </w:pPr>
          </w:p>
        </w:tc>
        <w:tc>
          <w:tcPr>
            <w:tcW w:w="1546" w:type="dxa"/>
          </w:tcPr>
          <w:p w14:paraId="6EC700D8" w14:textId="77777777" w:rsidR="00FC5A80" w:rsidRDefault="00FC5A80" w:rsidP="001A339D">
            <w:pPr>
              <w:pStyle w:val="TableParagraph"/>
              <w:rPr>
                <w:sz w:val="20"/>
              </w:rPr>
            </w:pPr>
          </w:p>
        </w:tc>
      </w:tr>
      <w:tr w:rsidR="00FC5A80" w14:paraId="5C12C1F5" w14:textId="77777777" w:rsidTr="00027E6A">
        <w:trPr>
          <w:trHeight w:val="921"/>
        </w:trPr>
        <w:tc>
          <w:tcPr>
            <w:tcW w:w="3203" w:type="dxa"/>
          </w:tcPr>
          <w:p w14:paraId="1A78EDF5" w14:textId="77777777" w:rsidR="00FC5A80" w:rsidRDefault="00FC5A80" w:rsidP="001A339D">
            <w:pPr>
              <w:pStyle w:val="TableParagraph"/>
              <w:spacing w:before="115"/>
              <w:ind w:left="105"/>
              <w:rPr>
                <w:b/>
                <w:sz w:val="20"/>
              </w:rPr>
            </w:pPr>
            <w:r>
              <w:rPr>
                <w:b/>
                <w:sz w:val="20"/>
              </w:rPr>
              <w:t>A2.</w:t>
            </w:r>
            <w:r>
              <w:rPr>
                <w:b/>
                <w:spacing w:val="-9"/>
                <w:sz w:val="20"/>
              </w:rPr>
              <w:t xml:space="preserve"> </w:t>
            </w:r>
            <w:r>
              <w:rPr>
                <w:b/>
                <w:sz w:val="20"/>
              </w:rPr>
              <w:t>LAUREA</w:t>
            </w:r>
            <w:r>
              <w:rPr>
                <w:b/>
                <w:spacing w:val="-13"/>
                <w:sz w:val="20"/>
              </w:rPr>
              <w:t xml:space="preserve"> </w:t>
            </w:r>
            <w:r>
              <w:rPr>
                <w:b/>
                <w:sz w:val="20"/>
              </w:rPr>
              <w:t>INERENTE</w:t>
            </w:r>
            <w:r>
              <w:rPr>
                <w:b/>
                <w:spacing w:val="-12"/>
                <w:sz w:val="20"/>
              </w:rPr>
              <w:t xml:space="preserve"> </w:t>
            </w:r>
            <w:r>
              <w:rPr>
                <w:b/>
                <w:sz w:val="20"/>
              </w:rPr>
              <w:t>AL RUOLO SPECIFICO</w:t>
            </w:r>
          </w:p>
          <w:p w14:paraId="2C4D90E5" w14:textId="77777777" w:rsidR="00FC5A80" w:rsidRDefault="00FC5A80" w:rsidP="001A339D">
            <w:pPr>
              <w:pStyle w:val="TableParagraph"/>
              <w:spacing w:before="1"/>
              <w:ind w:left="105"/>
              <w:rPr>
                <w:sz w:val="20"/>
              </w:rPr>
            </w:pPr>
            <w:r>
              <w:rPr>
                <w:sz w:val="20"/>
              </w:rPr>
              <w:t>(</w:t>
            </w:r>
            <w:proofErr w:type="spellStart"/>
            <w:r>
              <w:rPr>
                <w:sz w:val="20"/>
              </w:rPr>
              <w:t>triennale</w:t>
            </w:r>
            <w:proofErr w:type="spellEnd"/>
            <w:r>
              <w:rPr>
                <w:sz w:val="20"/>
              </w:rPr>
              <w:t>,</w:t>
            </w:r>
            <w:r>
              <w:rPr>
                <w:spacing w:val="-7"/>
                <w:sz w:val="20"/>
              </w:rPr>
              <w:t xml:space="preserve"> </w:t>
            </w:r>
            <w:r>
              <w:rPr>
                <w:sz w:val="20"/>
              </w:rPr>
              <w:t>in</w:t>
            </w:r>
            <w:r>
              <w:rPr>
                <w:spacing w:val="-4"/>
                <w:sz w:val="20"/>
              </w:rPr>
              <w:t xml:space="preserve"> </w:t>
            </w:r>
            <w:proofErr w:type="spellStart"/>
            <w:r>
              <w:rPr>
                <w:sz w:val="20"/>
              </w:rPr>
              <w:t>alternativa</w:t>
            </w:r>
            <w:proofErr w:type="spellEnd"/>
            <w:r>
              <w:rPr>
                <w:spacing w:val="-7"/>
                <w:sz w:val="20"/>
              </w:rPr>
              <w:t xml:space="preserve"> </w:t>
            </w:r>
            <w:r>
              <w:rPr>
                <w:sz w:val="20"/>
              </w:rPr>
              <w:t>al</w:t>
            </w:r>
            <w:r>
              <w:rPr>
                <w:spacing w:val="-7"/>
                <w:sz w:val="20"/>
              </w:rPr>
              <w:t xml:space="preserve"> </w:t>
            </w:r>
            <w:proofErr w:type="spellStart"/>
            <w:r>
              <w:rPr>
                <w:sz w:val="20"/>
              </w:rPr>
              <w:t>punto</w:t>
            </w:r>
            <w:proofErr w:type="spellEnd"/>
            <w:r>
              <w:rPr>
                <w:spacing w:val="-8"/>
                <w:sz w:val="20"/>
              </w:rPr>
              <w:t xml:space="preserve"> </w:t>
            </w:r>
            <w:r>
              <w:rPr>
                <w:spacing w:val="-5"/>
                <w:sz w:val="20"/>
              </w:rPr>
              <w:t>A1)</w:t>
            </w:r>
          </w:p>
        </w:tc>
        <w:tc>
          <w:tcPr>
            <w:tcW w:w="1476" w:type="dxa"/>
          </w:tcPr>
          <w:p w14:paraId="73C3A1E0" w14:textId="0F20458A" w:rsidR="00FC5A80" w:rsidRDefault="00FC5A80" w:rsidP="00FC5A80">
            <w:pPr>
              <w:pStyle w:val="TableParagraph"/>
              <w:ind w:left="110" w:right="142"/>
              <w:rPr>
                <w:sz w:val="20"/>
              </w:rPr>
            </w:pPr>
            <w:proofErr w:type="spellStart"/>
            <w:r>
              <w:rPr>
                <w:spacing w:val="-2"/>
                <w:sz w:val="20"/>
              </w:rPr>
              <w:t>Verrà</w:t>
            </w:r>
            <w:proofErr w:type="spellEnd"/>
            <w:r>
              <w:rPr>
                <w:spacing w:val="-2"/>
                <w:sz w:val="20"/>
              </w:rPr>
              <w:t xml:space="preserve"> </w:t>
            </w:r>
            <w:proofErr w:type="spellStart"/>
            <w:r>
              <w:rPr>
                <w:spacing w:val="-2"/>
                <w:sz w:val="20"/>
              </w:rPr>
              <w:t>valutata</w:t>
            </w:r>
            <w:proofErr w:type="spellEnd"/>
            <w:r>
              <w:rPr>
                <w:spacing w:val="-2"/>
                <w:sz w:val="20"/>
              </w:rPr>
              <w:t xml:space="preserve"> </w:t>
            </w:r>
            <w:proofErr w:type="spellStart"/>
            <w:r>
              <w:rPr>
                <w:sz w:val="20"/>
              </w:rPr>
              <w:t>una</w:t>
            </w:r>
            <w:proofErr w:type="spellEnd"/>
            <w:r>
              <w:rPr>
                <w:spacing w:val="4"/>
                <w:sz w:val="20"/>
              </w:rPr>
              <w:t xml:space="preserve"> </w:t>
            </w:r>
            <w:r>
              <w:rPr>
                <w:spacing w:val="-4"/>
                <w:sz w:val="20"/>
              </w:rPr>
              <w:t xml:space="preserve">sola </w:t>
            </w:r>
            <w:proofErr w:type="spellStart"/>
            <w:r>
              <w:rPr>
                <w:spacing w:val="-2"/>
                <w:sz w:val="20"/>
              </w:rPr>
              <w:t>laurea</w:t>
            </w:r>
            <w:proofErr w:type="spellEnd"/>
          </w:p>
        </w:tc>
        <w:tc>
          <w:tcPr>
            <w:tcW w:w="993" w:type="dxa"/>
          </w:tcPr>
          <w:p w14:paraId="3325F94C" w14:textId="77777777" w:rsidR="00FC5A80" w:rsidRDefault="00FC5A80" w:rsidP="001A339D">
            <w:pPr>
              <w:pStyle w:val="TableParagraph"/>
              <w:spacing w:before="116"/>
              <w:rPr>
                <w:rFonts w:ascii="Arial MT"/>
                <w:sz w:val="20"/>
              </w:rPr>
            </w:pPr>
          </w:p>
          <w:p w14:paraId="52D9BA3D" w14:textId="77EAB587" w:rsidR="00FC5A80" w:rsidRDefault="00F62146" w:rsidP="001A339D">
            <w:pPr>
              <w:pStyle w:val="TableParagraph"/>
              <w:ind w:left="105"/>
              <w:rPr>
                <w:b/>
                <w:sz w:val="20"/>
              </w:rPr>
            </w:pPr>
            <w:r>
              <w:rPr>
                <w:b/>
                <w:spacing w:val="-5"/>
                <w:sz w:val="20"/>
              </w:rPr>
              <w:t>20</w:t>
            </w:r>
          </w:p>
        </w:tc>
        <w:tc>
          <w:tcPr>
            <w:tcW w:w="1398" w:type="dxa"/>
          </w:tcPr>
          <w:p w14:paraId="05CAAA01" w14:textId="77777777" w:rsidR="00FC5A80" w:rsidRDefault="00FC5A80" w:rsidP="001A339D">
            <w:pPr>
              <w:pStyle w:val="TableParagraph"/>
              <w:rPr>
                <w:sz w:val="20"/>
              </w:rPr>
            </w:pPr>
          </w:p>
        </w:tc>
        <w:tc>
          <w:tcPr>
            <w:tcW w:w="1561" w:type="dxa"/>
          </w:tcPr>
          <w:p w14:paraId="4AE894CC" w14:textId="77777777" w:rsidR="00FC5A80" w:rsidRDefault="00FC5A80" w:rsidP="001A339D">
            <w:pPr>
              <w:pStyle w:val="TableParagraph"/>
              <w:rPr>
                <w:sz w:val="20"/>
              </w:rPr>
            </w:pPr>
          </w:p>
        </w:tc>
        <w:tc>
          <w:tcPr>
            <w:tcW w:w="1546" w:type="dxa"/>
          </w:tcPr>
          <w:p w14:paraId="57A124EF" w14:textId="77777777" w:rsidR="00FC5A80" w:rsidRDefault="00FC5A80" w:rsidP="001A339D">
            <w:pPr>
              <w:pStyle w:val="TableParagraph"/>
              <w:rPr>
                <w:sz w:val="20"/>
              </w:rPr>
            </w:pPr>
          </w:p>
        </w:tc>
      </w:tr>
      <w:tr w:rsidR="00FC5A80" w14:paraId="7FB059F8" w14:textId="77777777" w:rsidTr="00027E6A">
        <w:trPr>
          <w:trHeight w:val="760"/>
        </w:trPr>
        <w:tc>
          <w:tcPr>
            <w:tcW w:w="3203" w:type="dxa"/>
          </w:tcPr>
          <w:p w14:paraId="56A7CBBD" w14:textId="77777777" w:rsidR="00FC5A80" w:rsidRDefault="00FC5A80" w:rsidP="001A339D">
            <w:pPr>
              <w:pStyle w:val="TableParagraph"/>
              <w:rPr>
                <w:rFonts w:ascii="Arial MT"/>
                <w:sz w:val="20"/>
              </w:rPr>
            </w:pPr>
          </w:p>
          <w:p w14:paraId="7E3FF589" w14:textId="77777777" w:rsidR="00FC5A80" w:rsidRDefault="00FC5A80" w:rsidP="001A339D">
            <w:pPr>
              <w:pStyle w:val="TableParagraph"/>
              <w:ind w:left="105" w:right="64"/>
              <w:rPr>
                <w:sz w:val="20"/>
              </w:rPr>
            </w:pPr>
            <w:r>
              <w:rPr>
                <w:b/>
                <w:sz w:val="20"/>
              </w:rPr>
              <w:t>A3.</w:t>
            </w:r>
            <w:r>
              <w:rPr>
                <w:b/>
                <w:spacing w:val="-7"/>
                <w:sz w:val="20"/>
              </w:rPr>
              <w:t xml:space="preserve"> </w:t>
            </w:r>
            <w:r>
              <w:rPr>
                <w:b/>
                <w:sz w:val="20"/>
              </w:rPr>
              <w:t>DIPLOMA</w:t>
            </w:r>
            <w:r>
              <w:rPr>
                <w:b/>
                <w:spacing w:val="-13"/>
                <w:sz w:val="20"/>
              </w:rPr>
              <w:t xml:space="preserve"> </w:t>
            </w:r>
            <w:r>
              <w:rPr>
                <w:sz w:val="20"/>
              </w:rPr>
              <w:t>(in</w:t>
            </w:r>
            <w:r>
              <w:rPr>
                <w:spacing w:val="-8"/>
                <w:sz w:val="20"/>
              </w:rPr>
              <w:t xml:space="preserve"> </w:t>
            </w:r>
            <w:proofErr w:type="spellStart"/>
            <w:r>
              <w:rPr>
                <w:sz w:val="20"/>
              </w:rPr>
              <w:t>alternativa</w:t>
            </w:r>
            <w:proofErr w:type="spellEnd"/>
            <w:r>
              <w:rPr>
                <w:spacing w:val="-11"/>
                <w:sz w:val="20"/>
              </w:rPr>
              <w:t xml:space="preserve"> </w:t>
            </w:r>
            <w:proofErr w:type="spellStart"/>
            <w:r>
              <w:rPr>
                <w:sz w:val="20"/>
              </w:rPr>
              <w:t>ai</w:t>
            </w:r>
            <w:proofErr w:type="spellEnd"/>
            <w:r>
              <w:rPr>
                <w:sz w:val="20"/>
              </w:rPr>
              <w:t xml:space="preserve"> </w:t>
            </w:r>
            <w:proofErr w:type="spellStart"/>
            <w:r>
              <w:rPr>
                <w:sz w:val="20"/>
              </w:rPr>
              <w:t>punti</w:t>
            </w:r>
            <w:proofErr w:type="spellEnd"/>
            <w:r>
              <w:rPr>
                <w:sz w:val="20"/>
              </w:rPr>
              <w:t xml:space="preserve"> A1 e A2)</w:t>
            </w:r>
          </w:p>
        </w:tc>
        <w:tc>
          <w:tcPr>
            <w:tcW w:w="1476" w:type="dxa"/>
          </w:tcPr>
          <w:p w14:paraId="76BB8DD7" w14:textId="70BF6F9C" w:rsidR="00FC5A80" w:rsidRDefault="00FC5A80" w:rsidP="00FC5A80">
            <w:pPr>
              <w:pStyle w:val="TableParagraph"/>
              <w:spacing w:line="230" w:lineRule="atLeast"/>
              <w:ind w:left="110" w:right="142"/>
              <w:rPr>
                <w:sz w:val="20"/>
              </w:rPr>
            </w:pPr>
            <w:proofErr w:type="spellStart"/>
            <w:r>
              <w:rPr>
                <w:spacing w:val="-2"/>
                <w:sz w:val="20"/>
              </w:rPr>
              <w:t>Verrà</w:t>
            </w:r>
            <w:proofErr w:type="spellEnd"/>
            <w:r>
              <w:rPr>
                <w:spacing w:val="-2"/>
                <w:sz w:val="20"/>
              </w:rPr>
              <w:t xml:space="preserve"> </w:t>
            </w:r>
            <w:proofErr w:type="spellStart"/>
            <w:r>
              <w:rPr>
                <w:spacing w:val="-2"/>
                <w:sz w:val="20"/>
              </w:rPr>
              <w:t>valutato</w:t>
            </w:r>
            <w:proofErr w:type="spellEnd"/>
            <w:r>
              <w:rPr>
                <w:spacing w:val="-2"/>
                <w:sz w:val="20"/>
              </w:rPr>
              <w:t xml:space="preserve"> </w:t>
            </w:r>
            <w:r>
              <w:rPr>
                <w:sz w:val="20"/>
              </w:rPr>
              <w:t>un solo d</w:t>
            </w:r>
            <w:r>
              <w:rPr>
                <w:spacing w:val="-2"/>
                <w:sz w:val="20"/>
              </w:rPr>
              <w:t>iploma</w:t>
            </w:r>
          </w:p>
        </w:tc>
        <w:tc>
          <w:tcPr>
            <w:tcW w:w="993" w:type="dxa"/>
          </w:tcPr>
          <w:p w14:paraId="143D61BA" w14:textId="77777777" w:rsidR="00FC5A80" w:rsidRDefault="00FC5A80" w:rsidP="001A339D">
            <w:pPr>
              <w:pStyle w:val="TableParagraph"/>
              <w:spacing w:before="115"/>
              <w:rPr>
                <w:rFonts w:ascii="Arial MT"/>
                <w:sz w:val="20"/>
              </w:rPr>
            </w:pPr>
          </w:p>
          <w:p w14:paraId="11DAD059" w14:textId="14560DDB" w:rsidR="00FC5A80" w:rsidRDefault="00F62146" w:rsidP="001A339D">
            <w:pPr>
              <w:pStyle w:val="TableParagraph"/>
              <w:spacing w:before="1"/>
              <w:ind w:left="105"/>
              <w:rPr>
                <w:b/>
                <w:sz w:val="20"/>
              </w:rPr>
            </w:pPr>
            <w:r>
              <w:rPr>
                <w:b/>
                <w:spacing w:val="-10"/>
                <w:sz w:val="20"/>
              </w:rPr>
              <w:t>15</w:t>
            </w:r>
          </w:p>
        </w:tc>
        <w:tc>
          <w:tcPr>
            <w:tcW w:w="1398" w:type="dxa"/>
          </w:tcPr>
          <w:p w14:paraId="1277AD84" w14:textId="77777777" w:rsidR="00FC5A80" w:rsidRDefault="00FC5A80" w:rsidP="001A339D">
            <w:pPr>
              <w:pStyle w:val="TableParagraph"/>
              <w:rPr>
                <w:sz w:val="20"/>
              </w:rPr>
            </w:pPr>
          </w:p>
        </w:tc>
        <w:tc>
          <w:tcPr>
            <w:tcW w:w="1561" w:type="dxa"/>
          </w:tcPr>
          <w:p w14:paraId="144869DD" w14:textId="77777777" w:rsidR="00FC5A80" w:rsidRDefault="00FC5A80" w:rsidP="001A339D">
            <w:pPr>
              <w:pStyle w:val="TableParagraph"/>
              <w:rPr>
                <w:sz w:val="20"/>
              </w:rPr>
            </w:pPr>
          </w:p>
        </w:tc>
        <w:tc>
          <w:tcPr>
            <w:tcW w:w="1546" w:type="dxa"/>
          </w:tcPr>
          <w:p w14:paraId="3911ECA5" w14:textId="77777777" w:rsidR="00FC5A80" w:rsidRDefault="00FC5A80" w:rsidP="001A339D">
            <w:pPr>
              <w:pStyle w:val="TableParagraph"/>
              <w:rPr>
                <w:sz w:val="20"/>
              </w:rPr>
            </w:pPr>
          </w:p>
        </w:tc>
      </w:tr>
      <w:tr w:rsidR="00FC5A80" w14:paraId="076C3E10" w14:textId="77777777" w:rsidTr="00FC5A80">
        <w:trPr>
          <w:trHeight w:val="917"/>
        </w:trPr>
        <w:tc>
          <w:tcPr>
            <w:tcW w:w="5672" w:type="dxa"/>
            <w:gridSpan w:val="3"/>
          </w:tcPr>
          <w:p w14:paraId="2B786BBE" w14:textId="77777777" w:rsidR="00FC5A80" w:rsidRDefault="00FC5A80" w:rsidP="001A339D">
            <w:pPr>
              <w:pStyle w:val="TableParagraph"/>
              <w:spacing w:before="1"/>
              <w:rPr>
                <w:rFonts w:ascii="Arial MT"/>
                <w:sz w:val="20"/>
              </w:rPr>
            </w:pPr>
          </w:p>
          <w:p w14:paraId="45CA1A2F" w14:textId="77777777" w:rsidR="00FC5A80" w:rsidRDefault="00FC5A80" w:rsidP="001A339D">
            <w:pPr>
              <w:pStyle w:val="TableParagraph"/>
              <w:spacing w:line="228" w:lineRule="exact"/>
              <w:ind w:left="105"/>
              <w:rPr>
                <w:b/>
                <w:sz w:val="20"/>
              </w:rPr>
            </w:pPr>
            <w:r>
              <w:rPr>
                <w:b/>
                <w:sz w:val="20"/>
              </w:rPr>
              <w:t>LE</w:t>
            </w:r>
            <w:r>
              <w:rPr>
                <w:b/>
                <w:spacing w:val="-9"/>
                <w:sz w:val="20"/>
              </w:rPr>
              <w:t xml:space="preserve"> </w:t>
            </w:r>
            <w:r>
              <w:rPr>
                <w:b/>
                <w:sz w:val="20"/>
              </w:rPr>
              <w:t>CERTIFICAZIONI</w:t>
            </w:r>
            <w:r>
              <w:rPr>
                <w:b/>
                <w:spacing w:val="-12"/>
                <w:sz w:val="20"/>
              </w:rPr>
              <w:t xml:space="preserve"> </w:t>
            </w:r>
            <w:r>
              <w:rPr>
                <w:b/>
                <w:spacing w:val="-2"/>
                <w:sz w:val="20"/>
              </w:rPr>
              <w:t>OTTENUTE</w:t>
            </w:r>
          </w:p>
          <w:p w14:paraId="755B65D2" w14:textId="7781DD5D" w:rsidR="00FC5A80" w:rsidRDefault="00FC5A80" w:rsidP="00F62146">
            <w:pPr>
              <w:pStyle w:val="TableParagraph"/>
              <w:spacing w:line="228" w:lineRule="exact"/>
              <w:rPr>
                <w:b/>
                <w:sz w:val="20"/>
              </w:rPr>
            </w:pPr>
          </w:p>
        </w:tc>
        <w:tc>
          <w:tcPr>
            <w:tcW w:w="1398" w:type="dxa"/>
          </w:tcPr>
          <w:p w14:paraId="4E5E26F1" w14:textId="77777777" w:rsidR="00FC5A80" w:rsidRDefault="00FC5A80" w:rsidP="001A339D">
            <w:pPr>
              <w:pStyle w:val="TableParagraph"/>
              <w:rPr>
                <w:sz w:val="20"/>
              </w:rPr>
            </w:pPr>
          </w:p>
        </w:tc>
        <w:tc>
          <w:tcPr>
            <w:tcW w:w="1561" w:type="dxa"/>
          </w:tcPr>
          <w:p w14:paraId="0D08DCEC" w14:textId="77777777" w:rsidR="00FC5A80" w:rsidRDefault="00FC5A80" w:rsidP="001A339D">
            <w:pPr>
              <w:pStyle w:val="TableParagraph"/>
              <w:rPr>
                <w:sz w:val="20"/>
              </w:rPr>
            </w:pPr>
          </w:p>
        </w:tc>
        <w:tc>
          <w:tcPr>
            <w:tcW w:w="1546" w:type="dxa"/>
          </w:tcPr>
          <w:p w14:paraId="280FF665" w14:textId="77777777" w:rsidR="00FC5A80" w:rsidRDefault="00FC5A80" w:rsidP="001A339D">
            <w:pPr>
              <w:pStyle w:val="TableParagraph"/>
              <w:rPr>
                <w:sz w:val="20"/>
              </w:rPr>
            </w:pPr>
          </w:p>
        </w:tc>
      </w:tr>
      <w:tr w:rsidR="00FC5A80" w14:paraId="7B5BC46C" w14:textId="77777777" w:rsidTr="00027E6A">
        <w:trPr>
          <w:trHeight w:val="690"/>
        </w:trPr>
        <w:tc>
          <w:tcPr>
            <w:tcW w:w="3203" w:type="dxa"/>
          </w:tcPr>
          <w:p w14:paraId="5E959638" w14:textId="77777777" w:rsidR="00FC5A80" w:rsidRDefault="00FC5A80" w:rsidP="001A339D">
            <w:pPr>
              <w:pStyle w:val="TableParagraph"/>
              <w:ind w:left="105"/>
              <w:rPr>
                <w:b/>
                <w:sz w:val="20"/>
              </w:rPr>
            </w:pPr>
            <w:r>
              <w:rPr>
                <w:b/>
                <w:sz w:val="20"/>
              </w:rPr>
              <w:t>B1.</w:t>
            </w:r>
            <w:r>
              <w:rPr>
                <w:b/>
                <w:spacing w:val="-7"/>
                <w:sz w:val="20"/>
              </w:rPr>
              <w:t xml:space="preserve"> </w:t>
            </w:r>
            <w:r>
              <w:rPr>
                <w:b/>
                <w:sz w:val="20"/>
              </w:rPr>
              <w:t>COMPETENZE</w:t>
            </w:r>
            <w:r>
              <w:rPr>
                <w:b/>
                <w:spacing w:val="-8"/>
                <w:sz w:val="20"/>
              </w:rPr>
              <w:t xml:space="preserve"> </w:t>
            </w:r>
            <w:r>
              <w:rPr>
                <w:b/>
                <w:spacing w:val="-2"/>
                <w:sz w:val="20"/>
              </w:rPr>
              <w:t>I.C.T.</w:t>
            </w:r>
          </w:p>
          <w:p w14:paraId="2BB0DB34" w14:textId="77777777" w:rsidR="00FC5A80" w:rsidRDefault="00FC5A80" w:rsidP="001A339D">
            <w:pPr>
              <w:pStyle w:val="TableParagraph"/>
              <w:spacing w:line="230" w:lineRule="atLeast"/>
              <w:ind w:left="105"/>
              <w:rPr>
                <w:b/>
                <w:sz w:val="20"/>
              </w:rPr>
            </w:pPr>
            <w:r>
              <w:rPr>
                <w:b/>
                <w:sz w:val="20"/>
              </w:rPr>
              <w:t>CERTIFICATE</w:t>
            </w:r>
            <w:r>
              <w:rPr>
                <w:b/>
                <w:spacing w:val="-13"/>
                <w:sz w:val="20"/>
              </w:rPr>
              <w:t xml:space="preserve"> </w:t>
            </w:r>
            <w:proofErr w:type="spellStart"/>
            <w:r>
              <w:rPr>
                <w:b/>
                <w:sz w:val="20"/>
              </w:rPr>
              <w:t>riconosciute</w:t>
            </w:r>
            <w:proofErr w:type="spellEnd"/>
            <w:r>
              <w:rPr>
                <w:b/>
                <w:spacing w:val="-12"/>
                <w:sz w:val="20"/>
              </w:rPr>
              <w:t xml:space="preserve"> </w:t>
            </w:r>
            <w:r>
              <w:rPr>
                <w:b/>
                <w:sz w:val="20"/>
              </w:rPr>
              <w:t xml:space="preserve">dal </w:t>
            </w:r>
            <w:r>
              <w:rPr>
                <w:b/>
                <w:spacing w:val="-4"/>
                <w:sz w:val="20"/>
              </w:rPr>
              <w:t>MIUR</w:t>
            </w:r>
          </w:p>
        </w:tc>
        <w:tc>
          <w:tcPr>
            <w:tcW w:w="1476" w:type="dxa"/>
          </w:tcPr>
          <w:p w14:paraId="3AD63335" w14:textId="77777777" w:rsidR="00FC5A80" w:rsidRDefault="00FC5A80" w:rsidP="001A339D">
            <w:pPr>
              <w:pStyle w:val="TableParagraph"/>
              <w:spacing w:before="115"/>
              <w:ind w:left="110" w:right="306"/>
              <w:rPr>
                <w:sz w:val="20"/>
              </w:rPr>
            </w:pPr>
            <w:r>
              <w:rPr>
                <w:sz w:val="20"/>
              </w:rPr>
              <w:t>Max</w:t>
            </w:r>
            <w:r>
              <w:rPr>
                <w:spacing w:val="-13"/>
                <w:sz w:val="20"/>
              </w:rPr>
              <w:t xml:space="preserve"> </w:t>
            </w:r>
            <w:r>
              <w:rPr>
                <w:sz w:val="20"/>
              </w:rPr>
              <w:t xml:space="preserve">1 </w:t>
            </w:r>
            <w:r>
              <w:rPr>
                <w:spacing w:val="-2"/>
                <w:sz w:val="20"/>
              </w:rPr>
              <w:t>cert.</w:t>
            </w:r>
          </w:p>
        </w:tc>
        <w:tc>
          <w:tcPr>
            <w:tcW w:w="993" w:type="dxa"/>
          </w:tcPr>
          <w:p w14:paraId="46773F83" w14:textId="77777777" w:rsidR="00FC5A80" w:rsidRDefault="00FC5A80" w:rsidP="001A339D">
            <w:pPr>
              <w:pStyle w:val="TableParagraph"/>
              <w:rPr>
                <w:rFonts w:ascii="Arial MT"/>
                <w:sz w:val="20"/>
              </w:rPr>
            </w:pPr>
          </w:p>
          <w:p w14:paraId="67CC5476" w14:textId="77777777" w:rsidR="00FC5A80" w:rsidRDefault="00FC5A80" w:rsidP="001A339D">
            <w:pPr>
              <w:pStyle w:val="TableParagraph"/>
              <w:ind w:left="105"/>
              <w:rPr>
                <w:b/>
                <w:sz w:val="20"/>
              </w:rPr>
            </w:pPr>
            <w:r>
              <w:rPr>
                <w:b/>
                <w:sz w:val="20"/>
              </w:rPr>
              <w:t>5</w:t>
            </w:r>
            <w:r>
              <w:rPr>
                <w:b/>
                <w:spacing w:val="2"/>
                <w:sz w:val="20"/>
              </w:rPr>
              <w:t xml:space="preserve"> </w:t>
            </w:r>
            <w:proofErr w:type="spellStart"/>
            <w:r>
              <w:rPr>
                <w:b/>
                <w:spacing w:val="-2"/>
                <w:sz w:val="20"/>
              </w:rPr>
              <w:t>punti</w:t>
            </w:r>
            <w:proofErr w:type="spellEnd"/>
          </w:p>
        </w:tc>
        <w:tc>
          <w:tcPr>
            <w:tcW w:w="1398" w:type="dxa"/>
          </w:tcPr>
          <w:p w14:paraId="24D124D6" w14:textId="77777777" w:rsidR="00FC5A80" w:rsidRDefault="00FC5A80" w:rsidP="001A339D">
            <w:pPr>
              <w:pStyle w:val="TableParagraph"/>
              <w:rPr>
                <w:sz w:val="20"/>
              </w:rPr>
            </w:pPr>
          </w:p>
        </w:tc>
        <w:tc>
          <w:tcPr>
            <w:tcW w:w="1561" w:type="dxa"/>
          </w:tcPr>
          <w:p w14:paraId="067EE3C9" w14:textId="77777777" w:rsidR="00FC5A80" w:rsidRDefault="00FC5A80" w:rsidP="001A339D">
            <w:pPr>
              <w:pStyle w:val="TableParagraph"/>
              <w:rPr>
                <w:sz w:val="20"/>
              </w:rPr>
            </w:pPr>
          </w:p>
        </w:tc>
        <w:tc>
          <w:tcPr>
            <w:tcW w:w="1546" w:type="dxa"/>
          </w:tcPr>
          <w:p w14:paraId="4CF558C8" w14:textId="77777777" w:rsidR="00FC5A80" w:rsidRDefault="00FC5A80" w:rsidP="001A339D">
            <w:pPr>
              <w:pStyle w:val="TableParagraph"/>
              <w:rPr>
                <w:sz w:val="20"/>
              </w:rPr>
            </w:pPr>
          </w:p>
        </w:tc>
      </w:tr>
      <w:tr w:rsidR="00FC5A80" w14:paraId="6AE58708" w14:textId="77777777" w:rsidTr="005E0028">
        <w:trPr>
          <w:trHeight w:val="590"/>
        </w:trPr>
        <w:tc>
          <w:tcPr>
            <w:tcW w:w="5672" w:type="dxa"/>
            <w:gridSpan w:val="3"/>
          </w:tcPr>
          <w:p w14:paraId="0A8B664A" w14:textId="77777777" w:rsidR="00FC5A80" w:rsidRDefault="00FC5A80" w:rsidP="001A339D">
            <w:pPr>
              <w:pStyle w:val="TableParagraph"/>
              <w:rPr>
                <w:rFonts w:ascii="Arial MT"/>
                <w:sz w:val="20"/>
              </w:rPr>
            </w:pPr>
          </w:p>
          <w:p w14:paraId="44B5E787" w14:textId="605A2304" w:rsidR="00FC5A80" w:rsidRDefault="00FC5A80" w:rsidP="005E0028">
            <w:pPr>
              <w:pStyle w:val="TableParagraph"/>
              <w:ind w:left="105"/>
              <w:rPr>
                <w:b/>
                <w:sz w:val="20"/>
              </w:rPr>
            </w:pPr>
            <w:r>
              <w:rPr>
                <w:b/>
                <w:sz w:val="20"/>
              </w:rPr>
              <w:t xml:space="preserve">LE </w:t>
            </w:r>
            <w:r>
              <w:rPr>
                <w:b/>
                <w:spacing w:val="-2"/>
                <w:sz w:val="20"/>
              </w:rPr>
              <w:t>ESPERIENZE</w:t>
            </w:r>
            <w:r w:rsidR="00F62146">
              <w:rPr>
                <w:b/>
                <w:spacing w:val="-2"/>
                <w:sz w:val="20"/>
              </w:rPr>
              <w:t xml:space="preserve"> PROFESSIONALI</w:t>
            </w:r>
          </w:p>
        </w:tc>
        <w:tc>
          <w:tcPr>
            <w:tcW w:w="1398" w:type="dxa"/>
          </w:tcPr>
          <w:p w14:paraId="117FFE63" w14:textId="77777777" w:rsidR="00FC5A80" w:rsidRDefault="00FC5A80" w:rsidP="001A339D">
            <w:pPr>
              <w:pStyle w:val="TableParagraph"/>
              <w:rPr>
                <w:sz w:val="20"/>
              </w:rPr>
            </w:pPr>
          </w:p>
        </w:tc>
        <w:tc>
          <w:tcPr>
            <w:tcW w:w="1561" w:type="dxa"/>
          </w:tcPr>
          <w:p w14:paraId="764ED55B" w14:textId="77777777" w:rsidR="00FC5A80" w:rsidRDefault="00FC5A80" w:rsidP="001A339D">
            <w:pPr>
              <w:pStyle w:val="TableParagraph"/>
              <w:rPr>
                <w:sz w:val="20"/>
              </w:rPr>
            </w:pPr>
          </w:p>
        </w:tc>
        <w:tc>
          <w:tcPr>
            <w:tcW w:w="1546" w:type="dxa"/>
          </w:tcPr>
          <w:p w14:paraId="495C0981" w14:textId="77777777" w:rsidR="00FC5A80" w:rsidRDefault="00FC5A80" w:rsidP="001A339D">
            <w:pPr>
              <w:pStyle w:val="TableParagraph"/>
              <w:rPr>
                <w:sz w:val="20"/>
              </w:rPr>
            </w:pPr>
          </w:p>
        </w:tc>
      </w:tr>
      <w:tr w:rsidR="00FC5A80" w14:paraId="66BD027F" w14:textId="77777777" w:rsidTr="005E0028">
        <w:trPr>
          <w:trHeight w:val="1407"/>
        </w:trPr>
        <w:tc>
          <w:tcPr>
            <w:tcW w:w="3203" w:type="dxa"/>
          </w:tcPr>
          <w:p w14:paraId="24AB00FF" w14:textId="777417F4" w:rsidR="00FC5A80" w:rsidRDefault="00FC5A80" w:rsidP="00F62146">
            <w:pPr>
              <w:pStyle w:val="TableParagraph"/>
              <w:ind w:left="105" w:right="216"/>
              <w:rPr>
                <w:b/>
                <w:sz w:val="20"/>
              </w:rPr>
            </w:pPr>
            <w:r>
              <w:rPr>
                <w:b/>
                <w:sz w:val="20"/>
              </w:rPr>
              <w:t xml:space="preserve">C1. </w:t>
            </w:r>
            <w:r w:rsidR="00F62146">
              <w:rPr>
                <w:b/>
                <w:sz w:val="20"/>
              </w:rPr>
              <w:t xml:space="preserve">ESPERIENZE </w:t>
            </w:r>
            <w:proofErr w:type="spellStart"/>
            <w:r>
              <w:rPr>
                <w:b/>
                <w:sz w:val="20"/>
              </w:rPr>
              <w:t>documentate</w:t>
            </w:r>
            <w:proofErr w:type="spellEnd"/>
            <w:r>
              <w:rPr>
                <w:b/>
                <w:sz w:val="20"/>
              </w:rPr>
              <w:t xml:space="preserve"> </w:t>
            </w:r>
            <w:proofErr w:type="spellStart"/>
            <w:r>
              <w:rPr>
                <w:b/>
                <w:sz w:val="20"/>
              </w:rPr>
              <w:t>attraverso</w:t>
            </w:r>
            <w:proofErr w:type="spellEnd"/>
            <w:r>
              <w:rPr>
                <w:b/>
                <w:spacing w:val="-10"/>
                <w:sz w:val="20"/>
              </w:rPr>
              <w:t xml:space="preserve"> </w:t>
            </w:r>
            <w:proofErr w:type="spellStart"/>
            <w:r>
              <w:rPr>
                <w:b/>
                <w:sz w:val="20"/>
              </w:rPr>
              <w:t>incarichi</w:t>
            </w:r>
            <w:proofErr w:type="spellEnd"/>
            <w:r>
              <w:rPr>
                <w:b/>
                <w:spacing w:val="-8"/>
                <w:sz w:val="20"/>
              </w:rPr>
              <w:t xml:space="preserve"> </w:t>
            </w:r>
            <w:r>
              <w:rPr>
                <w:b/>
                <w:sz w:val="20"/>
              </w:rPr>
              <w:t>di</w:t>
            </w:r>
            <w:r>
              <w:rPr>
                <w:b/>
                <w:spacing w:val="-8"/>
                <w:sz w:val="20"/>
              </w:rPr>
              <w:t xml:space="preserve"> </w:t>
            </w:r>
            <w:proofErr w:type="spellStart"/>
            <w:r>
              <w:rPr>
                <w:b/>
                <w:sz w:val="20"/>
              </w:rPr>
              <w:t>esperto</w:t>
            </w:r>
            <w:proofErr w:type="spellEnd"/>
            <w:r>
              <w:rPr>
                <w:b/>
                <w:spacing w:val="-10"/>
                <w:sz w:val="20"/>
              </w:rPr>
              <w:t xml:space="preserve"> </w:t>
            </w:r>
            <w:r>
              <w:rPr>
                <w:b/>
                <w:sz w:val="20"/>
              </w:rPr>
              <w:t xml:space="preserve">in </w:t>
            </w:r>
            <w:proofErr w:type="spellStart"/>
            <w:r>
              <w:rPr>
                <w:b/>
                <w:sz w:val="20"/>
              </w:rPr>
              <w:t>progetti</w:t>
            </w:r>
            <w:proofErr w:type="spellEnd"/>
            <w:r>
              <w:rPr>
                <w:b/>
                <w:sz w:val="20"/>
              </w:rPr>
              <w:t xml:space="preserve"> </w:t>
            </w:r>
            <w:proofErr w:type="spellStart"/>
            <w:r>
              <w:rPr>
                <w:b/>
                <w:sz w:val="20"/>
              </w:rPr>
              <w:t>ricadenti</w:t>
            </w:r>
            <w:proofErr w:type="spellEnd"/>
            <w:r>
              <w:rPr>
                <w:b/>
                <w:sz w:val="20"/>
              </w:rPr>
              <w:t xml:space="preserve"> </w:t>
            </w:r>
            <w:proofErr w:type="spellStart"/>
            <w:r>
              <w:rPr>
                <w:b/>
                <w:sz w:val="20"/>
              </w:rPr>
              <w:t>nei</w:t>
            </w:r>
            <w:proofErr w:type="spellEnd"/>
            <w:r>
              <w:rPr>
                <w:b/>
                <w:sz w:val="20"/>
              </w:rPr>
              <w:t xml:space="preserve"> </w:t>
            </w:r>
            <w:proofErr w:type="spellStart"/>
            <w:r>
              <w:rPr>
                <w:b/>
                <w:sz w:val="20"/>
              </w:rPr>
              <w:t>fondi</w:t>
            </w:r>
            <w:proofErr w:type="spellEnd"/>
          </w:p>
          <w:p w14:paraId="4F51F26E" w14:textId="31090550" w:rsidR="00FC5A80" w:rsidRDefault="00FC5A80" w:rsidP="00F62146">
            <w:pPr>
              <w:pStyle w:val="TableParagraph"/>
              <w:spacing w:line="226" w:lineRule="exact"/>
              <w:ind w:left="105" w:right="216"/>
              <w:rPr>
                <w:b/>
                <w:sz w:val="20"/>
              </w:rPr>
            </w:pPr>
            <w:proofErr w:type="spellStart"/>
            <w:r>
              <w:rPr>
                <w:b/>
                <w:sz w:val="20"/>
              </w:rPr>
              <w:t>europei</w:t>
            </w:r>
            <w:proofErr w:type="spellEnd"/>
            <w:r>
              <w:rPr>
                <w:b/>
                <w:spacing w:val="-8"/>
                <w:sz w:val="20"/>
              </w:rPr>
              <w:t xml:space="preserve"> </w:t>
            </w:r>
            <w:proofErr w:type="spellStart"/>
            <w:r>
              <w:rPr>
                <w:b/>
                <w:sz w:val="20"/>
              </w:rPr>
              <w:t>presso</w:t>
            </w:r>
            <w:proofErr w:type="spellEnd"/>
            <w:r>
              <w:rPr>
                <w:b/>
                <w:spacing w:val="-13"/>
                <w:sz w:val="20"/>
              </w:rPr>
              <w:t xml:space="preserve"> </w:t>
            </w:r>
            <w:proofErr w:type="spellStart"/>
            <w:r>
              <w:rPr>
                <w:b/>
                <w:sz w:val="20"/>
              </w:rPr>
              <w:t>scuole</w:t>
            </w:r>
            <w:proofErr w:type="spellEnd"/>
            <w:r>
              <w:rPr>
                <w:b/>
                <w:spacing w:val="-7"/>
                <w:sz w:val="20"/>
              </w:rPr>
              <w:t xml:space="preserve"> </w:t>
            </w:r>
            <w:proofErr w:type="spellStart"/>
            <w:r>
              <w:rPr>
                <w:b/>
                <w:sz w:val="20"/>
              </w:rPr>
              <w:t>statali</w:t>
            </w:r>
            <w:proofErr w:type="spellEnd"/>
            <w:r>
              <w:rPr>
                <w:b/>
                <w:spacing w:val="-8"/>
                <w:sz w:val="20"/>
              </w:rPr>
              <w:t xml:space="preserve"> </w:t>
            </w:r>
            <w:r>
              <w:rPr>
                <w:b/>
                <w:sz w:val="20"/>
              </w:rPr>
              <w:t xml:space="preserve">se </w:t>
            </w:r>
            <w:proofErr w:type="spellStart"/>
            <w:r>
              <w:rPr>
                <w:b/>
                <w:sz w:val="20"/>
              </w:rPr>
              <w:t>inerenti</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formazione</w:t>
            </w:r>
            <w:proofErr w:type="spellEnd"/>
          </w:p>
        </w:tc>
        <w:tc>
          <w:tcPr>
            <w:tcW w:w="1476" w:type="dxa"/>
          </w:tcPr>
          <w:p w14:paraId="15CE54DC" w14:textId="314E5AB2" w:rsidR="00FC5A80" w:rsidRDefault="00FC5A80" w:rsidP="001A339D">
            <w:pPr>
              <w:pStyle w:val="TableParagraph"/>
              <w:ind w:left="110"/>
              <w:rPr>
                <w:sz w:val="20"/>
              </w:rPr>
            </w:pPr>
            <w:r>
              <w:rPr>
                <w:sz w:val="20"/>
              </w:rPr>
              <w:t>Max</w:t>
            </w:r>
            <w:r>
              <w:rPr>
                <w:spacing w:val="1"/>
                <w:sz w:val="20"/>
              </w:rPr>
              <w:t xml:space="preserve"> </w:t>
            </w:r>
            <w:r w:rsidR="00F62146">
              <w:rPr>
                <w:spacing w:val="1"/>
                <w:sz w:val="20"/>
              </w:rPr>
              <w:t>15</w:t>
            </w:r>
          </w:p>
        </w:tc>
        <w:tc>
          <w:tcPr>
            <w:tcW w:w="993" w:type="dxa"/>
          </w:tcPr>
          <w:p w14:paraId="14D9E5DA" w14:textId="0437BD29" w:rsidR="00F62146" w:rsidRDefault="00F62146" w:rsidP="001A339D">
            <w:pPr>
              <w:pStyle w:val="TableParagraph"/>
              <w:ind w:left="105" w:right="362"/>
              <w:rPr>
                <w:b/>
                <w:spacing w:val="-13"/>
                <w:sz w:val="20"/>
              </w:rPr>
            </w:pPr>
            <w:r>
              <w:rPr>
                <w:b/>
                <w:spacing w:val="-13"/>
                <w:sz w:val="20"/>
              </w:rPr>
              <w:t>3</w:t>
            </w:r>
          </w:p>
          <w:p w14:paraId="279A28CE" w14:textId="20F2920E" w:rsidR="00FC5A80" w:rsidRDefault="00FC5A80" w:rsidP="001A339D">
            <w:pPr>
              <w:pStyle w:val="TableParagraph"/>
              <w:ind w:left="105" w:right="362"/>
              <w:rPr>
                <w:b/>
                <w:sz w:val="20"/>
              </w:rPr>
            </w:pPr>
            <w:r>
              <w:rPr>
                <w:b/>
                <w:spacing w:val="-13"/>
                <w:sz w:val="20"/>
              </w:rPr>
              <w:t xml:space="preserve"> </w:t>
            </w:r>
            <w:proofErr w:type="spellStart"/>
            <w:r>
              <w:rPr>
                <w:b/>
                <w:sz w:val="20"/>
              </w:rPr>
              <w:t>punti</w:t>
            </w:r>
            <w:proofErr w:type="spellEnd"/>
            <w:r>
              <w:rPr>
                <w:b/>
                <w:sz w:val="20"/>
              </w:rPr>
              <w:t xml:space="preserve"> </w:t>
            </w:r>
            <w:r>
              <w:rPr>
                <w:b/>
                <w:spacing w:val="-4"/>
                <w:sz w:val="20"/>
              </w:rPr>
              <w:t>cad.</w:t>
            </w:r>
          </w:p>
        </w:tc>
        <w:tc>
          <w:tcPr>
            <w:tcW w:w="1398" w:type="dxa"/>
          </w:tcPr>
          <w:p w14:paraId="601C391B" w14:textId="77777777" w:rsidR="00FC5A80" w:rsidRDefault="00FC5A80" w:rsidP="001A339D">
            <w:pPr>
              <w:pStyle w:val="TableParagraph"/>
              <w:rPr>
                <w:sz w:val="20"/>
              </w:rPr>
            </w:pPr>
          </w:p>
        </w:tc>
        <w:tc>
          <w:tcPr>
            <w:tcW w:w="1561" w:type="dxa"/>
          </w:tcPr>
          <w:p w14:paraId="35C7AB95" w14:textId="77777777" w:rsidR="00FC5A80" w:rsidRDefault="00FC5A80" w:rsidP="001A339D">
            <w:pPr>
              <w:pStyle w:val="TableParagraph"/>
              <w:rPr>
                <w:sz w:val="20"/>
              </w:rPr>
            </w:pPr>
          </w:p>
        </w:tc>
        <w:tc>
          <w:tcPr>
            <w:tcW w:w="1546" w:type="dxa"/>
          </w:tcPr>
          <w:p w14:paraId="480E46C0" w14:textId="77777777" w:rsidR="00FC5A80" w:rsidRDefault="00FC5A80" w:rsidP="001A339D">
            <w:pPr>
              <w:pStyle w:val="TableParagraph"/>
              <w:rPr>
                <w:sz w:val="20"/>
              </w:rPr>
            </w:pPr>
          </w:p>
        </w:tc>
      </w:tr>
      <w:tr w:rsidR="00FC5A80" w14:paraId="7FE904AA" w14:textId="77777777" w:rsidTr="00027E6A">
        <w:trPr>
          <w:trHeight w:val="1612"/>
        </w:trPr>
        <w:tc>
          <w:tcPr>
            <w:tcW w:w="3203" w:type="dxa"/>
          </w:tcPr>
          <w:p w14:paraId="1EB50B31" w14:textId="2C7C90B8" w:rsidR="00FC5A80" w:rsidRDefault="00F62146" w:rsidP="00F62146">
            <w:pPr>
              <w:pStyle w:val="TableParagraph"/>
              <w:ind w:left="105"/>
              <w:rPr>
                <w:b/>
                <w:sz w:val="20"/>
              </w:rPr>
            </w:pPr>
            <w:r>
              <w:rPr>
                <w:b/>
                <w:sz w:val="20"/>
              </w:rPr>
              <w:t>C2</w:t>
            </w:r>
            <w:r w:rsidR="00FC5A80">
              <w:rPr>
                <w:b/>
                <w:sz w:val="20"/>
              </w:rPr>
              <w:t xml:space="preserve">. </w:t>
            </w:r>
            <w:r>
              <w:rPr>
                <w:b/>
                <w:sz w:val="20"/>
              </w:rPr>
              <w:t xml:space="preserve">ESPERIENZE </w:t>
            </w:r>
            <w:proofErr w:type="spellStart"/>
            <w:r w:rsidR="00FC5A80">
              <w:rPr>
                <w:b/>
                <w:sz w:val="20"/>
              </w:rPr>
              <w:t>documentate</w:t>
            </w:r>
            <w:proofErr w:type="spellEnd"/>
            <w:r w:rsidR="00FC5A80">
              <w:rPr>
                <w:b/>
                <w:sz w:val="20"/>
              </w:rPr>
              <w:t xml:space="preserve"> </w:t>
            </w:r>
            <w:proofErr w:type="spellStart"/>
            <w:r w:rsidR="00FC5A80">
              <w:rPr>
                <w:b/>
                <w:sz w:val="20"/>
              </w:rPr>
              <w:t>attraverso</w:t>
            </w:r>
            <w:proofErr w:type="spellEnd"/>
            <w:r w:rsidR="00FC5A80">
              <w:rPr>
                <w:b/>
                <w:spacing w:val="-12"/>
                <w:sz w:val="20"/>
              </w:rPr>
              <w:t xml:space="preserve"> </w:t>
            </w:r>
            <w:proofErr w:type="spellStart"/>
            <w:r w:rsidR="00FC5A80">
              <w:rPr>
                <w:b/>
                <w:sz w:val="20"/>
              </w:rPr>
              <w:t>esperienze</w:t>
            </w:r>
            <w:proofErr w:type="spellEnd"/>
            <w:r w:rsidR="00FC5A80">
              <w:rPr>
                <w:b/>
                <w:spacing w:val="-5"/>
                <w:sz w:val="20"/>
              </w:rPr>
              <w:t xml:space="preserve"> </w:t>
            </w:r>
            <w:r w:rsidR="00FC5A80">
              <w:rPr>
                <w:b/>
                <w:sz w:val="20"/>
              </w:rPr>
              <w:t>di</w:t>
            </w:r>
            <w:r w:rsidR="00FC5A80">
              <w:rPr>
                <w:b/>
                <w:spacing w:val="-9"/>
                <w:sz w:val="20"/>
              </w:rPr>
              <w:t xml:space="preserve"> </w:t>
            </w:r>
            <w:proofErr w:type="spellStart"/>
            <w:r w:rsidR="00FC5A80">
              <w:rPr>
                <w:b/>
                <w:sz w:val="20"/>
              </w:rPr>
              <w:t>esperto</w:t>
            </w:r>
            <w:proofErr w:type="spellEnd"/>
            <w:r w:rsidR="00FC5A80">
              <w:rPr>
                <w:b/>
                <w:spacing w:val="-13"/>
                <w:sz w:val="20"/>
              </w:rPr>
              <w:t xml:space="preserve"> </w:t>
            </w:r>
            <w:r w:rsidR="00FC5A80">
              <w:rPr>
                <w:b/>
                <w:sz w:val="20"/>
              </w:rPr>
              <w:t xml:space="preserve">in </w:t>
            </w:r>
            <w:proofErr w:type="spellStart"/>
            <w:r w:rsidR="00FC5A80">
              <w:rPr>
                <w:b/>
                <w:sz w:val="20"/>
              </w:rPr>
              <w:t>tematiche</w:t>
            </w:r>
            <w:proofErr w:type="spellEnd"/>
            <w:r w:rsidR="00FC5A80">
              <w:rPr>
                <w:b/>
                <w:sz w:val="20"/>
              </w:rPr>
              <w:t xml:space="preserve"> </w:t>
            </w:r>
            <w:proofErr w:type="spellStart"/>
            <w:r w:rsidR="00FC5A80">
              <w:rPr>
                <w:b/>
                <w:sz w:val="20"/>
              </w:rPr>
              <w:t>inerenti</w:t>
            </w:r>
            <w:proofErr w:type="spellEnd"/>
            <w:r w:rsidR="00FC5A80">
              <w:rPr>
                <w:b/>
                <w:sz w:val="20"/>
              </w:rPr>
              <w:t xml:space="preserve"> </w:t>
            </w:r>
            <w:proofErr w:type="spellStart"/>
            <w:r w:rsidR="00FC5A80">
              <w:rPr>
                <w:b/>
                <w:sz w:val="20"/>
              </w:rPr>
              <w:t>all’argomento</w:t>
            </w:r>
            <w:proofErr w:type="spellEnd"/>
            <w:r w:rsidR="00FC5A80">
              <w:rPr>
                <w:b/>
                <w:sz w:val="20"/>
              </w:rPr>
              <w:t xml:space="preserve"> </w:t>
            </w:r>
            <w:proofErr w:type="spellStart"/>
            <w:r w:rsidR="00FC5A80">
              <w:rPr>
                <w:b/>
                <w:sz w:val="20"/>
              </w:rPr>
              <w:t>della</w:t>
            </w:r>
            <w:proofErr w:type="spellEnd"/>
            <w:r w:rsidR="00FC5A80">
              <w:rPr>
                <w:b/>
                <w:spacing w:val="-8"/>
                <w:sz w:val="20"/>
              </w:rPr>
              <w:t xml:space="preserve"> </w:t>
            </w:r>
            <w:proofErr w:type="spellStart"/>
            <w:r w:rsidR="00FC5A80">
              <w:rPr>
                <w:b/>
                <w:sz w:val="20"/>
              </w:rPr>
              <w:t>selezione</w:t>
            </w:r>
            <w:proofErr w:type="spellEnd"/>
            <w:r w:rsidR="00FC5A80">
              <w:rPr>
                <w:b/>
                <w:spacing w:val="-6"/>
                <w:sz w:val="20"/>
              </w:rPr>
              <w:t xml:space="preserve"> </w:t>
            </w:r>
            <w:r w:rsidR="00FC5A80">
              <w:rPr>
                <w:b/>
                <w:sz w:val="20"/>
              </w:rPr>
              <w:t>in</w:t>
            </w:r>
            <w:r w:rsidR="00FC5A80">
              <w:rPr>
                <w:b/>
                <w:spacing w:val="-4"/>
                <w:sz w:val="20"/>
              </w:rPr>
              <w:t xml:space="preserve"> </w:t>
            </w:r>
            <w:proofErr w:type="spellStart"/>
            <w:r w:rsidR="00FC5A80">
              <w:rPr>
                <w:b/>
                <w:sz w:val="20"/>
              </w:rPr>
              <w:t>aggiunta</w:t>
            </w:r>
            <w:proofErr w:type="spellEnd"/>
            <w:r w:rsidR="00FC5A80">
              <w:rPr>
                <w:b/>
                <w:spacing w:val="-3"/>
                <w:sz w:val="20"/>
              </w:rPr>
              <w:t xml:space="preserve"> </w:t>
            </w:r>
            <w:r w:rsidR="00FC5A80">
              <w:rPr>
                <w:b/>
                <w:sz w:val="20"/>
              </w:rPr>
              <w:t>a</w:t>
            </w:r>
            <w:r w:rsidR="00FC5A80">
              <w:rPr>
                <w:b/>
                <w:spacing w:val="-3"/>
                <w:sz w:val="20"/>
              </w:rPr>
              <w:t xml:space="preserve"> </w:t>
            </w:r>
            <w:proofErr w:type="spellStart"/>
            <w:r w:rsidR="00FC5A80">
              <w:rPr>
                <w:b/>
                <w:sz w:val="20"/>
              </w:rPr>
              <w:t>quelli</w:t>
            </w:r>
            <w:proofErr w:type="spellEnd"/>
            <w:r w:rsidR="00FC5A80">
              <w:rPr>
                <w:b/>
                <w:sz w:val="20"/>
              </w:rPr>
              <w:t xml:space="preserve"> del </w:t>
            </w:r>
            <w:proofErr w:type="spellStart"/>
            <w:r w:rsidR="00FC5A80">
              <w:rPr>
                <w:b/>
                <w:sz w:val="20"/>
              </w:rPr>
              <w:t>punto</w:t>
            </w:r>
            <w:proofErr w:type="spellEnd"/>
            <w:r w:rsidR="00FC5A80">
              <w:rPr>
                <w:b/>
                <w:sz w:val="20"/>
              </w:rPr>
              <w:t xml:space="preserve"> C1</w:t>
            </w:r>
          </w:p>
        </w:tc>
        <w:tc>
          <w:tcPr>
            <w:tcW w:w="1476" w:type="dxa"/>
          </w:tcPr>
          <w:p w14:paraId="227B20C2" w14:textId="77777777" w:rsidR="00FC5A80" w:rsidRDefault="00FC5A80" w:rsidP="001A339D">
            <w:pPr>
              <w:pStyle w:val="TableParagraph"/>
              <w:ind w:left="110"/>
              <w:rPr>
                <w:sz w:val="20"/>
              </w:rPr>
            </w:pPr>
            <w:r>
              <w:rPr>
                <w:sz w:val="20"/>
              </w:rPr>
              <w:t>Max</w:t>
            </w:r>
            <w:r>
              <w:rPr>
                <w:spacing w:val="1"/>
                <w:sz w:val="20"/>
              </w:rPr>
              <w:t xml:space="preserve"> </w:t>
            </w:r>
            <w:r>
              <w:rPr>
                <w:spacing w:val="-5"/>
                <w:sz w:val="20"/>
              </w:rPr>
              <w:t>10</w:t>
            </w:r>
          </w:p>
        </w:tc>
        <w:tc>
          <w:tcPr>
            <w:tcW w:w="993" w:type="dxa"/>
          </w:tcPr>
          <w:p w14:paraId="68A470AA" w14:textId="77777777" w:rsidR="00FC5A80" w:rsidRDefault="00FC5A80" w:rsidP="001A339D">
            <w:pPr>
              <w:pStyle w:val="TableParagraph"/>
              <w:ind w:left="105" w:right="362"/>
              <w:rPr>
                <w:b/>
                <w:sz w:val="20"/>
              </w:rPr>
            </w:pPr>
            <w:r>
              <w:rPr>
                <w:b/>
                <w:sz w:val="20"/>
              </w:rPr>
              <w:t>2</w:t>
            </w:r>
            <w:r>
              <w:rPr>
                <w:b/>
                <w:spacing w:val="-13"/>
                <w:sz w:val="20"/>
              </w:rPr>
              <w:t xml:space="preserve"> </w:t>
            </w:r>
            <w:proofErr w:type="spellStart"/>
            <w:r>
              <w:rPr>
                <w:b/>
                <w:sz w:val="20"/>
              </w:rPr>
              <w:t>punti</w:t>
            </w:r>
            <w:proofErr w:type="spellEnd"/>
            <w:r>
              <w:rPr>
                <w:b/>
                <w:sz w:val="20"/>
              </w:rPr>
              <w:t xml:space="preserve"> </w:t>
            </w:r>
            <w:r>
              <w:rPr>
                <w:b/>
                <w:spacing w:val="-4"/>
                <w:sz w:val="20"/>
              </w:rPr>
              <w:t>cad.</w:t>
            </w:r>
          </w:p>
        </w:tc>
        <w:tc>
          <w:tcPr>
            <w:tcW w:w="1398" w:type="dxa"/>
          </w:tcPr>
          <w:p w14:paraId="078320D3" w14:textId="77777777" w:rsidR="00FC5A80" w:rsidRDefault="00FC5A80" w:rsidP="001A339D">
            <w:pPr>
              <w:pStyle w:val="TableParagraph"/>
              <w:rPr>
                <w:sz w:val="20"/>
              </w:rPr>
            </w:pPr>
          </w:p>
        </w:tc>
        <w:tc>
          <w:tcPr>
            <w:tcW w:w="1561" w:type="dxa"/>
          </w:tcPr>
          <w:p w14:paraId="4C8EE3D1" w14:textId="77777777" w:rsidR="00FC5A80" w:rsidRDefault="00FC5A80" w:rsidP="001A339D">
            <w:pPr>
              <w:pStyle w:val="TableParagraph"/>
              <w:rPr>
                <w:sz w:val="20"/>
              </w:rPr>
            </w:pPr>
          </w:p>
        </w:tc>
        <w:tc>
          <w:tcPr>
            <w:tcW w:w="1546" w:type="dxa"/>
          </w:tcPr>
          <w:p w14:paraId="20C6A65D" w14:textId="77777777" w:rsidR="00FC5A80" w:rsidRDefault="00FC5A80" w:rsidP="001A339D">
            <w:pPr>
              <w:pStyle w:val="TableParagraph"/>
              <w:rPr>
                <w:sz w:val="20"/>
              </w:rPr>
            </w:pPr>
          </w:p>
        </w:tc>
      </w:tr>
      <w:tr w:rsidR="00FC5A80" w14:paraId="66041922" w14:textId="77777777" w:rsidTr="00027E6A">
        <w:trPr>
          <w:trHeight w:val="1377"/>
        </w:trPr>
        <w:tc>
          <w:tcPr>
            <w:tcW w:w="3203" w:type="dxa"/>
          </w:tcPr>
          <w:p w14:paraId="1F12933D" w14:textId="590D3FC8" w:rsidR="00FC5A80" w:rsidRDefault="00FC5A80" w:rsidP="00F62146">
            <w:pPr>
              <w:pStyle w:val="TableParagraph"/>
              <w:spacing w:before="4" w:line="235" w:lineRule="auto"/>
              <w:ind w:left="105"/>
              <w:rPr>
                <w:b/>
                <w:sz w:val="20"/>
              </w:rPr>
            </w:pPr>
            <w:r>
              <w:rPr>
                <w:b/>
                <w:sz w:val="20"/>
              </w:rPr>
              <w:t>C</w:t>
            </w:r>
            <w:r w:rsidR="00F62146">
              <w:rPr>
                <w:b/>
                <w:sz w:val="20"/>
              </w:rPr>
              <w:t>3</w:t>
            </w:r>
            <w:r>
              <w:rPr>
                <w:b/>
                <w:sz w:val="20"/>
              </w:rPr>
              <w:t xml:space="preserve">. </w:t>
            </w:r>
            <w:r w:rsidR="00F62146">
              <w:rPr>
                <w:b/>
                <w:sz w:val="20"/>
              </w:rPr>
              <w:t xml:space="preserve">ESPERIENZE </w:t>
            </w:r>
            <w:r>
              <w:rPr>
                <w:b/>
                <w:sz w:val="20"/>
              </w:rPr>
              <w:t xml:space="preserve"> </w:t>
            </w:r>
            <w:proofErr w:type="spellStart"/>
            <w:r>
              <w:rPr>
                <w:b/>
                <w:sz w:val="20"/>
              </w:rPr>
              <w:t>documentate</w:t>
            </w:r>
            <w:proofErr w:type="spellEnd"/>
            <w:r>
              <w:rPr>
                <w:b/>
                <w:sz w:val="20"/>
              </w:rPr>
              <w:t xml:space="preserve"> </w:t>
            </w:r>
            <w:proofErr w:type="spellStart"/>
            <w:r>
              <w:rPr>
                <w:b/>
                <w:sz w:val="20"/>
              </w:rPr>
              <w:t>attraverso</w:t>
            </w:r>
            <w:proofErr w:type="spellEnd"/>
            <w:r>
              <w:rPr>
                <w:b/>
                <w:spacing w:val="-2"/>
                <w:sz w:val="20"/>
              </w:rPr>
              <w:t xml:space="preserve"> </w:t>
            </w:r>
            <w:proofErr w:type="spellStart"/>
            <w:r>
              <w:rPr>
                <w:b/>
                <w:sz w:val="20"/>
              </w:rPr>
              <w:t>esperienze</w:t>
            </w:r>
            <w:proofErr w:type="spellEnd"/>
            <w:r>
              <w:rPr>
                <w:b/>
                <w:sz w:val="20"/>
              </w:rPr>
              <w:t xml:space="preserve"> </w:t>
            </w:r>
            <w:proofErr w:type="spellStart"/>
            <w:r>
              <w:rPr>
                <w:b/>
                <w:sz w:val="20"/>
              </w:rPr>
              <w:t>lavorative</w:t>
            </w:r>
            <w:proofErr w:type="spellEnd"/>
            <w:r>
              <w:rPr>
                <w:b/>
                <w:sz w:val="20"/>
              </w:rPr>
              <w:t xml:space="preserve"> </w:t>
            </w:r>
            <w:proofErr w:type="spellStart"/>
            <w:r>
              <w:rPr>
                <w:b/>
                <w:sz w:val="20"/>
              </w:rPr>
              <w:t>inerenti</w:t>
            </w:r>
            <w:proofErr w:type="spellEnd"/>
            <w:r>
              <w:rPr>
                <w:b/>
                <w:spacing w:val="-12"/>
                <w:sz w:val="20"/>
              </w:rPr>
              <w:t xml:space="preserve"> </w:t>
            </w:r>
            <w:proofErr w:type="spellStart"/>
            <w:r>
              <w:rPr>
                <w:b/>
                <w:sz w:val="20"/>
              </w:rPr>
              <w:t>all’oggetto</w:t>
            </w:r>
            <w:proofErr w:type="spellEnd"/>
            <w:r>
              <w:rPr>
                <w:b/>
                <w:sz w:val="20"/>
              </w:rPr>
              <w:t xml:space="preserve"> </w:t>
            </w:r>
            <w:proofErr w:type="spellStart"/>
            <w:r>
              <w:rPr>
                <w:b/>
                <w:spacing w:val="-2"/>
                <w:sz w:val="20"/>
              </w:rPr>
              <w:t>dell’incarico</w:t>
            </w:r>
            <w:proofErr w:type="spellEnd"/>
          </w:p>
        </w:tc>
        <w:tc>
          <w:tcPr>
            <w:tcW w:w="1476" w:type="dxa"/>
          </w:tcPr>
          <w:p w14:paraId="26A74E4C" w14:textId="77777777" w:rsidR="00FC5A80" w:rsidRDefault="00FC5A80" w:rsidP="001A339D">
            <w:pPr>
              <w:pStyle w:val="TableParagraph"/>
              <w:ind w:left="110"/>
              <w:rPr>
                <w:sz w:val="20"/>
              </w:rPr>
            </w:pPr>
            <w:r>
              <w:rPr>
                <w:sz w:val="20"/>
              </w:rPr>
              <w:t>Max</w:t>
            </w:r>
            <w:r>
              <w:rPr>
                <w:spacing w:val="1"/>
                <w:sz w:val="20"/>
              </w:rPr>
              <w:t xml:space="preserve"> </w:t>
            </w:r>
            <w:r>
              <w:rPr>
                <w:spacing w:val="-5"/>
                <w:sz w:val="20"/>
              </w:rPr>
              <w:t>10</w:t>
            </w:r>
          </w:p>
        </w:tc>
        <w:tc>
          <w:tcPr>
            <w:tcW w:w="993" w:type="dxa"/>
          </w:tcPr>
          <w:p w14:paraId="7B7389DB" w14:textId="77777777" w:rsidR="00FC5A80" w:rsidRDefault="00FC5A80" w:rsidP="001A339D">
            <w:pPr>
              <w:pStyle w:val="TableParagraph"/>
              <w:spacing w:before="4" w:line="235" w:lineRule="auto"/>
              <w:ind w:left="105" w:right="362"/>
              <w:rPr>
                <w:b/>
                <w:sz w:val="20"/>
              </w:rPr>
            </w:pPr>
            <w:r>
              <w:rPr>
                <w:b/>
                <w:sz w:val="20"/>
              </w:rPr>
              <w:t>2</w:t>
            </w:r>
            <w:r>
              <w:rPr>
                <w:b/>
                <w:spacing w:val="-13"/>
                <w:sz w:val="20"/>
              </w:rPr>
              <w:t xml:space="preserve"> </w:t>
            </w:r>
            <w:proofErr w:type="spellStart"/>
            <w:r>
              <w:rPr>
                <w:b/>
                <w:sz w:val="20"/>
              </w:rPr>
              <w:t>punti</w:t>
            </w:r>
            <w:proofErr w:type="spellEnd"/>
            <w:r>
              <w:rPr>
                <w:b/>
                <w:sz w:val="20"/>
              </w:rPr>
              <w:t xml:space="preserve"> </w:t>
            </w:r>
            <w:r>
              <w:rPr>
                <w:b/>
                <w:spacing w:val="-4"/>
                <w:sz w:val="20"/>
              </w:rPr>
              <w:t>cad.</w:t>
            </w:r>
          </w:p>
        </w:tc>
        <w:tc>
          <w:tcPr>
            <w:tcW w:w="1398" w:type="dxa"/>
          </w:tcPr>
          <w:p w14:paraId="1A7C8501" w14:textId="77777777" w:rsidR="00FC5A80" w:rsidRDefault="00FC5A80" w:rsidP="001A339D">
            <w:pPr>
              <w:pStyle w:val="TableParagraph"/>
              <w:rPr>
                <w:sz w:val="20"/>
              </w:rPr>
            </w:pPr>
          </w:p>
        </w:tc>
        <w:tc>
          <w:tcPr>
            <w:tcW w:w="1561" w:type="dxa"/>
          </w:tcPr>
          <w:p w14:paraId="36074750" w14:textId="77777777" w:rsidR="00FC5A80" w:rsidRDefault="00FC5A80" w:rsidP="001A339D">
            <w:pPr>
              <w:pStyle w:val="TableParagraph"/>
              <w:rPr>
                <w:sz w:val="20"/>
              </w:rPr>
            </w:pPr>
          </w:p>
        </w:tc>
        <w:tc>
          <w:tcPr>
            <w:tcW w:w="1546" w:type="dxa"/>
          </w:tcPr>
          <w:p w14:paraId="50479AA2" w14:textId="77777777" w:rsidR="00FC5A80" w:rsidRDefault="00FC5A80" w:rsidP="001A339D">
            <w:pPr>
              <w:pStyle w:val="TableParagraph"/>
              <w:rPr>
                <w:sz w:val="20"/>
              </w:rPr>
            </w:pPr>
          </w:p>
        </w:tc>
      </w:tr>
      <w:tr w:rsidR="00FC5A80" w14:paraId="4483B8D2" w14:textId="77777777" w:rsidTr="00FC5A80">
        <w:trPr>
          <w:trHeight w:val="618"/>
        </w:trPr>
        <w:tc>
          <w:tcPr>
            <w:tcW w:w="5672" w:type="dxa"/>
            <w:gridSpan w:val="3"/>
          </w:tcPr>
          <w:p w14:paraId="464516DA" w14:textId="77777777" w:rsidR="00FC5A80" w:rsidRDefault="00FC5A80" w:rsidP="001A339D">
            <w:pPr>
              <w:pStyle w:val="TableParagraph"/>
              <w:tabs>
                <w:tab w:val="right" w:pos="4921"/>
              </w:tabs>
              <w:spacing w:before="192"/>
              <w:ind w:left="105"/>
              <w:rPr>
                <w:b/>
                <w:sz w:val="20"/>
              </w:rPr>
            </w:pPr>
            <w:r>
              <w:rPr>
                <w:b/>
                <w:sz w:val="20"/>
              </w:rPr>
              <w:t>TOTALE</w:t>
            </w:r>
            <w:r>
              <w:rPr>
                <w:b/>
                <w:spacing w:val="-8"/>
                <w:sz w:val="20"/>
              </w:rPr>
              <w:t xml:space="preserve"> </w:t>
            </w:r>
            <w:r>
              <w:rPr>
                <w:b/>
                <w:spacing w:val="-5"/>
                <w:sz w:val="20"/>
              </w:rPr>
              <w:t>MAX</w:t>
            </w:r>
            <w:r>
              <w:rPr>
                <w:b/>
                <w:sz w:val="20"/>
              </w:rPr>
              <w:tab/>
            </w:r>
            <w:r>
              <w:rPr>
                <w:b/>
                <w:spacing w:val="-5"/>
                <w:sz w:val="20"/>
              </w:rPr>
              <w:t>100</w:t>
            </w:r>
          </w:p>
        </w:tc>
        <w:tc>
          <w:tcPr>
            <w:tcW w:w="1398" w:type="dxa"/>
          </w:tcPr>
          <w:p w14:paraId="638A7971" w14:textId="77777777" w:rsidR="00FC5A80" w:rsidRDefault="00FC5A80" w:rsidP="001A339D">
            <w:pPr>
              <w:pStyle w:val="TableParagraph"/>
              <w:rPr>
                <w:sz w:val="20"/>
              </w:rPr>
            </w:pPr>
          </w:p>
        </w:tc>
        <w:tc>
          <w:tcPr>
            <w:tcW w:w="1561" w:type="dxa"/>
          </w:tcPr>
          <w:p w14:paraId="5261D27F" w14:textId="77777777" w:rsidR="00FC5A80" w:rsidRDefault="00FC5A80" w:rsidP="001A339D">
            <w:pPr>
              <w:pStyle w:val="TableParagraph"/>
              <w:rPr>
                <w:sz w:val="20"/>
              </w:rPr>
            </w:pPr>
          </w:p>
        </w:tc>
        <w:tc>
          <w:tcPr>
            <w:tcW w:w="1546" w:type="dxa"/>
          </w:tcPr>
          <w:p w14:paraId="0DD521F0" w14:textId="77777777" w:rsidR="00FC5A80" w:rsidRDefault="00FC5A80" w:rsidP="001A339D">
            <w:pPr>
              <w:pStyle w:val="TableParagraph"/>
              <w:rPr>
                <w:sz w:val="20"/>
              </w:rPr>
            </w:pPr>
          </w:p>
        </w:tc>
      </w:tr>
    </w:tbl>
    <w:p w14:paraId="0C230EC5" w14:textId="66C9E6C4" w:rsidR="00F110C2" w:rsidRDefault="00F110C2" w:rsidP="00703338">
      <w:pPr>
        <w:autoSpaceDE w:val="0"/>
        <w:spacing w:after="200"/>
        <w:mirrorIndents/>
        <w:rPr>
          <w:rFonts w:ascii="Arial" w:eastAsiaTheme="minorEastAsia" w:hAnsi="Arial" w:cs="Arial"/>
          <w:sz w:val="18"/>
          <w:szCs w:val="18"/>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1E628E5" w14:textId="7782E395" w:rsidR="00EE7CBC" w:rsidRPr="00F1096D" w:rsidRDefault="00EE7CBC" w:rsidP="005E0028">
      <w:pPr>
        <w:widowControl w:val="0"/>
        <w:tabs>
          <w:tab w:val="left" w:pos="1733"/>
        </w:tabs>
        <w:autoSpaceDE w:val="0"/>
        <w:autoSpaceDN w:val="0"/>
        <w:ind w:right="284"/>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5E0028">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5E0028">
      <w:pPr>
        <w:widowControl w:val="0"/>
        <w:tabs>
          <w:tab w:val="left" w:pos="1733"/>
        </w:tabs>
        <w:autoSpaceDE w:val="0"/>
        <w:autoSpaceDN w:val="0"/>
        <w:ind w:right="284"/>
        <w:jc w:val="both"/>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6A3CD63D" w:rsidR="00EE7CBC"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4BAE766C" w14:textId="77777777" w:rsidR="00027E6A" w:rsidRDefault="00027E6A" w:rsidP="00027E6A">
      <w:pPr>
        <w:pStyle w:val="Paragrafoelenco"/>
        <w:rPr>
          <w:rFonts w:cstheme="minorHAnsi"/>
        </w:rPr>
      </w:pPr>
    </w:p>
    <w:p w14:paraId="3AF3C54A" w14:textId="77777777" w:rsidR="00027E6A" w:rsidRPr="00F1096D" w:rsidRDefault="00027E6A" w:rsidP="00027E6A">
      <w:pPr>
        <w:spacing w:before="120" w:after="120"/>
        <w:contextualSpacing/>
        <w:jc w:val="both"/>
        <w:rPr>
          <w:rFonts w:cstheme="minorHAnsi"/>
          <w:sz w:val="24"/>
          <w:szCs w:val="24"/>
        </w:rPr>
      </w:pP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B731D">
      <w:headerReference w:type="default" r:id="rId8"/>
      <w:footerReference w:type="even" r:id="rId9"/>
      <w:footerReference w:type="default" r:id="rId10"/>
      <w:pgSz w:w="11907" w:h="16839" w:code="9"/>
      <w:pgMar w:top="993"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66737" w14:textId="77777777" w:rsidR="00A5654A" w:rsidRDefault="00A5654A">
      <w:r>
        <w:separator/>
      </w:r>
    </w:p>
  </w:endnote>
  <w:endnote w:type="continuationSeparator" w:id="0">
    <w:p w14:paraId="19A9AD59" w14:textId="77777777" w:rsidR="00A5654A" w:rsidRDefault="00A5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5654A" w:rsidRDefault="00A5654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A5654A" w:rsidRDefault="00A5654A">
    <w:pPr>
      <w:pStyle w:val="Pidipagina"/>
    </w:pPr>
  </w:p>
  <w:p w14:paraId="055F06A6" w14:textId="77777777" w:rsidR="00A5654A" w:rsidRDefault="00A5654A"/>
  <w:p w14:paraId="7982F905" w14:textId="77777777" w:rsidR="00A5654A" w:rsidRDefault="00A5654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373D3ECB" w:rsidR="00A5654A" w:rsidRDefault="00A5654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151F9">
      <w:rPr>
        <w:rStyle w:val="Numeropagina"/>
        <w:noProof/>
      </w:rPr>
      <w:t>5</w:t>
    </w:r>
    <w:r>
      <w:rPr>
        <w:rStyle w:val="Numeropagina"/>
      </w:rPr>
      <w:fldChar w:fldCharType="end"/>
    </w:r>
  </w:p>
  <w:p w14:paraId="01B4600A" w14:textId="77777777" w:rsidR="00A5654A" w:rsidRDefault="00A5654A">
    <w:pPr>
      <w:pStyle w:val="Pidipagina"/>
    </w:pPr>
  </w:p>
  <w:p w14:paraId="17DE312E" w14:textId="77777777" w:rsidR="00A5654A" w:rsidRDefault="00A5654A"/>
  <w:p w14:paraId="2BBCCEC0" w14:textId="77777777" w:rsidR="00A5654A" w:rsidRDefault="00A565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155B" w14:textId="77777777" w:rsidR="00A5654A" w:rsidRDefault="00A5654A">
      <w:r>
        <w:separator/>
      </w:r>
    </w:p>
  </w:footnote>
  <w:footnote w:type="continuationSeparator" w:id="0">
    <w:p w14:paraId="3B7439EA" w14:textId="77777777" w:rsidR="00A5654A" w:rsidRDefault="00A56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0C2F" w14:textId="1AC0C96F" w:rsidR="00F110C2" w:rsidRDefault="00F110C2">
    <w:pPr>
      <w:pStyle w:val="Intestazione"/>
    </w:pPr>
    <w:r>
      <w:rPr>
        <w:noProof/>
      </w:rPr>
      <w:drawing>
        <wp:inline distT="0" distB="0" distL="0" distR="0" wp14:anchorId="01F39F81" wp14:editId="0CFB2B82">
          <wp:extent cx="6212205" cy="1103630"/>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88328B"/>
    <w:multiLevelType w:val="hybridMultilevel"/>
    <w:tmpl w:val="7B4485F0"/>
    <w:lvl w:ilvl="0" w:tplc="DBEC863C">
      <w:numFmt w:val="bullet"/>
      <w:lvlText w:val=""/>
      <w:lvlJc w:val="left"/>
      <w:pPr>
        <w:ind w:left="1210" w:hanging="361"/>
      </w:pPr>
      <w:rPr>
        <w:rFonts w:ascii="Symbol" w:eastAsia="Symbol" w:hAnsi="Symbol" w:cs="Symbol" w:hint="default"/>
        <w:b w:val="0"/>
        <w:bCs w:val="0"/>
        <w:i w:val="0"/>
        <w:iCs w:val="0"/>
        <w:spacing w:val="0"/>
        <w:w w:val="100"/>
        <w:sz w:val="22"/>
        <w:szCs w:val="22"/>
        <w:lang w:val="it-IT" w:eastAsia="en-US" w:bidi="ar-SA"/>
      </w:rPr>
    </w:lvl>
    <w:lvl w:ilvl="1" w:tplc="2A9E69B0">
      <w:numFmt w:val="bullet"/>
      <w:lvlText w:val="•"/>
      <w:lvlJc w:val="left"/>
      <w:pPr>
        <w:ind w:left="2161" w:hanging="361"/>
      </w:pPr>
      <w:rPr>
        <w:rFonts w:hint="default"/>
        <w:lang w:val="it-IT" w:eastAsia="en-US" w:bidi="ar-SA"/>
      </w:rPr>
    </w:lvl>
    <w:lvl w:ilvl="2" w:tplc="F5AECB4E">
      <w:numFmt w:val="bullet"/>
      <w:lvlText w:val="•"/>
      <w:lvlJc w:val="left"/>
      <w:pPr>
        <w:ind w:left="3102" w:hanging="361"/>
      </w:pPr>
      <w:rPr>
        <w:rFonts w:hint="default"/>
        <w:lang w:val="it-IT" w:eastAsia="en-US" w:bidi="ar-SA"/>
      </w:rPr>
    </w:lvl>
    <w:lvl w:ilvl="3" w:tplc="1016997C">
      <w:numFmt w:val="bullet"/>
      <w:lvlText w:val="•"/>
      <w:lvlJc w:val="left"/>
      <w:pPr>
        <w:ind w:left="4044" w:hanging="361"/>
      </w:pPr>
      <w:rPr>
        <w:rFonts w:hint="default"/>
        <w:lang w:val="it-IT" w:eastAsia="en-US" w:bidi="ar-SA"/>
      </w:rPr>
    </w:lvl>
    <w:lvl w:ilvl="4" w:tplc="A8A0820A">
      <w:numFmt w:val="bullet"/>
      <w:lvlText w:val="•"/>
      <w:lvlJc w:val="left"/>
      <w:pPr>
        <w:ind w:left="4985" w:hanging="361"/>
      </w:pPr>
      <w:rPr>
        <w:rFonts w:hint="default"/>
        <w:lang w:val="it-IT" w:eastAsia="en-US" w:bidi="ar-SA"/>
      </w:rPr>
    </w:lvl>
    <w:lvl w:ilvl="5" w:tplc="477CADF0">
      <w:numFmt w:val="bullet"/>
      <w:lvlText w:val="•"/>
      <w:lvlJc w:val="left"/>
      <w:pPr>
        <w:ind w:left="5926" w:hanging="361"/>
      </w:pPr>
      <w:rPr>
        <w:rFonts w:hint="default"/>
        <w:lang w:val="it-IT" w:eastAsia="en-US" w:bidi="ar-SA"/>
      </w:rPr>
    </w:lvl>
    <w:lvl w:ilvl="6" w:tplc="3BDCB9F0">
      <w:numFmt w:val="bullet"/>
      <w:lvlText w:val="•"/>
      <w:lvlJc w:val="left"/>
      <w:pPr>
        <w:ind w:left="6868" w:hanging="361"/>
      </w:pPr>
      <w:rPr>
        <w:rFonts w:hint="default"/>
        <w:lang w:val="it-IT" w:eastAsia="en-US" w:bidi="ar-SA"/>
      </w:rPr>
    </w:lvl>
    <w:lvl w:ilvl="7" w:tplc="DA2683FC">
      <w:numFmt w:val="bullet"/>
      <w:lvlText w:val="•"/>
      <w:lvlJc w:val="left"/>
      <w:pPr>
        <w:ind w:left="7809" w:hanging="361"/>
      </w:pPr>
      <w:rPr>
        <w:rFonts w:hint="default"/>
        <w:lang w:val="it-IT" w:eastAsia="en-US" w:bidi="ar-SA"/>
      </w:rPr>
    </w:lvl>
    <w:lvl w:ilvl="8" w:tplc="0436EDC6">
      <w:numFmt w:val="bullet"/>
      <w:lvlText w:val="•"/>
      <w:lvlJc w:val="left"/>
      <w:pPr>
        <w:ind w:left="8751" w:hanging="361"/>
      </w:pPr>
      <w:rPr>
        <w:rFonts w:hint="default"/>
        <w:lang w:val="it-IT" w:eastAsia="en-US" w:bidi="ar-SA"/>
      </w:r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A7C9E"/>
    <w:multiLevelType w:val="hybridMultilevel"/>
    <w:tmpl w:val="FC12C342"/>
    <w:lvl w:ilvl="0" w:tplc="6F88505A">
      <w:numFmt w:val="bullet"/>
      <w:lvlText w:val=""/>
      <w:lvlJc w:val="left"/>
      <w:pPr>
        <w:ind w:left="825" w:hanging="361"/>
      </w:pPr>
      <w:rPr>
        <w:rFonts w:ascii="Symbol" w:eastAsia="Symbol" w:hAnsi="Symbol" w:cs="Symbol" w:hint="default"/>
        <w:b w:val="0"/>
        <w:bCs w:val="0"/>
        <w:i w:val="0"/>
        <w:iCs w:val="0"/>
        <w:spacing w:val="0"/>
        <w:w w:val="100"/>
        <w:sz w:val="24"/>
        <w:szCs w:val="24"/>
        <w:lang w:val="it-IT" w:eastAsia="en-US" w:bidi="ar-SA"/>
      </w:rPr>
    </w:lvl>
    <w:lvl w:ilvl="1" w:tplc="1812ECF0">
      <w:numFmt w:val="bullet"/>
      <w:lvlText w:val="•"/>
      <w:lvlJc w:val="left"/>
      <w:pPr>
        <w:ind w:left="1725" w:hanging="361"/>
      </w:pPr>
      <w:rPr>
        <w:rFonts w:hint="default"/>
        <w:lang w:val="it-IT" w:eastAsia="en-US" w:bidi="ar-SA"/>
      </w:rPr>
    </w:lvl>
    <w:lvl w:ilvl="2" w:tplc="4218FC34">
      <w:numFmt w:val="bullet"/>
      <w:lvlText w:val="•"/>
      <w:lvlJc w:val="left"/>
      <w:pPr>
        <w:ind w:left="2631" w:hanging="361"/>
      </w:pPr>
      <w:rPr>
        <w:rFonts w:hint="default"/>
        <w:lang w:val="it-IT" w:eastAsia="en-US" w:bidi="ar-SA"/>
      </w:rPr>
    </w:lvl>
    <w:lvl w:ilvl="3" w:tplc="F22295C4">
      <w:numFmt w:val="bullet"/>
      <w:lvlText w:val="•"/>
      <w:lvlJc w:val="left"/>
      <w:pPr>
        <w:ind w:left="3537" w:hanging="361"/>
      </w:pPr>
      <w:rPr>
        <w:rFonts w:hint="default"/>
        <w:lang w:val="it-IT" w:eastAsia="en-US" w:bidi="ar-SA"/>
      </w:rPr>
    </w:lvl>
    <w:lvl w:ilvl="4" w:tplc="0EC884CA">
      <w:numFmt w:val="bullet"/>
      <w:lvlText w:val="•"/>
      <w:lvlJc w:val="left"/>
      <w:pPr>
        <w:ind w:left="4443" w:hanging="361"/>
      </w:pPr>
      <w:rPr>
        <w:rFonts w:hint="default"/>
        <w:lang w:val="it-IT" w:eastAsia="en-US" w:bidi="ar-SA"/>
      </w:rPr>
    </w:lvl>
    <w:lvl w:ilvl="5" w:tplc="D152F562">
      <w:numFmt w:val="bullet"/>
      <w:lvlText w:val="•"/>
      <w:lvlJc w:val="left"/>
      <w:pPr>
        <w:ind w:left="5349" w:hanging="361"/>
      </w:pPr>
      <w:rPr>
        <w:rFonts w:hint="default"/>
        <w:lang w:val="it-IT" w:eastAsia="en-US" w:bidi="ar-SA"/>
      </w:rPr>
    </w:lvl>
    <w:lvl w:ilvl="6" w:tplc="6582C3D6">
      <w:numFmt w:val="bullet"/>
      <w:lvlText w:val="•"/>
      <w:lvlJc w:val="left"/>
      <w:pPr>
        <w:ind w:left="6255" w:hanging="361"/>
      </w:pPr>
      <w:rPr>
        <w:rFonts w:hint="default"/>
        <w:lang w:val="it-IT" w:eastAsia="en-US" w:bidi="ar-SA"/>
      </w:rPr>
    </w:lvl>
    <w:lvl w:ilvl="7" w:tplc="81C61E24">
      <w:numFmt w:val="bullet"/>
      <w:lvlText w:val="•"/>
      <w:lvlJc w:val="left"/>
      <w:pPr>
        <w:ind w:left="7161" w:hanging="361"/>
      </w:pPr>
      <w:rPr>
        <w:rFonts w:hint="default"/>
        <w:lang w:val="it-IT" w:eastAsia="en-US" w:bidi="ar-SA"/>
      </w:rPr>
    </w:lvl>
    <w:lvl w:ilvl="8" w:tplc="C00C4376">
      <w:numFmt w:val="bullet"/>
      <w:lvlText w:val="•"/>
      <w:lvlJc w:val="left"/>
      <w:pPr>
        <w:ind w:left="8067" w:hanging="361"/>
      </w:pPr>
      <w:rPr>
        <w:rFonts w:hint="default"/>
        <w:lang w:val="it-IT" w:eastAsia="en-US" w:bidi="ar-SA"/>
      </w:r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0A4A10"/>
    <w:multiLevelType w:val="hybridMultilevel"/>
    <w:tmpl w:val="3C90F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3EAF1107"/>
    <w:multiLevelType w:val="hybridMultilevel"/>
    <w:tmpl w:val="BA76D9BA"/>
    <w:lvl w:ilvl="0" w:tplc="77DEF93C">
      <w:numFmt w:val="bullet"/>
      <w:lvlText w:val="•"/>
      <w:lvlJc w:val="left"/>
      <w:pPr>
        <w:ind w:left="1584" w:hanging="360"/>
      </w:pPr>
      <w:rPr>
        <w:rFonts w:ascii="Arial MT" w:eastAsia="Arial MT" w:hAnsi="Arial MT" w:cs="Arial MT" w:hint="default"/>
        <w:b w:val="0"/>
        <w:bCs w:val="0"/>
        <w:i w:val="0"/>
        <w:iCs w:val="0"/>
        <w:spacing w:val="0"/>
        <w:w w:val="100"/>
        <w:sz w:val="24"/>
        <w:szCs w:val="24"/>
        <w:lang w:val="it-IT" w:eastAsia="en-US" w:bidi="ar-SA"/>
      </w:rPr>
    </w:lvl>
    <w:lvl w:ilvl="1" w:tplc="204C4F24">
      <w:numFmt w:val="bullet"/>
      <w:lvlText w:val="•"/>
      <w:lvlJc w:val="left"/>
      <w:pPr>
        <w:ind w:left="2485" w:hanging="360"/>
      </w:pPr>
      <w:rPr>
        <w:rFonts w:hint="default"/>
        <w:lang w:val="it-IT" w:eastAsia="en-US" w:bidi="ar-SA"/>
      </w:rPr>
    </w:lvl>
    <w:lvl w:ilvl="2" w:tplc="90EACD4C">
      <w:numFmt w:val="bullet"/>
      <w:lvlText w:val="•"/>
      <w:lvlJc w:val="left"/>
      <w:pPr>
        <w:ind w:left="3390" w:hanging="360"/>
      </w:pPr>
      <w:rPr>
        <w:rFonts w:hint="default"/>
        <w:lang w:val="it-IT" w:eastAsia="en-US" w:bidi="ar-SA"/>
      </w:rPr>
    </w:lvl>
    <w:lvl w:ilvl="3" w:tplc="8AE87506">
      <w:numFmt w:val="bullet"/>
      <w:lvlText w:val="•"/>
      <w:lvlJc w:val="left"/>
      <w:pPr>
        <w:ind w:left="4296" w:hanging="360"/>
      </w:pPr>
      <w:rPr>
        <w:rFonts w:hint="default"/>
        <w:lang w:val="it-IT" w:eastAsia="en-US" w:bidi="ar-SA"/>
      </w:rPr>
    </w:lvl>
    <w:lvl w:ilvl="4" w:tplc="C7EC2C60">
      <w:numFmt w:val="bullet"/>
      <w:lvlText w:val="•"/>
      <w:lvlJc w:val="left"/>
      <w:pPr>
        <w:ind w:left="5201" w:hanging="360"/>
      </w:pPr>
      <w:rPr>
        <w:rFonts w:hint="default"/>
        <w:lang w:val="it-IT" w:eastAsia="en-US" w:bidi="ar-SA"/>
      </w:rPr>
    </w:lvl>
    <w:lvl w:ilvl="5" w:tplc="BC2ED826">
      <w:numFmt w:val="bullet"/>
      <w:lvlText w:val="•"/>
      <w:lvlJc w:val="left"/>
      <w:pPr>
        <w:ind w:left="6106" w:hanging="360"/>
      </w:pPr>
      <w:rPr>
        <w:rFonts w:hint="default"/>
        <w:lang w:val="it-IT" w:eastAsia="en-US" w:bidi="ar-SA"/>
      </w:rPr>
    </w:lvl>
    <w:lvl w:ilvl="6" w:tplc="A47816BC">
      <w:numFmt w:val="bullet"/>
      <w:lvlText w:val="•"/>
      <w:lvlJc w:val="left"/>
      <w:pPr>
        <w:ind w:left="7012" w:hanging="360"/>
      </w:pPr>
      <w:rPr>
        <w:rFonts w:hint="default"/>
        <w:lang w:val="it-IT" w:eastAsia="en-US" w:bidi="ar-SA"/>
      </w:rPr>
    </w:lvl>
    <w:lvl w:ilvl="7" w:tplc="B3487A3E">
      <w:numFmt w:val="bullet"/>
      <w:lvlText w:val="•"/>
      <w:lvlJc w:val="left"/>
      <w:pPr>
        <w:ind w:left="7917" w:hanging="360"/>
      </w:pPr>
      <w:rPr>
        <w:rFonts w:hint="default"/>
        <w:lang w:val="it-IT" w:eastAsia="en-US" w:bidi="ar-SA"/>
      </w:rPr>
    </w:lvl>
    <w:lvl w:ilvl="8" w:tplc="247884CE">
      <w:numFmt w:val="bullet"/>
      <w:lvlText w:val="•"/>
      <w:lvlJc w:val="left"/>
      <w:pPr>
        <w:ind w:left="8823" w:hanging="360"/>
      </w:pPr>
      <w:rPr>
        <w:rFonts w:hint="default"/>
        <w:lang w:val="it-IT" w:eastAsia="en-US" w:bidi="ar-SA"/>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9FB0586"/>
    <w:multiLevelType w:val="multilevel"/>
    <w:tmpl w:val="1D188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31749A"/>
    <w:multiLevelType w:val="hybridMultilevel"/>
    <w:tmpl w:val="D2CA1738"/>
    <w:lvl w:ilvl="0" w:tplc="8C949196">
      <w:start w:val="14"/>
      <w:numFmt w:val="bullet"/>
      <w:lvlText w:val="-"/>
      <w:lvlJc w:val="left"/>
      <w:pPr>
        <w:ind w:left="405" w:hanging="360"/>
      </w:pPr>
      <w:rPr>
        <w:rFonts w:ascii="Calibri" w:eastAsia="Calibr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41" w15:restartNumberingAfterBreak="0">
    <w:nsid w:val="709E3705"/>
    <w:multiLevelType w:val="hybridMultilevel"/>
    <w:tmpl w:val="4EAC85B2"/>
    <w:lvl w:ilvl="0" w:tplc="B598024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4"/>
  </w:num>
  <w:num w:numId="7">
    <w:abstractNumId w:val="10"/>
  </w:num>
  <w:num w:numId="8">
    <w:abstractNumId w:val="30"/>
  </w:num>
  <w:num w:numId="9">
    <w:abstractNumId w:val="12"/>
  </w:num>
  <w:num w:numId="10">
    <w:abstractNumId w:val="44"/>
  </w:num>
  <w:num w:numId="11">
    <w:abstractNumId w:val="27"/>
  </w:num>
  <w:num w:numId="12">
    <w:abstractNumId w:val="7"/>
  </w:num>
  <w:num w:numId="13">
    <w:abstractNumId w:val="8"/>
  </w:num>
  <w:num w:numId="14">
    <w:abstractNumId w:val="5"/>
  </w:num>
  <w:num w:numId="15">
    <w:abstractNumId w:val="20"/>
  </w:num>
  <w:num w:numId="16">
    <w:abstractNumId w:val="39"/>
  </w:num>
  <w:num w:numId="17">
    <w:abstractNumId w:val="9"/>
  </w:num>
  <w:num w:numId="18">
    <w:abstractNumId w:val="29"/>
  </w:num>
  <w:num w:numId="19">
    <w:abstractNumId w:val="3"/>
  </w:num>
  <w:num w:numId="20">
    <w:abstractNumId w:val="4"/>
  </w:num>
  <w:num w:numId="21">
    <w:abstractNumId w:val="15"/>
  </w:num>
  <w:num w:numId="22">
    <w:abstractNumId w:val="18"/>
  </w:num>
  <w:num w:numId="23">
    <w:abstractNumId w:val="21"/>
  </w:num>
  <w:num w:numId="24">
    <w:abstractNumId w:val="33"/>
  </w:num>
  <w:num w:numId="25">
    <w:abstractNumId w:val="11"/>
  </w:num>
  <w:num w:numId="26">
    <w:abstractNumId w:val="34"/>
  </w:num>
  <w:num w:numId="27">
    <w:abstractNumId w:val="22"/>
  </w:num>
  <w:num w:numId="28">
    <w:abstractNumId w:val="32"/>
  </w:num>
  <w:num w:numId="29">
    <w:abstractNumId w:val="35"/>
  </w:num>
  <w:num w:numId="30">
    <w:abstractNumId w:val="3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42"/>
  </w:num>
  <w:num w:numId="34">
    <w:abstractNumId w:val="36"/>
  </w:num>
  <w:num w:numId="35">
    <w:abstractNumId w:val="26"/>
  </w:num>
  <w:num w:numId="36">
    <w:abstractNumId w:val="25"/>
  </w:num>
  <w:num w:numId="37">
    <w:abstractNumId w:val="17"/>
  </w:num>
  <w:num w:numId="38">
    <w:abstractNumId w:val="19"/>
  </w:num>
  <w:num w:numId="39">
    <w:abstractNumId w:val="43"/>
  </w:num>
  <w:num w:numId="40">
    <w:abstractNumId w:val="37"/>
  </w:num>
  <w:num w:numId="41">
    <w:abstractNumId w:val="41"/>
  </w:num>
  <w:num w:numId="42">
    <w:abstractNumId w:val="28"/>
  </w:num>
  <w:num w:numId="43">
    <w:abstractNumId w:val="13"/>
  </w:num>
  <w:num w:numId="44">
    <w:abstractNumId w:val="16"/>
  </w:num>
  <w:num w:numId="45">
    <w:abstractNumId w:val="2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7E6A"/>
    <w:rsid w:val="0003018C"/>
    <w:rsid w:val="000309DF"/>
    <w:rsid w:val="00031FEB"/>
    <w:rsid w:val="00034A7E"/>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6147"/>
    <w:rsid w:val="000C7368"/>
    <w:rsid w:val="000D0B07"/>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01C"/>
    <w:rsid w:val="001066B8"/>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4AD"/>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6298"/>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5DB6"/>
    <w:rsid w:val="002F4915"/>
    <w:rsid w:val="002F49B3"/>
    <w:rsid w:val="002F66C4"/>
    <w:rsid w:val="00300F45"/>
    <w:rsid w:val="00304B62"/>
    <w:rsid w:val="0030701D"/>
    <w:rsid w:val="003101F6"/>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76E9"/>
    <w:rsid w:val="00411E4D"/>
    <w:rsid w:val="00414813"/>
    <w:rsid w:val="00416DC1"/>
    <w:rsid w:val="0043004F"/>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DF4"/>
    <w:rsid w:val="00547C3A"/>
    <w:rsid w:val="00551462"/>
    <w:rsid w:val="00551ED0"/>
    <w:rsid w:val="005528BF"/>
    <w:rsid w:val="005540B3"/>
    <w:rsid w:val="0055517D"/>
    <w:rsid w:val="00557E4E"/>
    <w:rsid w:val="005603E9"/>
    <w:rsid w:val="00560F4E"/>
    <w:rsid w:val="00561EFF"/>
    <w:rsid w:val="005626A2"/>
    <w:rsid w:val="00565200"/>
    <w:rsid w:val="00567DE5"/>
    <w:rsid w:val="00567E59"/>
    <w:rsid w:val="00572861"/>
    <w:rsid w:val="00576F0F"/>
    <w:rsid w:val="00583A1F"/>
    <w:rsid w:val="00584195"/>
    <w:rsid w:val="00585647"/>
    <w:rsid w:val="00585A3D"/>
    <w:rsid w:val="00585C3D"/>
    <w:rsid w:val="00591CC1"/>
    <w:rsid w:val="005A4B10"/>
    <w:rsid w:val="005A5AB6"/>
    <w:rsid w:val="005A7F30"/>
    <w:rsid w:val="005B65B5"/>
    <w:rsid w:val="005C77DE"/>
    <w:rsid w:val="005C7B66"/>
    <w:rsid w:val="005D35DD"/>
    <w:rsid w:val="005D742D"/>
    <w:rsid w:val="005E0028"/>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51F9"/>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09BC"/>
    <w:rsid w:val="006B162F"/>
    <w:rsid w:val="006B2F2A"/>
    <w:rsid w:val="006B7D8C"/>
    <w:rsid w:val="006B7FC2"/>
    <w:rsid w:val="006C0DCD"/>
    <w:rsid w:val="006C10F5"/>
    <w:rsid w:val="006C1D43"/>
    <w:rsid w:val="006C1E40"/>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10D1C"/>
    <w:rsid w:val="00717756"/>
    <w:rsid w:val="007237D0"/>
    <w:rsid w:val="0072474A"/>
    <w:rsid w:val="00725408"/>
    <w:rsid w:val="00725C14"/>
    <w:rsid w:val="00727550"/>
    <w:rsid w:val="0072785A"/>
    <w:rsid w:val="00731440"/>
    <w:rsid w:val="00733D1B"/>
    <w:rsid w:val="00740439"/>
    <w:rsid w:val="00740888"/>
    <w:rsid w:val="0074655A"/>
    <w:rsid w:val="00747847"/>
    <w:rsid w:val="00750EBA"/>
    <w:rsid w:val="007612DF"/>
    <w:rsid w:val="0076314A"/>
    <w:rsid w:val="0076508D"/>
    <w:rsid w:val="007676DE"/>
    <w:rsid w:val="00770331"/>
    <w:rsid w:val="00772936"/>
    <w:rsid w:val="00774239"/>
    <w:rsid w:val="00775397"/>
    <w:rsid w:val="0077662D"/>
    <w:rsid w:val="00776FCB"/>
    <w:rsid w:val="00777992"/>
    <w:rsid w:val="00786BD4"/>
    <w:rsid w:val="0079013C"/>
    <w:rsid w:val="007927F5"/>
    <w:rsid w:val="0079402C"/>
    <w:rsid w:val="00796D2C"/>
    <w:rsid w:val="007A3EDB"/>
    <w:rsid w:val="007B4259"/>
    <w:rsid w:val="007B4C06"/>
    <w:rsid w:val="007B59D8"/>
    <w:rsid w:val="007C09AC"/>
    <w:rsid w:val="007C4C5B"/>
    <w:rsid w:val="007C73EF"/>
    <w:rsid w:val="007D3843"/>
    <w:rsid w:val="007D74F4"/>
    <w:rsid w:val="007D7C11"/>
    <w:rsid w:val="007E040F"/>
    <w:rsid w:val="007E0636"/>
    <w:rsid w:val="007E2352"/>
    <w:rsid w:val="007E6F99"/>
    <w:rsid w:val="007F019B"/>
    <w:rsid w:val="007F17F0"/>
    <w:rsid w:val="007F24B6"/>
    <w:rsid w:val="007F5DF0"/>
    <w:rsid w:val="007F6DF6"/>
    <w:rsid w:val="00801BA6"/>
    <w:rsid w:val="008022B1"/>
    <w:rsid w:val="00811416"/>
    <w:rsid w:val="00815D29"/>
    <w:rsid w:val="0081751C"/>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1F3"/>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0E6"/>
    <w:rsid w:val="008B6767"/>
    <w:rsid w:val="008B67E9"/>
    <w:rsid w:val="008C0440"/>
    <w:rsid w:val="008C1400"/>
    <w:rsid w:val="008D1317"/>
    <w:rsid w:val="008D400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1747"/>
    <w:rsid w:val="00A53D16"/>
    <w:rsid w:val="00A552D6"/>
    <w:rsid w:val="00A5614F"/>
    <w:rsid w:val="00A5654A"/>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1401A"/>
    <w:rsid w:val="00B164D1"/>
    <w:rsid w:val="00B2311E"/>
    <w:rsid w:val="00B23FD6"/>
    <w:rsid w:val="00B2430C"/>
    <w:rsid w:val="00B26C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1D25"/>
    <w:rsid w:val="00C33D57"/>
    <w:rsid w:val="00C3593E"/>
    <w:rsid w:val="00C3692A"/>
    <w:rsid w:val="00C410EF"/>
    <w:rsid w:val="00C46532"/>
    <w:rsid w:val="00C47403"/>
    <w:rsid w:val="00C5300F"/>
    <w:rsid w:val="00C53E2D"/>
    <w:rsid w:val="00C55105"/>
    <w:rsid w:val="00C55600"/>
    <w:rsid w:val="00C56550"/>
    <w:rsid w:val="00C57193"/>
    <w:rsid w:val="00C572D7"/>
    <w:rsid w:val="00C61D88"/>
    <w:rsid w:val="00C67F4B"/>
    <w:rsid w:val="00C728F6"/>
    <w:rsid w:val="00C853B1"/>
    <w:rsid w:val="00C85681"/>
    <w:rsid w:val="00C9066B"/>
    <w:rsid w:val="00C925E4"/>
    <w:rsid w:val="00C926D9"/>
    <w:rsid w:val="00C951A6"/>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22F"/>
    <w:rsid w:val="00D81C29"/>
    <w:rsid w:val="00D82D6E"/>
    <w:rsid w:val="00D832A9"/>
    <w:rsid w:val="00D91878"/>
    <w:rsid w:val="00D920A3"/>
    <w:rsid w:val="00D94D0B"/>
    <w:rsid w:val="00D9743E"/>
    <w:rsid w:val="00D977C5"/>
    <w:rsid w:val="00DA7448"/>
    <w:rsid w:val="00DA7978"/>
    <w:rsid w:val="00DA7EDD"/>
    <w:rsid w:val="00DB215F"/>
    <w:rsid w:val="00DB71F1"/>
    <w:rsid w:val="00DB731D"/>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18C"/>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6A82"/>
    <w:rsid w:val="00EE7CBC"/>
    <w:rsid w:val="00EF30AB"/>
    <w:rsid w:val="00EF617D"/>
    <w:rsid w:val="00F03715"/>
    <w:rsid w:val="00F04C4F"/>
    <w:rsid w:val="00F05749"/>
    <w:rsid w:val="00F07F9B"/>
    <w:rsid w:val="00F110C2"/>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2146"/>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80"/>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38D4B-A698-45C9-8B3E-65C4EE4E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959</Words>
  <Characters>6909</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Coll06</cp:lastModifiedBy>
  <cp:revision>3</cp:revision>
  <cp:lastPrinted>2025-03-05T11:42:00Z</cp:lastPrinted>
  <dcterms:created xsi:type="dcterms:W3CDTF">2025-03-20T08:13:00Z</dcterms:created>
  <dcterms:modified xsi:type="dcterms:W3CDTF">2025-03-20T08:13:00Z</dcterms:modified>
</cp:coreProperties>
</file>