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53BB" w14:textId="77777777" w:rsidR="0040006F" w:rsidRDefault="0040006F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06414DAD" w14:textId="7C8B774C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2CBBD27E" w:rsidR="009105E5" w:rsidRPr="00C67B88" w:rsidRDefault="009105E5" w:rsidP="003459E5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C67B88" w:rsidRPr="00C67B88">
        <w:rPr>
          <w:rFonts w:ascii="Calibri" w:hAnsi="Calibri" w:cs="Calibri"/>
          <w:b/>
          <w:sz w:val="22"/>
          <w:szCs w:val="22"/>
        </w:rPr>
        <w:t xml:space="preserve">Avviso </w:t>
      </w:r>
      <w:r w:rsidR="00C67B88" w:rsidRPr="00C67B88"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  <w:t>38007 del 27 maggio 2022 “Ambienti didattici innovativi per la scuola dell’infanzia”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7EF8200" w14:textId="472AD8BB" w:rsidR="00CF0EFD" w:rsidRDefault="009716D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05E5">
        <w:rPr>
          <w:rFonts w:ascii="Arial" w:hAnsi="Arial" w:cs="Arial"/>
          <w:sz w:val="18"/>
          <w:szCs w:val="18"/>
        </w:rPr>
        <w:t xml:space="preserve">i partecipare alla selezione per l’attribuzione dell’incarico di </w:t>
      </w:r>
    </w:p>
    <w:p w14:paraId="51C94BDC" w14:textId="4C53D096" w:rsidR="00CF0EFD" w:rsidRDefault="00CF0E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75F9D6" w14:textId="2650A1C2" w:rsidR="00CF0EFD" w:rsidRDefault="00CF0E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E5A6591" w14:textId="66EDFA0F" w:rsidR="00CF0EFD" w:rsidRDefault="00CF0EFD" w:rsidP="00CF0EFD">
      <w:pPr>
        <w:pStyle w:val="Paragrafoelenco"/>
        <w:numPr>
          <w:ilvl w:val="0"/>
          <w:numId w:val="8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CF0EFD">
        <w:rPr>
          <w:rFonts w:ascii="Arial" w:hAnsi="Arial" w:cs="Arial"/>
          <w:b/>
          <w:sz w:val="18"/>
          <w:szCs w:val="18"/>
        </w:rPr>
        <w:t xml:space="preserve">ESPERTO </w:t>
      </w:r>
      <w:r>
        <w:rPr>
          <w:rFonts w:ascii="Arial" w:hAnsi="Arial" w:cs="Arial"/>
          <w:b/>
          <w:sz w:val="18"/>
          <w:szCs w:val="18"/>
        </w:rPr>
        <w:t>PROGETTISTA</w:t>
      </w:r>
      <w:r w:rsidRPr="00CF0EFD">
        <w:rPr>
          <w:rFonts w:ascii="Arial" w:hAnsi="Arial" w:cs="Arial"/>
          <w:sz w:val="18"/>
          <w:szCs w:val="18"/>
        </w:rPr>
        <w:t xml:space="preserve"> </w:t>
      </w:r>
    </w:p>
    <w:p w14:paraId="529F0CDB" w14:textId="74CB756D" w:rsidR="009011CE" w:rsidRPr="009011CE" w:rsidRDefault="009011CE" w:rsidP="00CF0EFD">
      <w:pPr>
        <w:pStyle w:val="Paragrafoelenco"/>
        <w:numPr>
          <w:ilvl w:val="0"/>
          <w:numId w:val="8"/>
        </w:num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9011CE">
        <w:rPr>
          <w:rFonts w:ascii="Arial" w:hAnsi="Arial" w:cs="Arial"/>
          <w:b/>
          <w:bCs/>
          <w:sz w:val="18"/>
          <w:szCs w:val="18"/>
        </w:rPr>
        <w:t>ESPERTO COLLAUDATORE</w:t>
      </w:r>
    </w:p>
    <w:p w14:paraId="0C212A0B" w14:textId="0000EACD" w:rsidR="00CF0EFD" w:rsidRPr="00CF0EFD" w:rsidRDefault="00CF0EFD" w:rsidP="00CF0E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D13A8F" w14:textId="77777777" w:rsidR="00CF0EFD" w:rsidRDefault="00CF0EFD" w:rsidP="00CF0EFD">
      <w:pPr>
        <w:pStyle w:val="Paragrafoelenco"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0CCAA6B3" w14:textId="0B702893" w:rsidR="009105E5" w:rsidRPr="00CF0EFD" w:rsidRDefault="00BA54E3" w:rsidP="00CF0EFD">
      <w:pPr>
        <w:pStyle w:val="Paragrafoelenco"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CF0EFD">
        <w:rPr>
          <w:rFonts w:ascii="Arial" w:hAnsi="Arial" w:cs="Arial"/>
          <w:sz w:val="18"/>
          <w:szCs w:val="18"/>
        </w:rPr>
        <w:t>relativamente</w:t>
      </w:r>
      <w:r w:rsidR="006B595E" w:rsidRPr="00CF0EFD">
        <w:rPr>
          <w:rFonts w:ascii="Arial" w:hAnsi="Arial" w:cs="Arial"/>
          <w:sz w:val="18"/>
          <w:szCs w:val="18"/>
        </w:rPr>
        <w:t xml:space="preserve"> al progetto</w:t>
      </w:r>
      <w:r w:rsidRPr="00CF0EFD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TableNormal2"/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3548"/>
        <w:gridCol w:w="3094"/>
        <w:gridCol w:w="1767"/>
      </w:tblGrid>
      <w:tr w:rsidR="00C67B88" w:rsidRPr="00C67B88" w14:paraId="08D21B2D" w14:textId="77777777" w:rsidTr="00EA311B">
        <w:trPr>
          <w:trHeight w:val="315"/>
          <w:jc w:val="center"/>
        </w:trPr>
        <w:tc>
          <w:tcPr>
            <w:tcW w:w="1812" w:type="dxa"/>
            <w:shd w:val="clear" w:color="auto" w:fill="548DD4"/>
          </w:tcPr>
          <w:p w14:paraId="2EA64610" w14:textId="77777777" w:rsidR="00C67B88" w:rsidRPr="00C67B88" w:rsidRDefault="00C67B88" w:rsidP="00C67B88">
            <w:pPr>
              <w:spacing w:before="214"/>
              <w:ind w:left="112" w:right="213"/>
              <w:jc w:val="center"/>
              <w:rPr>
                <w:b/>
                <w:i/>
              </w:rPr>
            </w:pPr>
            <w:proofErr w:type="spellStart"/>
            <w:r w:rsidRPr="00C67B88">
              <w:rPr>
                <w:b/>
                <w:i/>
                <w:color w:val="FFFFFF"/>
              </w:rPr>
              <w:t>Sottoazione</w:t>
            </w:r>
            <w:proofErr w:type="spellEnd"/>
          </w:p>
        </w:tc>
        <w:tc>
          <w:tcPr>
            <w:tcW w:w="3548" w:type="dxa"/>
            <w:shd w:val="clear" w:color="auto" w:fill="548DD4"/>
          </w:tcPr>
          <w:p w14:paraId="3BDA9620" w14:textId="77777777" w:rsidR="00C67B88" w:rsidRPr="00C67B88" w:rsidRDefault="00C67B88" w:rsidP="00C67B88">
            <w:pPr>
              <w:spacing w:before="214"/>
              <w:ind w:left="41" w:right="144"/>
              <w:jc w:val="center"/>
              <w:rPr>
                <w:b/>
                <w:i/>
              </w:rPr>
            </w:pPr>
            <w:proofErr w:type="spellStart"/>
            <w:r w:rsidRPr="00C67B88">
              <w:rPr>
                <w:b/>
                <w:i/>
                <w:color w:val="FFFFFF"/>
              </w:rPr>
              <w:t>Codice</w:t>
            </w:r>
            <w:proofErr w:type="spellEnd"/>
            <w:r w:rsidRPr="00C67B88">
              <w:rPr>
                <w:b/>
                <w:i/>
                <w:color w:val="FFFFFF"/>
              </w:rPr>
              <w:t xml:space="preserve"> Progetto</w:t>
            </w:r>
          </w:p>
        </w:tc>
        <w:tc>
          <w:tcPr>
            <w:tcW w:w="3094" w:type="dxa"/>
            <w:shd w:val="clear" w:color="auto" w:fill="548DD4"/>
          </w:tcPr>
          <w:p w14:paraId="4BBE19F3" w14:textId="77777777" w:rsidR="00C67B88" w:rsidRPr="00C67B88" w:rsidRDefault="00C67B88" w:rsidP="00C67B88">
            <w:pPr>
              <w:spacing w:before="214"/>
              <w:ind w:left="547"/>
              <w:rPr>
                <w:b/>
                <w:i/>
              </w:rPr>
            </w:pPr>
            <w:proofErr w:type="spellStart"/>
            <w:r w:rsidRPr="00C67B88">
              <w:rPr>
                <w:b/>
                <w:i/>
                <w:color w:val="FFFFFF"/>
              </w:rPr>
              <w:t>Titolo</w:t>
            </w:r>
            <w:proofErr w:type="spellEnd"/>
            <w:r w:rsidRPr="00C67B88">
              <w:rPr>
                <w:b/>
                <w:i/>
                <w:color w:val="FFFFFF"/>
                <w:spacing w:val="4"/>
              </w:rPr>
              <w:t xml:space="preserve"> </w:t>
            </w:r>
            <w:r w:rsidRPr="00C67B88">
              <w:rPr>
                <w:b/>
                <w:i/>
                <w:color w:val="FFFFFF"/>
              </w:rPr>
              <w:t>Progetto</w:t>
            </w:r>
          </w:p>
        </w:tc>
        <w:tc>
          <w:tcPr>
            <w:tcW w:w="1766" w:type="dxa"/>
            <w:shd w:val="clear" w:color="auto" w:fill="548DD4"/>
          </w:tcPr>
          <w:p w14:paraId="21A6B503" w14:textId="77777777" w:rsidR="00EA311B" w:rsidRDefault="00C67B88" w:rsidP="00EA311B">
            <w:pPr>
              <w:ind w:left="91" w:right="198"/>
              <w:jc w:val="center"/>
              <w:rPr>
                <w:b/>
                <w:i/>
              </w:rPr>
            </w:pPr>
            <w:proofErr w:type="spellStart"/>
            <w:r w:rsidRPr="00C67B88">
              <w:rPr>
                <w:b/>
                <w:i/>
                <w:color w:val="FFFFFF"/>
              </w:rPr>
              <w:t>Importo</w:t>
            </w:r>
            <w:proofErr w:type="spellEnd"/>
          </w:p>
          <w:p w14:paraId="4227B832" w14:textId="069873FF" w:rsidR="00C67B88" w:rsidRPr="00C67B88" w:rsidRDefault="00C67B88" w:rsidP="00EA311B">
            <w:pPr>
              <w:ind w:left="91" w:right="198"/>
              <w:jc w:val="center"/>
              <w:rPr>
                <w:b/>
                <w:i/>
              </w:rPr>
            </w:pPr>
            <w:proofErr w:type="spellStart"/>
            <w:r w:rsidRPr="00C67B88">
              <w:rPr>
                <w:b/>
                <w:i/>
                <w:color w:val="FFFFFF"/>
                <w:shd w:val="clear" w:color="auto" w:fill="548DD4"/>
              </w:rPr>
              <w:t>Autorizzato</w:t>
            </w:r>
            <w:proofErr w:type="spellEnd"/>
          </w:p>
        </w:tc>
      </w:tr>
      <w:tr w:rsidR="00C67B88" w:rsidRPr="00C67B88" w14:paraId="66A32D9B" w14:textId="77777777" w:rsidTr="00EA311B">
        <w:trPr>
          <w:trHeight w:val="247"/>
          <w:jc w:val="center"/>
        </w:trPr>
        <w:tc>
          <w:tcPr>
            <w:tcW w:w="1812" w:type="dxa"/>
          </w:tcPr>
          <w:p w14:paraId="7F694BFC" w14:textId="77777777" w:rsidR="00C67B88" w:rsidRPr="00C67B88" w:rsidRDefault="00C67B88" w:rsidP="00C67B88">
            <w:pPr>
              <w:ind w:left="112" w:right="211"/>
              <w:jc w:val="center"/>
            </w:pPr>
            <w:r w:rsidRPr="00C67B88">
              <w:t>13.1.5A</w:t>
            </w:r>
          </w:p>
        </w:tc>
        <w:tc>
          <w:tcPr>
            <w:tcW w:w="3548" w:type="dxa"/>
          </w:tcPr>
          <w:p w14:paraId="0594FD0F" w14:textId="77777777" w:rsidR="00C67B88" w:rsidRPr="00C67B88" w:rsidRDefault="00C67B88" w:rsidP="00C67B88">
            <w:pPr>
              <w:spacing w:before="51"/>
              <w:ind w:left="41" w:right="144"/>
              <w:jc w:val="center"/>
            </w:pPr>
            <w:r w:rsidRPr="00C67B88">
              <w:t>13.1.5A-FESRPON-VE-2022-178</w:t>
            </w:r>
          </w:p>
        </w:tc>
        <w:tc>
          <w:tcPr>
            <w:tcW w:w="3094" w:type="dxa"/>
          </w:tcPr>
          <w:p w14:paraId="3FBCDB53" w14:textId="77777777" w:rsidR="00C67B88" w:rsidRPr="00C67B88" w:rsidRDefault="00C67B88" w:rsidP="00C67B88">
            <w:pPr>
              <w:spacing w:line="256" w:lineRule="exact"/>
              <w:ind w:left="139" w:right="247"/>
              <w:jc w:val="center"/>
            </w:pPr>
            <w:proofErr w:type="spellStart"/>
            <w:r w:rsidRPr="00C67B88">
              <w:rPr>
                <w:w w:val="95"/>
              </w:rPr>
              <w:t>Ambienti</w:t>
            </w:r>
            <w:proofErr w:type="spellEnd"/>
            <w:r w:rsidRPr="00C67B88">
              <w:rPr>
                <w:spacing w:val="3"/>
                <w:w w:val="95"/>
              </w:rPr>
              <w:t xml:space="preserve"> </w:t>
            </w:r>
            <w:proofErr w:type="spellStart"/>
            <w:r w:rsidRPr="00C67B88">
              <w:rPr>
                <w:w w:val="95"/>
              </w:rPr>
              <w:t>didattici</w:t>
            </w:r>
            <w:proofErr w:type="spellEnd"/>
            <w:r w:rsidRPr="00C67B88">
              <w:rPr>
                <w:spacing w:val="3"/>
                <w:w w:val="95"/>
              </w:rPr>
              <w:t xml:space="preserve"> </w:t>
            </w:r>
            <w:proofErr w:type="spellStart"/>
            <w:r w:rsidRPr="00C67B88">
              <w:rPr>
                <w:w w:val="95"/>
              </w:rPr>
              <w:t>innovativi</w:t>
            </w:r>
            <w:proofErr w:type="spellEnd"/>
          </w:p>
          <w:p w14:paraId="4B36E5CE" w14:textId="77777777" w:rsidR="00C67B88" w:rsidRPr="00C67B88" w:rsidRDefault="00C67B88" w:rsidP="00C67B88">
            <w:pPr>
              <w:spacing w:line="264" w:lineRule="exact"/>
              <w:ind w:left="139" w:right="245"/>
              <w:jc w:val="center"/>
            </w:pPr>
            <w:r w:rsidRPr="00C67B88">
              <w:rPr>
                <w:w w:val="95"/>
              </w:rPr>
              <w:t>per</w:t>
            </w:r>
            <w:r w:rsidRPr="00C67B88">
              <w:rPr>
                <w:spacing w:val="-4"/>
                <w:w w:val="95"/>
              </w:rPr>
              <w:t xml:space="preserve"> </w:t>
            </w:r>
            <w:r w:rsidRPr="00C67B88">
              <w:rPr>
                <w:w w:val="95"/>
              </w:rPr>
              <w:t>le</w:t>
            </w:r>
            <w:r w:rsidRPr="00C67B88">
              <w:rPr>
                <w:spacing w:val="-2"/>
                <w:w w:val="95"/>
              </w:rPr>
              <w:t xml:space="preserve"> </w:t>
            </w:r>
            <w:proofErr w:type="spellStart"/>
            <w:r w:rsidRPr="00C67B88">
              <w:rPr>
                <w:w w:val="95"/>
              </w:rPr>
              <w:t>scuole</w:t>
            </w:r>
            <w:proofErr w:type="spellEnd"/>
            <w:r w:rsidRPr="00C67B88">
              <w:rPr>
                <w:spacing w:val="-2"/>
                <w:w w:val="95"/>
              </w:rPr>
              <w:t xml:space="preserve"> </w:t>
            </w:r>
            <w:proofErr w:type="spellStart"/>
            <w:r w:rsidRPr="00C67B88">
              <w:rPr>
                <w:w w:val="95"/>
              </w:rPr>
              <w:t>dell'infanzia</w:t>
            </w:r>
            <w:proofErr w:type="spellEnd"/>
          </w:p>
        </w:tc>
        <w:tc>
          <w:tcPr>
            <w:tcW w:w="1766" w:type="dxa"/>
          </w:tcPr>
          <w:p w14:paraId="141AE3D5" w14:textId="77777777" w:rsidR="00C67B88" w:rsidRPr="00C67B88" w:rsidRDefault="00C67B88" w:rsidP="00C67B88">
            <w:pPr>
              <w:spacing w:before="51"/>
              <w:ind w:left="290"/>
            </w:pPr>
            <w:r w:rsidRPr="00C67B88">
              <w:rPr>
                <w:w w:val="95"/>
              </w:rPr>
              <w:t>€</w:t>
            </w:r>
            <w:r w:rsidRPr="00C67B88">
              <w:rPr>
                <w:spacing w:val="-6"/>
                <w:w w:val="95"/>
              </w:rPr>
              <w:t xml:space="preserve"> </w:t>
            </w:r>
            <w:r w:rsidRPr="00C67B88">
              <w:rPr>
                <w:w w:val="95"/>
              </w:rPr>
              <w:t>75.000,00</w:t>
            </w:r>
          </w:p>
        </w:tc>
      </w:tr>
      <w:tr w:rsidR="00C67B88" w:rsidRPr="00C67B88" w14:paraId="75998429" w14:textId="77777777" w:rsidTr="00EA311B">
        <w:trPr>
          <w:trHeight w:val="247"/>
          <w:jc w:val="center"/>
        </w:trPr>
        <w:tc>
          <w:tcPr>
            <w:tcW w:w="10221" w:type="dxa"/>
            <w:gridSpan w:val="4"/>
          </w:tcPr>
          <w:p w14:paraId="1D197B3D" w14:textId="77777777" w:rsidR="00C67B88" w:rsidRPr="00C67B88" w:rsidRDefault="00C67B88" w:rsidP="00C67B88">
            <w:pPr>
              <w:ind w:left="290"/>
              <w:rPr>
                <w:w w:val="95"/>
              </w:rPr>
            </w:pPr>
            <w:r w:rsidRPr="00C67B88">
              <w:rPr>
                <w:w w:val="95"/>
              </w:rPr>
              <w:t xml:space="preserve">CUP: </w:t>
            </w:r>
            <w:r w:rsidRPr="00C67B88">
              <w:t>H34D22001000006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2DD17D" w14:textId="7BAFE962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CF0EFD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C4365BA" w14:textId="77777777" w:rsidR="00EE6E1A" w:rsidRDefault="00EE6E1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71A5AE8" w14:textId="1440C9EF" w:rsidR="009105E5" w:rsidRDefault="00EE6E1A" w:rsidP="00EE6E1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105E5" w:rsidRPr="00EE6E1A">
        <w:rPr>
          <w:rFonts w:ascii="Arial" w:hAnsi="Arial" w:cs="Arial"/>
        </w:rPr>
        <w:t>___________________________________________________________</w:t>
      </w:r>
    </w:p>
    <w:p w14:paraId="148F846F" w14:textId="77777777" w:rsidR="00EE6E1A" w:rsidRPr="00EE6E1A" w:rsidRDefault="00EE6E1A" w:rsidP="00EE6E1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F11BD88" w14:textId="6F8157D6" w:rsidR="009105E5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pendenti:</w:t>
      </w:r>
      <w:r w:rsidRPr="00EE6E1A">
        <w:rPr>
          <w:rFonts w:ascii="Arial" w:hAnsi="Arial" w:cs="Arial"/>
        </w:rPr>
        <w:t>_</w:t>
      </w:r>
      <w:proofErr w:type="gramEnd"/>
      <w:r w:rsidRPr="00EE6E1A">
        <w:rPr>
          <w:rFonts w:ascii="Arial" w:hAnsi="Arial" w:cs="Arial"/>
        </w:rPr>
        <w:t>____________________________________________</w:t>
      </w:r>
    </w:p>
    <w:p w14:paraId="5013ACCB" w14:textId="77777777" w:rsidR="00EE6E1A" w:rsidRPr="00EE6E1A" w:rsidRDefault="00EE6E1A" w:rsidP="00EE6E1A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5B3006A8" w14:textId="3B1A72B8" w:rsidR="00EE6E1A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36682EF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CF0EFD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“Gestione progetti PON scuola”</w:t>
      </w:r>
    </w:p>
    <w:p w14:paraId="08BB781F" w14:textId="1AFBE2A7" w:rsidR="00EE6E1A" w:rsidRDefault="00EE6E1A" w:rsidP="009716DA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4C32ECA5" w14:textId="77777777" w:rsidR="00EE6E1A" w:rsidRDefault="00EE6E1A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41994381" w:rsidR="009105E5" w:rsidRDefault="009105E5" w:rsidP="00EE6E1A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EE6E1A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59A6A4B6" w14:textId="77777777" w:rsidR="00CF0EFD" w:rsidRDefault="00CF0EFD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0C2E76" w14:textId="2937B850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ECC1D3E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EA311B">
        <w:rPr>
          <w:rFonts w:ascii="Arial" w:hAnsi="Arial" w:cs="Arial"/>
          <w:sz w:val="18"/>
          <w:szCs w:val="18"/>
        </w:rPr>
        <w:t xml:space="preserve"> in formato europeo</w:t>
      </w:r>
      <w:r w:rsidR="00CF0EFD">
        <w:rPr>
          <w:rFonts w:ascii="Arial" w:hAnsi="Arial" w:cs="Arial"/>
          <w:sz w:val="18"/>
          <w:szCs w:val="18"/>
        </w:rPr>
        <w:t>, debitamente sottoscritto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308AE27A" w:rsidR="003C0C66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B1F1D10" w14:textId="53AAD83C" w:rsidR="009011CE" w:rsidRDefault="009011CE" w:rsidP="003459E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C366570" w14:textId="77777777" w:rsidR="009011CE" w:rsidRDefault="009011CE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7A18FD0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</w:t>
      </w:r>
      <w:r w:rsidR="009716DA">
        <w:rPr>
          <w:rFonts w:ascii="Arial" w:hAnsi="Arial" w:cs="Arial"/>
          <w:sz w:val="18"/>
          <w:szCs w:val="18"/>
        </w:rPr>
        <w:t xml:space="preserve">’Istituto Comprensivo di Ponte di Piave </w:t>
      </w:r>
      <w:r>
        <w:rPr>
          <w:rFonts w:ascii="Arial" w:hAnsi="Arial" w:cs="Arial"/>
          <w:sz w:val="18"/>
          <w:szCs w:val="18"/>
        </w:rPr>
        <w:t>al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594E4755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2B1363F8" w14:textId="21EEDDA3" w:rsidR="00C67B88" w:rsidRDefault="00C67B88" w:rsidP="003459E5">
      <w:pPr>
        <w:autoSpaceDE w:val="0"/>
        <w:jc w:val="both"/>
        <w:rPr>
          <w:rFonts w:ascii="Arial" w:hAnsi="Arial" w:cs="Arial"/>
        </w:rPr>
      </w:pPr>
    </w:p>
    <w:p w14:paraId="63B98710" w14:textId="778ACC3B" w:rsidR="00C67B88" w:rsidRDefault="00C67B88" w:rsidP="003459E5">
      <w:pPr>
        <w:autoSpaceDE w:val="0"/>
        <w:jc w:val="both"/>
        <w:rPr>
          <w:rFonts w:ascii="Arial" w:hAnsi="Arial" w:cs="Arial"/>
        </w:rPr>
      </w:pPr>
    </w:p>
    <w:p w14:paraId="22C9E540" w14:textId="366C9ECB" w:rsidR="00EA311B" w:rsidRDefault="00EA311B" w:rsidP="003459E5">
      <w:pPr>
        <w:autoSpaceDE w:val="0"/>
        <w:jc w:val="both"/>
        <w:rPr>
          <w:rFonts w:ascii="Arial" w:hAnsi="Arial" w:cs="Arial"/>
        </w:rPr>
      </w:pPr>
    </w:p>
    <w:p w14:paraId="0014A3B9" w14:textId="32D998BF" w:rsidR="00EA311B" w:rsidRDefault="00EA311B" w:rsidP="003459E5">
      <w:pPr>
        <w:autoSpaceDE w:val="0"/>
        <w:jc w:val="both"/>
        <w:rPr>
          <w:rFonts w:ascii="Arial" w:hAnsi="Arial" w:cs="Arial"/>
        </w:rPr>
      </w:pPr>
    </w:p>
    <w:p w14:paraId="60C59521" w14:textId="77777777" w:rsidR="00EA311B" w:rsidRDefault="00EA311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630FA15E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A7B8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sectPr w:rsidR="00110098" w:rsidRPr="00FE6C7B" w:rsidSect="0040006F">
      <w:headerReference w:type="default" r:id="rId8"/>
      <w:footerReference w:type="even" r:id="rId9"/>
      <w:footerReference w:type="default" r:id="rId10"/>
      <w:pgSz w:w="11909" w:h="16834"/>
      <w:pgMar w:top="1380" w:right="926" w:bottom="360" w:left="1056" w:header="567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11E1" w14:textId="77777777" w:rsidR="00235593" w:rsidRDefault="00235593">
      <w:r>
        <w:separator/>
      </w:r>
    </w:p>
  </w:endnote>
  <w:endnote w:type="continuationSeparator" w:id="0">
    <w:p w14:paraId="7A2662B8" w14:textId="77777777" w:rsidR="00235593" w:rsidRDefault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6AA0ADFC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F0EF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3F79" w14:textId="77777777" w:rsidR="00235593" w:rsidRDefault="00235593">
      <w:r>
        <w:separator/>
      </w:r>
    </w:p>
  </w:footnote>
  <w:footnote w:type="continuationSeparator" w:id="0">
    <w:p w14:paraId="43B60AC2" w14:textId="77777777" w:rsidR="00235593" w:rsidRDefault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6C2F5468" w:rsidR="00C363E6" w:rsidRPr="0040006F" w:rsidRDefault="0040006F" w:rsidP="0040006F">
    <w:pPr>
      <w:pStyle w:val="Intestazione"/>
    </w:pPr>
    <w:r w:rsidRPr="0040006F">
      <w:rPr>
        <w:rFonts w:ascii="Century Schoolbook" w:hAnsi="Century Schoolbook"/>
        <w:noProof/>
      </w:rPr>
      <w:drawing>
        <wp:inline distT="0" distB="0" distL="0" distR="0" wp14:anchorId="6EC6036D" wp14:editId="3D7E714C">
          <wp:extent cx="6120130" cy="964030"/>
          <wp:effectExtent l="0" t="0" r="0" b="0"/>
          <wp:docPr id="6" name="Immagine 6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D2D0852"/>
    <w:multiLevelType w:val="hybridMultilevel"/>
    <w:tmpl w:val="4B8EE4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6F14"/>
    <w:multiLevelType w:val="hybridMultilevel"/>
    <w:tmpl w:val="C26E9F90"/>
    <w:lvl w:ilvl="0" w:tplc="FD38F5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3F28"/>
    <w:multiLevelType w:val="hybridMultilevel"/>
    <w:tmpl w:val="DF48471C"/>
    <w:lvl w:ilvl="0" w:tplc="7D3CC7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615"/>
    <w:multiLevelType w:val="hybridMultilevel"/>
    <w:tmpl w:val="6D8C2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E0CAB"/>
    <w:multiLevelType w:val="hybridMultilevel"/>
    <w:tmpl w:val="3C10A2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061">
    <w:abstractNumId w:val="7"/>
  </w:num>
  <w:num w:numId="2" w16cid:durableId="730496761">
    <w:abstractNumId w:val="6"/>
  </w:num>
  <w:num w:numId="3" w16cid:durableId="1768456005">
    <w:abstractNumId w:val="1"/>
  </w:num>
  <w:num w:numId="4" w16cid:durableId="97064235">
    <w:abstractNumId w:val="3"/>
  </w:num>
  <w:num w:numId="5" w16cid:durableId="417866951">
    <w:abstractNumId w:val="4"/>
  </w:num>
  <w:num w:numId="6" w16cid:durableId="187331537">
    <w:abstractNumId w:val="10"/>
  </w:num>
  <w:num w:numId="7" w16cid:durableId="1328753298">
    <w:abstractNumId w:val="5"/>
  </w:num>
  <w:num w:numId="8" w16cid:durableId="810711315">
    <w:abstractNumId w:val="9"/>
  </w:num>
  <w:num w:numId="9" w16cid:durableId="97146185">
    <w:abstractNumId w:val="11"/>
  </w:num>
  <w:num w:numId="10" w16cid:durableId="10080495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45C6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96F58"/>
    <w:rsid w:val="001A0D71"/>
    <w:rsid w:val="001A5909"/>
    <w:rsid w:val="001A5A78"/>
    <w:rsid w:val="001A6378"/>
    <w:rsid w:val="001B1257"/>
    <w:rsid w:val="001B1415"/>
    <w:rsid w:val="001B2EFD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5593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006F"/>
    <w:rsid w:val="004076E9"/>
    <w:rsid w:val="0041446C"/>
    <w:rsid w:val="00414C23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48CC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11CE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16DA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5E02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48BD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67B88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0EFD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311B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E6E1A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413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A7B81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uiPriority w:val="99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leNormal1">
    <w:name w:val="Table Normal1"/>
    <w:uiPriority w:val="2"/>
    <w:semiHidden/>
    <w:unhideWhenUsed/>
    <w:qFormat/>
    <w:rsid w:val="00CF0E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67B8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3A7-6127-4CC9-8B57-DFC59633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Giuseppe</cp:lastModifiedBy>
  <cp:revision>16</cp:revision>
  <cp:lastPrinted>2022-05-13T11:38:00Z</cp:lastPrinted>
  <dcterms:created xsi:type="dcterms:W3CDTF">2021-10-31T21:34:00Z</dcterms:created>
  <dcterms:modified xsi:type="dcterms:W3CDTF">2022-11-18T18:22:00Z</dcterms:modified>
</cp:coreProperties>
</file>