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6D69602F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EE6E1A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652141C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47E55EF0" w14:textId="04429926" w:rsidR="00AE6E14" w:rsidRDefault="00AE6E14" w:rsidP="00AE6E14">
      <w:pPr>
        <w:autoSpaceDE w:val="0"/>
        <w:ind w:left="6249" w:firstLine="1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dell’Istituto Comprensivo di Ponte di Piave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7F05C6B7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proofErr w:type="spellStart"/>
      <w:r w:rsidR="00AE6E14" w:rsidRPr="00AE6E14">
        <w:rPr>
          <w:rFonts w:ascii="Calibri" w:hAnsi="Calibri" w:cs="Calibri"/>
          <w:b/>
          <w:bCs/>
          <w:i/>
          <w:sz w:val="22"/>
          <w:szCs w:val="22"/>
          <w:lang w:val="en-US"/>
        </w:rPr>
        <w:t>Cablaggio</w:t>
      </w:r>
      <w:proofErr w:type="spellEnd"/>
      <w:r w:rsidR="00AE6E14" w:rsidRPr="00AE6E14">
        <w:rPr>
          <w:rFonts w:ascii="Calibri" w:hAnsi="Calibri" w:cs="Calibri"/>
          <w:b/>
          <w:bCs/>
          <w:i/>
          <w:sz w:val="22"/>
          <w:szCs w:val="22"/>
          <w:lang w:val="en-US"/>
        </w:rPr>
        <w:t xml:space="preserve"> </w:t>
      </w:r>
      <w:proofErr w:type="spellStart"/>
      <w:r w:rsidR="00AE6E14" w:rsidRPr="00AE6E14">
        <w:rPr>
          <w:rFonts w:ascii="Calibri" w:hAnsi="Calibri" w:cs="Calibri"/>
          <w:b/>
          <w:bCs/>
          <w:i/>
          <w:sz w:val="22"/>
          <w:szCs w:val="22"/>
          <w:lang w:val="en-US"/>
        </w:rPr>
        <w:t>strutturato</w:t>
      </w:r>
      <w:proofErr w:type="spellEnd"/>
      <w:r w:rsidR="00AE6E14" w:rsidRPr="00AE6E14">
        <w:rPr>
          <w:rFonts w:ascii="Calibri" w:hAnsi="Calibri" w:cs="Calibri"/>
          <w:b/>
          <w:bCs/>
          <w:i/>
          <w:sz w:val="22"/>
          <w:szCs w:val="22"/>
          <w:lang w:val="en-US"/>
        </w:rPr>
        <w:t xml:space="preserve"> e </w:t>
      </w:r>
      <w:proofErr w:type="spellStart"/>
      <w:r w:rsidR="00AE6E14" w:rsidRPr="00AE6E14">
        <w:rPr>
          <w:rFonts w:ascii="Calibri" w:hAnsi="Calibri" w:cs="Calibri"/>
          <w:b/>
          <w:bCs/>
          <w:i/>
          <w:sz w:val="22"/>
          <w:szCs w:val="22"/>
          <w:lang w:val="en-US"/>
        </w:rPr>
        <w:t>sicuro</w:t>
      </w:r>
      <w:proofErr w:type="spellEnd"/>
      <w:r w:rsidR="00AE6E14" w:rsidRPr="00AE6E14">
        <w:rPr>
          <w:rFonts w:ascii="Calibri" w:hAnsi="Calibri" w:cs="Calibri"/>
          <w:b/>
          <w:bCs/>
          <w:i/>
          <w:sz w:val="22"/>
          <w:szCs w:val="22"/>
          <w:lang w:val="en-US"/>
        </w:rPr>
        <w:t xml:space="preserve"> </w:t>
      </w:r>
      <w:proofErr w:type="spellStart"/>
      <w:r w:rsidR="00AE6E14" w:rsidRPr="00AE6E14">
        <w:rPr>
          <w:rFonts w:ascii="Calibri" w:hAnsi="Calibri" w:cs="Calibri"/>
          <w:b/>
          <w:bCs/>
          <w:i/>
          <w:sz w:val="22"/>
          <w:szCs w:val="22"/>
          <w:lang w:val="en-US"/>
        </w:rPr>
        <w:t>all’interno</w:t>
      </w:r>
      <w:proofErr w:type="spellEnd"/>
      <w:r w:rsidR="00AE6E14" w:rsidRPr="00AE6E14">
        <w:rPr>
          <w:rFonts w:ascii="Calibri" w:hAnsi="Calibri" w:cs="Calibri"/>
          <w:b/>
          <w:bCs/>
          <w:i/>
          <w:sz w:val="22"/>
          <w:szCs w:val="22"/>
          <w:lang w:val="en-US"/>
        </w:rPr>
        <w:t xml:space="preserve"> </w:t>
      </w:r>
      <w:proofErr w:type="spellStart"/>
      <w:r w:rsidR="00AE6E14" w:rsidRPr="00AE6E14">
        <w:rPr>
          <w:rFonts w:ascii="Calibri" w:hAnsi="Calibri" w:cs="Calibri"/>
          <w:b/>
          <w:bCs/>
          <w:i/>
          <w:sz w:val="22"/>
          <w:szCs w:val="22"/>
          <w:lang w:val="en-US"/>
        </w:rPr>
        <w:t>degli</w:t>
      </w:r>
      <w:proofErr w:type="spellEnd"/>
      <w:r w:rsidR="00AE6E14" w:rsidRPr="00AE6E14">
        <w:rPr>
          <w:rFonts w:ascii="Calibri" w:hAnsi="Calibri" w:cs="Calibri"/>
          <w:b/>
          <w:bCs/>
          <w:i/>
          <w:sz w:val="22"/>
          <w:szCs w:val="22"/>
          <w:lang w:val="en-US"/>
        </w:rPr>
        <w:t xml:space="preserve"> </w:t>
      </w:r>
      <w:proofErr w:type="spellStart"/>
      <w:r w:rsidR="00AE6E14" w:rsidRPr="00AE6E14">
        <w:rPr>
          <w:rFonts w:ascii="Calibri" w:hAnsi="Calibri" w:cs="Calibri"/>
          <w:b/>
          <w:bCs/>
          <w:i/>
          <w:sz w:val="22"/>
          <w:szCs w:val="22"/>
          <w:lang w:val="en-US"/>
        </w:rPr>
        <w:t>edifici</w:t>
      </w:r>
      <w:proofErr w:type="spellEnd"/>
      <w:r w:rsidR="00AE6E14" w:rsidRPr="00AE6E14">
        <w:rPr>
          <w:rFonts w:ascii="Calibri" w:hAnsi="Calibri" w:cs="Calibri"/>
          <w:b/>
          <w:bCs/>
          <w:i/>
          <w:sz w:val="22"/>
          <w:szCs w:val="22"/>
          <w:lang w:val="en-US"/>
        </w:rPr>
        <w:t xml:space="preserve"> </w:t>
      </w:r>
      <w:proofErr w:type="spellStart"/>
      <w:r w:rsidR="00AE6E14" w:rsidRPr="00AE6E14">
        <w:rPr>
          <w:rFonts w:ascii="Calibri" w:hAnsi="Calibri" w:cs="Calibri"/>
          <w:b/>
          <w:bCs/>
          <w:i/>
          <w:sz w:val="22"/>
          <w:szCs w:val="22"/>
          <w:lang w:val="en-US"/>
        </w:rPr>
        <w:t>scolastici</w:t>
      </w:r>
      <w:proofErr w:type="spellEnd"/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A5F87B6" w:rsidR="009105E5" w:rsidRDefault="009716DA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9105E5">
        <w:rPr>
          <w:rFonts w:ascii="Arial" w:hAnsi="Arial" w:cs="Arial"/>
          <w:sz w:val="18"/>
          <w:szCs w:val="18"/>
        </w:rPr>
        <w:t xml:space="preserve">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Style w:val="Tabellagriglia4-colore11"/>
        <w:tblW w:w="0" w:type="auto"/>
        <w:tblInd w:w="0" w:type="dxa"/>
        <w:tblLook w:val="01E0" w:firstRow="1" w:lastRow="1" w:firstColumn="1" w:lastColumn="1" w:noHBand="0" w:noVBand="0"/>
      </w:tblPr>
      <w:tblGrid>
        <w:gridCol w:w="2943"/>
        <w:gridCol w:w="4282"/>
        <w:gridCol w:w="2545"/>
      </w:tblGrid>
      <w:tr w:rsidR="00AE6E14" w:rsidRPr="00AE6E14" w14:paraId="34FB841C" w14:textId="77777777" w:rsidTr="00AE6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double" w:sz="4" w:space="0" w:color="4F81BD"/>
              <w:right w:val="single" w:sz="4" w:space="0" w:color="FFFFFF"/>
            </w:tcBorders>
            <w:vAlign w:val="center"/>
            <w:hideMark/>
          </w:tcPr>
          <w:p w14:paraId="2588B7B0" w14:textId="77777777" w:rsidR="00AE6E14" w:rsidRPr="00AE6E14" w:rsidRDefault="00AE6E14" w:rsidP="00AE6E14">
            <w:pPr>
              <w:widowControl w:val="0"/>
              <w:autoSpaceDN w:val="0"/>
              <w:spacing w:before="40" w:after="40"/>
              <w:ind w:left="105" w:right="107"/>
              <w:jc w:val="center"/>
              <w:rPr>
                <w:rFonts w:ascii="Calibri" w:hAnsi="Calibri" w:cs="Calibri"/>
              </w:rPr>
            </w:pPr>
            <w:proofErr w:type="spellStart"/>
            <w:r w:rsidRPr="00AE6E14">
              <w:rPr>
                <w:rFonts w:ascii="Calibri" w:hAnsi="Calibri" w:cs="Calibri"/>
              </w:rPr>
              <w:t>Codice</w:t>
            </w:r>
            <w:proofErr w:type="spellEnd"/>
            <w:r w:rsidRPr="00AE6E14">
              <w:rPr>
                <w:rFonts w:ascii="Calibri" w:hAnsi="Calibri" w:cs="Calibri"/>
              </w:rPr>
              <w:t xml:space="preserve"> </w:t>
            </w:r>
            <w:proofErr w:type="spellStart"/>
            <w:r w:rsidRPr="00AE6E14">
              <w:rPr>
                <w:rFonts w:ascii="Calibri" w:hAnsi="Calibri" w:cs="Calibri"/>
              </w:rPr>
              <w:t>Progetto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2" w:type="dxa"/>
            <w:tcBorders>
              <w:left w:val="single" w:sz="4" w:space="0" w:color="FFFFFF"/>
              <w:bottom w:val="double" w:sz="4" w:space="0" w:color="4F81BD"/>
              <w:right w:val="single" w:sz="4" w:space="0" w:color="FFFFFF"/>
            </w:tcBorders>
            <w:vAlign w:val="center"/>
            <w:hideMark/>
          </w:tcPr>
          <w:p w14:paraId="08FBA199" w14:textId="77777777" w:rsidR="00AE6E14" w:rsidRPr="00AE6E14" w:rsidRDefault="00AE6E14" w:rsidP="00AE6E14">
            <w:pPr>
              <w:widowControl w:val="0"/>
              <w:autoSpaceDN w:val="0"/>
              <w:spacing w:before="40" w:after="40"/>
              <w:ind w:left="295" w:firstLine="60"/>
              <w:jc w:val="center"/>
              <w:rPr>
                <w:rFonts w:ascii="Calibri" w:hAnsi="Calibri" w:cs="Calibri"/>
              </w:rPr>
            </w:pPr>
            <w:proofErr w:type="spellStart"/>
            <w:r w:rsidRPr="00AE6E14">
              <w:rPr>
                <w:rFonts w:ascii="Calibri" w:hAnsi="Calibri" w:cs="Calibri"/>
              </w:rPr>
              <w:t>Tipologia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5" w:type="dxa"/>
            <w:tcBorders>
              <w:left w:val="single" w:sz="4" w:space="0" w:color="FFFFFF"/>
              <w:bottom w:val="double" w:sz="4" w:space="0" w:color="4F81BD"/>
            </w:tcBorders>
            <w:vAlign w:val="center"/>
            <w:hideMark/>
          </w:tcPr>
          <w:p w14:paraId="38732913" w14:textId="77777777" w:rsidR="00AE6E14" w:rsidRPr="00AE6E14" w:rsidRDefault="00AE6E14" w:rsidP="00AE6E14">
            <w:pPr>
              <w:widowControl w:val="0"/>
              <w:autoSpaceDN w:val="0"/>
              <w:spacing w:before="40" w:after="40"/>
              <w:ind w:right="486"/>
              <w:jc w:val="center"/>
              <w:rPr>
                <w:rFonts w:ascii="Calibri" w:hAnsi="Calibri" w:cs="Calibri"/>
              </w:rPr>
            </w:pPr>
            <w:proofErr w:type="spellStart"/>
            <w:r w:rsidRPr="00AE6E14">
              <w:rPr>
                <w:rFonts w:ascii="Calibri" w:hAnsi="Calibri" w:cs="Calibri"/>
              </w:rPr>
              <w:t>Totale</w:t>
            </w:r>
            <w:proofErr w:type="spellEnd"/>
            <w:r w:rsidRPr="00AE6E14">
              <w:rPr>
                <w:rFonts w:ascii="Calibri" w:hAnsi="Calibri" w:cs="Calibri"/>
              </w:rPr>
              <w:t xml:space="preserve"> </w:t>
            </w:r>
            <w:proofErr w:type="spellStart"/>
            <w:r w:rsidRPr="00AE6E14">
              <w:rPr>
                <w:rFonts w:ascii="Calibri" w:hAnsi="Calibri" w:cs="Calibri"/>
              </w:rPr>
              <w:t>autorizzato</w:t>
            </w:r>
            <w:proofErr w:type="spellEnd"/>
          </w:p>
        </w:tc>
      </w:tr>
      <w:tr w:rsidR="00AE6E14" w:rsidRPr="00AE6E14" w14:paraId="79EC3823" w14:textId="77777777" w:rsidTr="00AE6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30080794" w14:textId="77777777" w:rsidR="00AE6E14" w:rsidRPr="00AE6E14" w:rsidRDefault="00AE6E14" w:rsidP="00AE6E14">
            <w:pPr>
              <w:widowControl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AE6E14">
              <w:rPr>
                <w:rFonts w:ascii="Calibri" w:hAnsi="Calibri" w:cs="Calibri"/>
                <w:color w:val="000000"/>
              </w:rPr>
              <w:t>13.1.1A-FESRPON-VE-2021-80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3F1797B3" w14:textId="77777777" w:rsidR="00AE6E14" w:rsidRPr="00AE6E14" w:rsidRDefault="00AE6E14" w:rsidP="00AE6E14">
            <w:pPr>
              <w:widowControl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AE6E14">
              <w:rPr>
                <w:rFonts w:ascii="Calibri" w:hAnsi="Calibri" w:cs="Calibri"/>
                <w:bCs/>
              </w:rPr>
              <w:t>“</w:t>
            </w:r>
            <w:proofErr w:type="spellStart"/>
            <w:r w:rsidRPr="00AE6E14">
              <w:rPr>
                <w:rFonts w:ascii="Calibri" w:hAnsi="Calibri" w:cs="Calibri"/>
                <w:bCs/>
              </w:rPr>
              <w:t>Cablaggio</w:t>
            </w:r>
            <w:proofErr w:type="spellEnd"/>
            <w:r w:rsidRPr="00AE6E1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AE6E14">
              <w:rPr>
                <w:rFonts w:ascii="Calibri" w:hAnsi="Calibri" w:cs="Calibri"/>
                <w:bCs/>
              </w:rPr>
              <w:t>strutturato</w:t>
            </w:r>
            <w:proofErr w:type="spellEnd"/>
            <w:r w:rsidRPr="00AE6E14"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 w:rsidRPr="00AE6E14">
              <w:rPr>
                <w:rFonts w:ascii="Calibri" w:hAnsi="Calibri" w:cs="Calibri"/>
                <w:bCs/>
              </w:rPr>
              <w:t>sicuro</w:t>
            </w:r>
            <w:proofErr w:type="spellEnd"/>
            <w:r w:rsidRPr="00AE6E1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AE6E14">
              <w:rPr>
                <w:rFonts w:ascii="Calibri" w:hAnsi="Calibri" w:cs="Calibri"/>
                <w:bCs/>
              </w:rPr>
              <w:t>all’interno</w:t>
            </w:r>
            <w:proofErr w:type="spellEnd"/>
            <w:r w:rsidRPr="00AE6E1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AE6E14">
              <w:rPr>
                <w:rFonts w:ascii="Calibri" w:hAnsi="Calibri" w:cs="Calibri"/>
                <w:bCs/>
              </w:rPr>
              <w:t>degli</w:t>
            </w:r>
            <w:proofErr w:type="spellEnd"/>
            <w:r w:rsidRPr="00AE6E1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AE6E14">
              <w:rPr>
                <w:rFonts w:ascii="Calibri" w:hAnsi="Calibri" w:cs="Calibri"/>
                <w:bCs/>
              </w:rPr>
              <w:t>edifici</w:t>
            </w:r>
            <w:proofErr w:type="spellEnd"/>
            <w:r w:rsidRPr="00AE6E14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AE6E14">
              <w:rPr>
                <w:rFonts w:ascii="Calibri" w:hAnsi="Calibri" w:cs="Calibri"/>
                <w:bCs/>
              </w:rPr>
              <w:t>scolastici</w:t>
            </w:r>
            <w:proofErr w:type="spellEnd"/>
            <w:r w:rsidRPr="00AE6E14">
              <w:rPr>
                <w:rFonts w:ascii="Calibri" w:hAnsi="Calibri" w:cs="Calibri"/>
                <w:bCs/>
              </w:rPr>
              <w:t>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07238D31" w14:textId="77777777" w:rsidR="00AE6E14" w:rsidRPr="00AE6E14" w:rsidRDefault="00AE6E14" w:rsidP="00AE6E14">
            <w:pPr>
              <w:widowControl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AE6E14">
              <w:rPr>
                <w:rFonts w:ascii="Calibri" w:hAnsi="Calibri" w:cs="Calibri"/>
                <w:color w:val="000000"/>
              </w:rPr>
              <w:t xml:space="preserve">€ </w:t>
            </w:r>
            <w:r w:rsidRPr="00AE6E14">
              <w:rPr>
                <w:rFonts w:ascii="Garamond" w:hAnsi="Garamond" w:cs="Garamond"/>
                <w:color w:val="000000"/>
                <w:szCs w:val="24"/>
              </w:rPr>
              <w:t>59.082,06</w:t>
            </w:r>
          </w:p>
        </w:tc>
      </w:tr>
      <w:tr w:rsidR="00AE6E14" w:rsidRPr="00AE6E14" w14:paraId="4C0D61C8" w14:textId="77777777" w:rsidTr="00AE6E1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76327E6A" w14:textId="77777777" w:rsidR="00AE6E14" w:rsidRPr="00AE6E14" w:rsidRDefault="00AE6E14" w:rsidP="00AE6E14">
            <w:pPr>
              <w:widowControl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E6E14">
              <w:rPr>
                <w:rFonts w:ascii="Calibri" w:hAnsi="Calibri" w:cs="Calibri"/>
                <w:color w:val="000000"/>
              </w:rPr>
              <w:t>Codice</w:t>
            </w:r>
            <w:proofErr w:type="spellEnd"/>
            <w:r w:rsidRPr="00AE6E14">
              <w:rPr>
                <w:rFonts w:ascii="Calibri" w:hAnsi="Calibri" w:cs="Calibri"/>
                <w:color w:val="000000"/>
              </w:rPr>
              <w:t xml:space="preserve"> CUP </w:t>
            </w:r>
          </w:p>
          <w:p w14:paraId="0A289156" w14:textId="77777777" w:rsidR="00AE6E14" w:rsidRPr="00AE6E14" w:rsidRDefault="00AE6E14" w:rsidP="00AE6E14">
            <w:pPr>
              <w:widowControl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AE6E14">
              <w:rPr>
                <w:rFonts w:ascii="Calibri" w:hAnsi="Calibri" w:cs="Calibri"/>
                <w:color w:val="000000"/>
              </w:rPr>
              <w:t>H39J21004810006</w:t>
            </w:r>
            <w:r w:rsidRPr="00AE6E1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82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15C4837" w14:textId="77777777" w:rsidR="00AE6E14" w:rsidRPr="00AE6E14" w:rsidRDefault="00AE6E14" w:rsidP="00AE6E14">
            <w:pPr>
              <w:widowControl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5" w:type="dxa"/>
            <w:tcBorders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5C4B33C1" w14:textId="77777777" w:rsidR="00AE6E14" w:rsidRPr="00AE6E14" w:rsidRDefault="00AE6E14" w:rsidP="00AE6E14">
            <w:pPr>
              <w:widowControl w:val="0"/>
              <w:autoSpaceDN w:val="0"/>
              <w:adjustRightInd w:val="0"/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Pr="0051488E" w:rsidRDefault="004940A4" w:rsidP="003459E5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CD4EA4F" w14:textId="77777777" w:rsidR="009105E5" w:rsidRPr="0051488E" w:rsidRDefault="009105E5" w:rsidP="0051488E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1488E">
        <w:rPr>
          <w:rFonts w:ascii="Calibri" w:hAnsi="Calibri" w:cs="Calibri"/>
          <w:color w:val="000000"/>
          <w:sz w:val="22"/>
          <w:szCs w:val="22"/>
        </w:rPr>
        <w:t>A tal fine, consapevole della responsabilità penale e della decadenza da eventuali benefici acquisiti</w:t>
      </w:r>
    </w:p>
    <w:p w14:paraId="0F2DD17D" w14:textId="343E11F3" w:rsidR="009105E5" w:rsidRPr="0051488E" w:rsidRDefault="009105E5" w:rsidP="0051488E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1488E">
        <w:rPr>
          <w:rFonts w:ascii="Calibri" w:hAnsi="Calibri" w:cs="Calibri"/>
          <w:color w:val="000000"/>
          <w:sz w:val="22"/>
          <w:szCs w:val="22"/>
        </w:rPr>
        <w:t>nel caso di dichiarazioni mendaci, dichiara sotto la propria responsabilità quanto segue:</w:t>
      </w:r>
    </w:p>
    <w:p w14:paraId="4C4365BA" w14:textId="77777777" w:rsidR="00EE6E1A" w:rsidRPr="0051488E" w:rsidRDefault="00EE6E1A" w:rsidP="0051488E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CA5464" w14:textId="77777777" w:rsidR="009105E5" w:rsidRPr="0051488E" w:rsidRDefault="009105E5" w:rsidP="0051488E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1488E">
        <w:rPr>
          <w:rFonts w:ascii="Calibri" w:hAnsi="Calibri" w:cs="Calibri"/>
          <w:color w:val="000000"/>
          <w:sz w:val="22"/>
          <w:szCs w:val="22"/>
        </w:rPr>
        <w:t>di aver preso visione delle condizioni previste dal bando</w:t>
      </w:r>
    </w:p>
    <w:p w14:paraId="4C147212" w14:textId="77777777" w:rsidR="009105E5" w:rsidRPr="0051488E" w:rsidRDefault="009105E5" w:rsidP="0051488E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1488E">
        <w:rPr>
          <w:rFonts w:ascii="Calibri" w:hAnsi="Calibri" w:cs="Calibri"/>
          <w:color w:val="000000"/>
          <w:sz w:val="22"/>
          <w:szCs w:val="22"/>
        </w:rPr>
        <w:t>di essere in godimento dei diritti politici</w:t>
      </w:r>
    </w:p>
    <w:p w14:paraId="4768EC30" w14:textId="77777777" w:rsidR="009105E5" w:rsidRPr="0051488E" w:rsidRDefault="009105E5" w:rsidP="0051488E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1488E">
        <w:rPr>
          <w:rFonts w:ascii="Calibri" w:hAnsi="Calibri" w:cs="Calibri"/>
          <w:color w:val="000000"/>
          <w:sz w:val="22"/>
          <w:szCs w:val="22"/>
        </w:rPr>
        <w:t xml:space="preserve">di non aver subito condanne penali ovvero di avere i seguenti provvedimenti penali pendenti: </w:t>
      </w:r>
    </w:p>
    <w:p w14:paraId="071A5AE8" w14:textId="1440C9EF" w:rsidR="009105E5" w:rsidRPr="0051488E" w:rsidRDefault="00EE6E1A" w:rsidP="0051488E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1488E">
        <w:rPr>
          <w:rFonts w:ascii="Calibri" w:hAnsi="Calibri" w:cs="Calibri"/>
          <w:color w:val="000000"/>
          <w:sz w:val="22"/>
          <w:szCs w:val="22"/>
        </w:rPr>
        <w:t xml:space="preserve">            </w:t>
      </w:r>
      <w:r w:rsidR="009105E5" w:rsidRPr="0051488E">
        <w:rPr>
          <w:rFonts w:ascii="Calibri" w:hAnsi="Calibri" w:cs="Calibri"/>
          <w:color w:val="000000"/>
          <w:sz w:val="22"/>
          <w:szCs w:val="22"/>
        </w:rPr>
        <w:t>___________________________________________________________</w:t>
      </w:r>
    </w:p>
    <w:p w14:paraId="148F846F" w14:textId="77777777" w:rsidR="00EE6E1A" w:rsidRPr="0051488E" w:rsidRDefault="00EE6E1A" w:rsidP="0051488E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F11BD88" w14:textId="1C92B29B" w:rsidR="009105E5" w:rsidRPr="0051488E" w:rsidRDefault="009105E5" w:rsidP="0051488E">
      <w:pPr>
        <w:pStyle w:val="Paragrafoelenco"/>
        <w:numPr>
          <w:ilvl w:val="0"/>
          <w:numId w:val="4"/>
        </w:numPr>
        <w:suppressAutoHyphens/>
        <w:autoSpaceDE w:val="0"/>
        <w:ind w:right="-563"/>
        <w:jc w:val="both"/>
        <w:rPr>
          <w:rFonts w:ascii="Calibri" w:hAnsi="Calibri" w:cs="Calibri"/>
          <w:color w:val="000000"/>
          <w:sz w:val="22"/>
          <w:szCs w:val="22"/>
        </w:rPr>
      </w:pPr>
      <w:r w:rsidRPr="0051488E">
        <w:rPr>
          <w:rFonts w:ascii="Calibri" w:hAnsi="Calibri" w:cs="Calibri"/>
          <w:color w:val="000000"/>
          <w:sz w:val="22"/>
          <w:szCs w:val="22"/>
        </w:rPr>
        <w:t>di non avere procedimenti penali pendenti, ovvero di avere</w:t>
      </w:r>
      <w:r w:rsidR="00A12C43" w:rsidRPr="0051488E">
        <w:rPr>
          <w:rFonts w:ascii="Calibri" w:hAnsi="Calibri" w:cs="Calibri"/>
          <w:color w:val="000000"/>
          <w:sz w:val="22"/>
          <w:szCs w:val="22"/>
        </w:rPr>
        <w:t xml:space="preserve"> i seguenti procedimenti penali </w:t>
      </w:r>
      <w:proofErr w:type="gramStart"/>
      <w:r w:rsidRPr="0051488E">
        <w:rPr>
          <w:rFonts w:ascii="Calibri" w:hAnsi="Calibri" w:cs="Calibri"/>
          <w:color w:val="000000"/>
          <w:sz w:val="22"/>
          <w:szCs w:val="22"/>
        </w:rPr>
        <w:t>pendenti:_</w:t>
      </w:r>
      <w:proofErr w:type="gramEnd"/>
      <w:r w:rsidRPr="0051488E">
        <w:rPr>
          <w:rFonts w:ascii="Calibri" w:hAnsi="Calibri" w:cs="Calibri"/>
          <w:color w:val="000000"/>
          <w:sz w:val="22"/>
          <w:szCs w:val="22"/>
        </w:rPr>
        <w:t>____________________________________________</w:t>
      </w:r>
    </w:p>
    <w:p w14:paraId="5013ACCB" w14:textId="77777777" w:rsidR="00EE6E1A" w:rsidRPr="0051488E" w:rsidRDefault="00EE6E1A" w:rsidP="0051488E">
      <w:pPr>
        <w:pStyle w:val="Paragrafoelenco"/>
        <w:suppressAutoHyphens/>
        <w:autoSpaceDE w:val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B3006A8" w14:textId="3B1A72B8" w:rsidR="00EE6E1A" w:rsidRPr="0051488E" w:rsidRDefault="009105E5" w:rsidP="0051488E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1488E">
        <w:rPr>
          <w:rFonts w:ascii="Calibri" w:hAnsi="Calibri" w:cs="Calibri"/>
          <w:color w:val="000000"/>
          <w:sz w:val="22"/>
          <w:szCs w:val="22"/>
        </w:rPr>
        <w:t>di impegnarsi a documentare puntualmente tutta l’attività svolta</w:t>
      </w:r>
    </w:p>
    <w:p w14:paraId="72C074D1" w14:textId="77777777" w:rsidR="009105E5" w:rsidRPr="0051488E" w:rsidRDefault="009105E5" w:rsidP="0051488E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1488E">
        <w:rPr>
          <w:rFonts w:ascii="Calibri" w:hAnsi="Calibri" w:cs="Calibri"/>
          <w:color w:val="000000"/>
          <w:sz w:val="22"/>
          <w:szCs w:val="22"/>
        </w:rPr>
        <w:t>di essere disponibile ad adattarsi al calendario definito dal Gruppo Operativo di Piano</w:t>
      </w:r>
    </w:p>
    <w:p w14:paraId="5C4E7AEC" w14:textId="77777777" w:rsidR="009105E5" w:rsidRPr="0051488E" w:rsidRDefault="009105E5" w:rsidP="0051488E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1488E">
        <w:rPr>
          <w:rFonts w:ascii="Calibri" w:hAnsi="Calibri" w:cs="Calibri"/>
          <w:color w:val="000000"/>
          <w:sz w:val="22"/>
          <w:szCs w:val="22"/>
        </w:rPr>
        <w:t>di non essere in alcuna delle condizioni di incompatibilità con l’incarico previsti dalla norma vigente</w:t>
      </w:r>
    </w:p>
    <w:p w14:paraId="08BB781F" w14:textId="1AFBE2A7" w:rsidR="00EE6E1A" w:rsidRPr="0051488E" w:rsidRDefault="00EE6E1A" w:rsidP="009716DA">
      <w:pPr>
        <w:widowControl w:val="0"/>
        <w:autoSpaceDE w:val="0"/>
        <w:ind w:right="-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C32ECA5" w14:textId="77777777" w:rsidR="00EE6E1A" w:rsidRDefault="00EE6E1A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41994381" w:rsidR="009105E5" w:rsidRDefault="009105E5" w:rsidP="00EE6E1A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EE6E1A">
        <w:rPr>
          <w:sz w:val="18"/>
          <w:szCs w:val="18"/>
        </w:rPr>
        <w:t xml:space="preserve">                       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426E520D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Curriculum Vitae</w:t>
      </w:r>
    </w:p>
    <w:p w14:paraId="1D4E8B2D" w14:textId="57700F5A" w:rsidR="00A12C43" w:rsidRDefault="00140EE8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C - </w:t>
      </w:r>
      <w:r w:rsidR="00A12C43">
        <w:rPr>
          <w:rFonts w:ascii="Arial" w:hAnsi="Arial" w:cs="Arial"/>
          <w:sz w:val="18"/>
          <w:szCs w:val="18"/>
        </w:rPr>
        <w:t>Dichiarazione sulla veridicità ed esattezza dei dati dichiarati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Pr="0051488E" w:rsidRDefault="003C0C66" w:rsidP="003459E5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  <w:bookmarkStart w:id="0" w:name="_GoBack"/>
      <w:bookmarkEnd w:id="0"/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112B66EE" w:rsidR="00110098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Data___________________ </w:t>
      </w:r>
      <w:r w:rsidR="00FA7B81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>
        <w:rPr>
          <w:rFonts w:ascii="Arial" w:hAnsi="Arial" w:cs="Arial"/>
          <w:sz w:val="18"/>
          <w:szCs w:val="18"/>
        </w:rPr>
        <w:t>firma____________________________________________</w:t>
      </w:r>
    </w:p>
    <w:p w14:paraId="491879CC" w14:textId="24B75A37" w:rsidR="0051488E" w:rsidRDefault="0051488E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90CBCA2" w14:textId="4302643B" w:rsidR="0051488E" w:rsidRDefault="0051488E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676D819" w14:textId="77777777" w:rsidR="0051488E" w:rsidRDefault="0051488E" w:rsidP="0051488E">
      <w:pPr>
        <w:ind w:firstLine="142"/>
        <w:jc w:val="center"/>
        <w:rPr>
          <w:rFonts w:ascii="Calibri" w:hAnsi="Calibri" w:cs="Calibri"/>
          <w:b/>
          <w:sz w:val="22"/>
          <w:szCs w:val="22"/>
        </w:rPr>
      </w:pPr>
    </w:p>
    <w:p w14:paraId="036E5BD7" w14:textId="77777777" w:rsidR="0051488E" w:rsidRDefault="0051488E" w:rsidP="0051488E">
      <w:pPr>
        <w:ind w:firstLine="142"/>
        <w:jc w:val="center"/>
        <w:rPr>
          <w:rFonts w:ascii="Calibri" w:hAnsi="Calibri" w:cs="Calibri"/>
          <w:b/>
          <w:sz w:val="22"/>
          <w:szCs w:val="22"/>
        </w:rPr>
      </w:pPr>
    </w:p>
    <w:p w14:paraId="4E922589" w14:textId="114AF38E" w:rsidR="0051488E" w:rsidRPr="0051488E" w:rsidRDefault="0051488E" w:rsidP="0051488E">
      <w:pPr>
        <w:ind w:firstLine="142"/>
        <w:jc w:val="center"/>
        <w:rPr>
          <w:rFonts w:ascii="Calibri" w:hAnsi="Calibri" w:cs="Calibri"/>
          <w:b/>
          <w:sz w:val="24"/>
          <w:szCs w:val="24"/>
        </w:rPr>
      </w:pPr>
      <w:r w:rsidRPr="0051488E">
        <w:rPr>
          <w:rFonts w:ascii="Calibri" w:hAnsi="Calibri" w:cs="Calibri"/>
          <w:b/>
          <w:sz w:val="24"/>
          <w:szCs w:val="24"/>
        </w:rPr>
        <w:t>Autorizzazione al trattamento dei dati personali</w:t>
      </w:r>
    </w:p>
    <w:p w14:paraId="57B6D59B" w14:textId="77777777" w:rsidR="0051488E" w:rsidRPr="0051488E" w:rsidRDefault="0051488E" w:rsidP="0051488E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14:paraId="1C2D772C" w14:textId="77777777" w:rsidR="0051488E" w:rsidRPr="0051488E" w:rsidRDefault="0051488E" w:rsidP="0051488E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14:paraId="1741A0FD" w14:textId="77777777" w:rsidR="0051488E" w:rsidRPr="0051488E" w:rsidRDefault="0051488E" w:rsidP="0051488E">
      <w:pPr>
        <w:tabs>
          <w:tab w:val="left" w:pos="1560"/>
          <w:tab w:val="left" w:pos="1985"/>
        </w:tabs>
        <w:ind w:firstLine="142"/>
        <w:jc w:val="center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 w:rsidRPr="0051488E">
        <w:rPr>
          <w:rFonts w:ascii="Calibri" w:hAnsi="Calibri" w:cs="Calibri"/>
          <w:sz w:val="22"/>
          <w:szCs w:val="22"/>
        </w:rPr>
        <w:t>Il/la sottoscritto/a ________________________________</w:t>
      </w:r>
      <w:proofErr w:type="gramStart"/>
      <w:r w:rsidRPr="0051488E">
        <w:rPr>
          <w:rFonts w:ascii="Calibri" w:hAnsi="Calibri" w:cs="Calibri"/>
          <w:sz w:val="22"/>
          <w:szCs w:val="22"/>
        </w:rPr>
        <w:t>_  con</w:t>
      </w:r>
      <w:proofErr w:type="gramEnd"/>
      <w:r w:rsidRPr="0051488E">
        <w:rPr>
          <w:rFonts w:ascii="Calibri" w:hAnsi="Calibri" w:cs="Calibri"/>
          <w:sz w:val="22"/>
          <w:szCs w:val="22"/>
        </w:rPr>
        <w:t xml:space="preserve"> la presente, ai sensi dell’art. 13 Regolamento UE 2016/679, (di seguito indicato come “Codice Privacy”) e successive modificazioni ed integrazioni,</w:t>
      </w:r>
    </w:p>
    <w:p w14:paraId="4BC9C0C2" w14:textId="77777777" w:rsidR="0051488E" w:rsidRPr="0051488E" w:rsidRDefault="0051488E" w:rsidP="0051488E">
      <w:pPr>
        <w:ind w:left="284"/>
        <w:jc w:val="center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</w:p>
    <w:p w14:paraId="04852936" w14:textId="77777777" w:rsidR="0051488E" w:rsidRDefault="0051488E" w:rsidP="0051488E">
      <w:pPr>
        <w:ind w:left="284"/>
        <w:jc w:val="center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</w:p>
    <w:p w14:paraId="15F4AAD2" w14:textId="431E829A" w:rsidR="0051488E" w:rsidRPr="0051488E" w:rsidRDefault="0051488E" w:rsidP="0051488E">
      <w:pPr>
        <w:ind w:left="284"/>
        <w:jc w:val="center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 w:rsidRPr="0051488E">
        <w:rPr>
          <w:rFonts w:ascii="Calibri" w:hAnsi="Calibri" w:cs="Calibri"/>
          <w:b/>
          <w:bCs/>
          <w:iCs/>
          <w:color w:val="000000"/>
          <w:sz w:val="22"/>
          <w:szCs w:val="22"/>
        </w:rPr>
        <w:t>AUTORIZZA</w:t>
      </w:r>
    </w:p>
    <w:p w14:paraId="6649F3AF" w14:textId="77777777" w:rsidR="0051488E" w:rsidRPr="0051488E" w:rsidRDefault="0051488E" w:rsidP="0051488E">
      <w:pPr>
        <w:ind w:left="284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BB231D8" w14:textId="77777777" w:rsidR="006B3812" w:rsidRDefault="0051488E" w:rsidP="0051488E">
      <w:pPr>
        <w:spacing w:after="20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51488E">
        <w:rPr>
          <w:rFonts w:ascii="Calibri" w:hAnsi="Calibri" w:cs="Calibri"/>
          <w:color w:val="000000"/>
          <w:sz w:val="22"/>
          <w:szCs w:val="22"/>
        </w:rPr>
        <w:t>l’</w:t>
      </w:r>
      <w:r w:rsidRPr="0051488E">
        <w:rPr>
          <w:rFonts w:ascii="Calibri" w:hAnsi="Calibri" w:cs="Calibri"/>
          <w:b/>
          <w:color w:val="000000"/>
          <w:sz w:val="22"/>
          <w:szCs w:val="22"/>
        </w:rPr>
        <w:t>Istituto</w:t>
      </w:r>
      <w:r w:rsidRPr="0051488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1488E">
        <w:rPr>
          <w:rFonts w:ascii="Calibri" w:hAnsi="Calibri" w:cs="Calibri"/>
          <w:b/>
          <w:bCs/>
          <w:color w:val="000000"/>
          <w:sz w:val="22"/>
          <w:szCs w:val="22"/>
        </w:rPr>
        <w:t>Comprensivo Statale di Ponte di Piave (TV)</w:t>
      </w:r>
      <w:r w:rsidRPr="0051488E">
        <w:rPr>
          <w:rFonts w:ascii="Calibri" w:hAnsi="Calibri" w:cs="Calibri"/>
          <w:color w:val="000000"/>
          <w:sz w:val="22"/>
          <w:szCs w:val="22"/>
        </w:rPr>
        <w:t xml:space="preserve"> al trattamento, anche con l’ausilio di mezzi informatici e telematici, dei dati pe</w:t>
      </w:r>
      <w:r w:rsidR="006B3812">
        <w:rPr>
          <w:rFonts w:ascii="Calibri" w:hAnsi="Calibri" w:cs="Calibri"/>
          <w:color w:val="000000"/>
          <w:sz w:val="22"/>
          <w:szCs w:val="22"/>
        </w:rPr>
        <w:t xml:space="preserve">rsonali </w:t>
      </w:r>
      <w:r w:rsidR="006B3812" w:rsidRPr="0051488E">
        <w:rPr>
          <w:rFonts w:ascii="Calibri" w:hAnsi="Calibri" w:cs="Calibri"/>
          <w:color w:val="000000"/>
          <w:sz w:val="22"/>
          <w:szCs w:val="22"/>
        </w:rPr>
        <w:t>contenuti nella presente autocertificazione esclusivamente nell’ambito e per i fini istituzionali della Pubblica Amministrazione</w:t>
      </w:r>
      <w:r w:rsidR="006B3812">
        <w:rPr>
          <w:rFonts w:ascii="Calibri" w:hAnsi="Calibri" w:cs="Calibri"/>
          <w:color w:val="000000"/>
          <w:sz w:val="22"/>
          <w:szCs w:val="22"/>
        </w:rPr>
        <w:t>.</w:t>
      </w:r>
      <w:r w:rsidRPr="0051488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E165FA9" w14:textId="107987F4" w:rsidR="0051488E" w:rsidRPr="0051488E" w:rsidRDefault="006B3812" w:rsidP="0051488E">
      <w:pPr>
        <w:spacing w:after="20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51488E" w:rsidRPr="0051488E">
        <w:rPr>
          <w:rFonts w:ascii="Calibri" w:hAnsi="Calibri" w:cs="Calibri"/>
          <w:color w:val="000000"/>
          <w:sz w:val="22"/>
          <w:szCs w:val="22"/>
        </w:rPr>
        <w:t xml:space="preserve">rende inoltre atto che, ai sensi del “Codice Privacy”, titolare del trattamento dei dati è l’Istituto sopra citato e che il sottoscritto potrà esercitare, in qualunque momento, tutti i diritti di accesso ai propri dati personali previsti dal “Codice Privacy” (ivi inclusi, a titolo esemplificativo e non esaustivo, il diritto di ottenere la conferma </w:t>
      </w:r>
      <w:r w:rsidR="0051488E" w:rsidRPr="0051488E">
        <w:rPr>
          <w:rFonts w:ascii="Calibri" w:hAnsi="Calibri" w:cs="Calibri"/>
          <w:sz w:val="22"/>
          <w:szCs w:val="22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B609D20" w14:textId="77777777" w:rsidR="0051488E" w:rsidRPr="0051488E" w:rsidRDefault="0051488E" w:rsidP="0051488E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4478C072" w14:textId="77777777" w:rsidR="0051488E" w:rsidRPr="0051488E" w:rsidRDefault="0051488E" w:rsidP="0051488E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677BBDF0" w14:textId="77777777" w:rsidR="0051488E" w:rsidRPr="0051488E" w:rsidRDefault="0051488E" w:rsidP="0051488E">
      <w:pPr>
        <w:spacing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51488E">
        <w:rPr>
          <w:rFonts w:ascii="Calibri" w:hAnsi="Calibri" w:cs="Calibri"/>
          <w:sz w:val="22"/>
          <w:szCs w:val="22"/>
        </w:rPr>
        <w:t xml:space="preserve">__________________, </w:t>
      </w:r>
      <w:r w:rsidRPr="0051488E">
        <w:rPr>
          <w:rFonts w:ascii="Calibri" w:hAnsi="Calibri" w:cs="Calibri"/>
          <w:sz w:val="22"/>
          <w:szCs w:val="22"/>
          <w:u w:val="single"/>
        </w:rPr>
        <w:tab/>
      </w:r>
      <w:r w:rsidRPr="0051488E">
        <w:rPr>
          <w:rFonts w:ascii="Calibri" w:hAnsi="Calibri" w:cs="Calibri"/>
          <w:sz w:val="22"/>
          <w:szCs w:val="22"/>
          <w:u w:val="single"/>
        </w:rPr>
        <w:tab/>
      </w:r>
      <w:r w:rsidRPr="0051488E">
        <w:rPr>
          <w:rFonts w:ascii="Calibri" w:hAnsi="Calibri" w:cs="Calibri"/>
          <w:sz w:val="22"/>
          <w:szCs w:val="22"/>
          <w:u w:val="single"/>
        </w:rPr>
        <w:tab/>
      </w:r>
      <w:r w:rsidRPr="0051488E">
        <w:rPr>
          <w:rFonts w:ascii="Calibri" w:hAnsi="Calibri" w:cs="Calibri"/>
          <w:sz w:val="22"/>
          <w:szCs w:val="22"/>
        </w:rPr>
        <w:tab/>
      </w:r>
      <w:r w:rsidRPr="0051488E">
        <w:rPr>
          <w:rFonts w:ascii="Calibri" w:hAnsi="Calibri" w:cs="Calibri"/>
          <w:sz w:val="22"/>
          <w:szCs w:val="22"/>
        </w:rPr>
        <w:tab/>
      </w:r>
      <w:r w:rsidRPr="0051488E">
        <w:rPr>
          <w:rFonts w:ascii="Calibri" w:hAnsi="Calibri" w:cs="Calibri"/>
          <w:sz w:val="22"/>
          <w:szCs w:val="22"/>
        </w:rPr>
        <w:tab/>
        <w:t xml:space="preserve">Firma </w:t>
      </w:r>
      <w:r w:rsidRPr="0051488E">
        <w:rPr>
          <w:rFonts w:ascii="Calibri" w:hAnsi="Calibri" w:cs="Calibri"/>
          <w:sz w:val="22"/>
          <w:szCs w:val="22"/>
        </w:rPr>
        <w:tab/>
      </w:r>
      <w:r w:rsidRPr="0051488E">
        <w:rPr>
          <w:rFonts w:ascii="Calibri" w:hAnsi="Calibri" w:cs="Calibri"/>
          <w:sz w:val="22"/>
          <w:szCs w:val="22"/>
          <w:u w:val="single"/>
        </w:rPr>
        <w:tab/>
      </w:r>
      <w:r w:rsidRPr="0051488E">
        <w:rPr>
          <w:rFonts w:ascii="Calibri" w:hAnsi="Calibri" w:cs="Calibri"/>
          <w:sz w:val="22"/>
          <w:szCs w:val="22"/>
          <w:u w:val="single"/>
        </w:rPr>
        <w:tab/>
      </w:r>
      <w:r w:rsidRPr="0051488E">
        <w:rPr>
          <w:rFonts w:ascii="Calibri" w:hAnsi="Calibri" w:cs="Calibri"/>
          <w:sz w:val="22"/>
          <w:szCs w:val="22"/>
          <w:u w:val="single"/>
        </w:rPr>
        <w:tab/>
      </w:r>
      <w:r w:rsidRPr="0051488E">
        <w:rPr>
          <w:rFonts w:ascii="Calibri" w:hAnsi="Calibri" w:cs="Calibri"/>
          <w:sz w:val="22"/>
          <w:szCs w:val="22"/>
          <w:u w:val="single"/>
        </w:rPr>
        <w:tab/>
      </w:r>
    </w:p>
    <w:p w14:paraId="4DCC1455" w14:textId="77777777" w:rsidR="0051488E" w:rsidRPr="00FE6C7B" w:rsidRDefault="0051488E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51488E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1C686" w14:textId="77777777" w:rsidR="00A100A1" w:rsidRDefault="00A100A1">
      <w:r>
        <w:separator/>
      </w:r>
    </w:p>
  </w:endnote>
  <w:endnote w:type="continuationSeparator" w:id="0">
    <w:p w14:paraId="51834A9F" w14:textId="77777777" w:rsidR="00A100A1" w:rsidRDefault="00A1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3EEB16F4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B3812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6124F" w14:textId="77777777" w:rsidR="00A100A1" w:rsidRDefault="00A100A1">
      <w:r>
        <w:separator/>
      </w:r>
    </w:p>
  </w:footnote>
  <w:footnote w:type="continuationSeparator" w:id="0">
    <w:p w14:paraId="669C7F35" w14:textId="77777777" w:rsidR="00A100A1" w:rsidRDefault="00A10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07F3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44C8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45C6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40EE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1488E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3812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16DA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00A1"/>
    <w:rsid w:val="00A11AC5"/>
    <w:rsid w:val="00A11C15"/>
    <w:rsid w:val="00A12C43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6E1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48BD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E6E1A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44413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A7B81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table" w:customStyle="1" w:styleId="Tabellagriglia4-colore11">
    <w:name w:val="Tabella griglia 4 - colore 11"/>
    <w:basedOn w:val="Tabellanormale"/>
    <w:uiPriority w:val="49"/>
    <w:rsid w:val="00AE6E14"/>
    <w:rPr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DF6D-E591-4091-A40C-DBCC77A7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14</cp:revision>
  <cp:lastPrinted>2018-05-17T14:28:00Z</cp:lastPrinted>
  <dcterms:created xsi:type="dcterms:W3CDTF">2021-10-31T21:34:00Z</dcterms:created>
  <dcterms:modified xsi:type="dcterms:W3CDTF">2022-04-13T09:35:00Z</dcterms:modified>
</cp:coreProperties>
</file>