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14DAD" w14:textId="6D69602F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</w:t>
      </w:r>
      <w:r w:rsidR="00EE6E1A">
        <w:rPr>
          <w:rFonts w:ascii="Arial" w:hAnsi="Arial" w:cs="Arial"/>
          <w:u w:val="single"/>
          <w:lang w:eastAsia="ar-SA"/>
        </w:rPr>
        <w:t>COLLAUDATORE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77777777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3D34CF80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23301B">
        <w:rPr>
          <w:rFonts w:ascii="Arial" w:hAnsi="Arial" w:cs="Arial"/>
          <w:b/>
          <w:sz w:val="18"/>
          <w:szCs w:val="18"/>
        </w:rPr>
        <w:t>DIGITAL BOARD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3A5F87B6" w:rsidR="009105E5" w:rsidRDefault="009716DA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9105E5">
        <w:rPr>
          <w:rFonts w:ascii="Arial" w:hAnsi="Arial" w:cs="Arial"/>
          <w:sz w:val="18"/>
          <w:szCs w:val="18"/>
        </w:rPr>
        <w:t xml:space="preserve">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6403EC">
        <w:rPr>
          <w:rFonts w:ascii="Arial" w:hAnsi="Arial" w:cs="Arial"/>
          <w:b/>
          <w:sz w:val="18"/>
          <w:szCs w:val="18"/>
        </w:rPr>
        <w:t>COLLAUDATORE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2249"/>
        <w:gridCol w:w="4314"/>
        <w:gridCol w:w="2104"/>
      </w:tblGrid>
      <w:tr w:rsidR="00EE6E1A" w:rsidRPr="00EE6E1A" w14:paraId="6BEBFA5D" w14:textId="77777777" w:rsidTr="00C12072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7F5AE55" w14:textId="77777777" w:rsidR="00EE6E1A" w:rsidRPr="00EE6E1A" w:rsidRDefault="00EE6E1A" w:rsidP="00EE6E1A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  <w:r w:rsidRPr="00EE6E1A">
              <w:rPr>
                <w:sz w:val="18"/>
                <w:szCs w:val="18"/>
                <w:lang w:eastAsia="ar-SA"/>
              </w:rPr>
              <w:t>Sotto-azione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72DC67F" w14:textId="0330149D" w:rsidR="00EE6E1A" w:rsidRPr="00EE6E1A" w:rsidRDefault="00EE6E1A" w:rsidP="00EE6E1A">
            <w:pPr>
              <w:suppressAutoHyphens/>
              <w:rPr>
                <w:sz w:val="18"/>
                <w:szCs w:val="18"/>
                <w:lang w:eastAsia="ar-SA"/>
              </w:rPr>
            </w:pPr>
            <w:r w:rsidRPr="00EE6E1A">
              <w:rPr>
                <w:sz w:val="18"/>
                <w:szCs w:val="18"/>
                <w:lang w:eastAsia="ar-SA"/>
              </w:rPr>
              <w:t>Codice identificativo progetto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224EB3F" w14:textId="77777777" w:rsidR="00EE6E1A" w:rsidRPr="00EE6E1A" w:rsidRDefault="00EE6E1A" w:rsidP="00EE6E1A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  <w:r w:rsidRPr="00EE6E1A">
              <w:rPr>
                <w:sz w:val="18"/>
                <w:szCs w:val="18"/>
                <w:lang w:eastAsia="ar-SA"/>
              </w:rPr>
              <w:t xml:space="preserve">Titolo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D61CC6B" w14:textId="77777777" w:rsidR="00EE6E1A" w:rsidRPr="00EE6E1A" w:rsidRDefault="00EE6E1A" w:rsidP="00EE6E1A">
            <w:pPr>
              <w:suppressAutoHyphens/>
              <w:jc w:val="both"/>
              <w:rPr>
                <w:rFonts w:ascii="Calibri" w:hAnsi="Calibri" w:cs="Calibri"/>
                <w:sz w:val="18"/>
                <w:lang w:eastAsia="ar-SA"/>
              </w:rPr>
            </w:pPr>
            <w:r w:rsidRPr="00EE6E1A">
              <w:rPr>
                <w:rFonts w:ascii="Calibri" w:hAnsi="Calibri" w:cs="Calibri"/>
                <w:sz w:val="18"/>
                <w:szCs w:val="24"/>
                <w:lang w:eastAsia="ar-SA"/>
              </w:rPr>
              <w:t>Importo autorizzato</w:t>
            </w:r>
          </w:p>
        </w:tc>
      </w:tr>
      <w:tr w:rsidR="00EE6E1A" w:rsidRPr="00EE6E1A" w14:paraId="046D42ED" w14:textId="77777777" w:rsidTr="00C12072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A54A" w14:textId="77777777" w:rsidR="00EE6E1A" w:rsidRPr="00EE6E1A" w:rsidRDefault="00EE6E1A" w:rsidP="00EE6E1A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  <w:r w:rsidRPr="00EE6E1A">
              <w:rPr>
                <w:sz w:val="18"/>
                <w:szCs w:val="18"/>
                <w:lang w:eastAsia="ar-SA"/>
              </w:rPr>
              <w:t>13.1.2A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EA1D" w14:textId="77777777" w:rsidR="00EE6E1A" w:rsidRPr="00EE6E1A" w:rsidRDefault="00EE6E1A" w:rsidP="00EE6E1A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  <w:r w:rsidRPr="00EE6E1A">
              <w:rPr>
                <w:rFonts w:eastAsia="Calibri"/>
                <w:sz w:val="18"/>
                <w:szCs w:val="18"/>
                <w:lang w:eastAsia="en-US"/>
              </w:rPr>
              <w:t>13.1.2A-FESRPON-VE-2021-389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3966" w14:textId="77777777" w:rsidR="00EE6E1A" w:rsidRPr="00EE6E1A" w:rsidRDefault="00EE6E1A" w:rsidP="00EE6E1A">
            <w:pPr>
              <w:jc w:val="both"/>
              <w:rPr>
                <w:b/>
                <w:iCs/>
                <w:sz w:val="18"/>
                <w:szCs w:val="18"/>
              </w:rPr>
            </w:pPr>
            <w:r w:rsidRPr="00EE6E1A">
              <w:rPr>
                <w:iCs/>
                <w:sz w:val="18"/>
                <w:szCs w:val="18"/>
              </w:rPr>
              <w:t>“Dotazione di attrezzature per la trasformazione digitale della didattica e dell’organizzazione scolastica</w:t>
            </w:r>
          </w:p>
        </w:tc>
        <w:tc>
          <w:tcPr>
            <w:tcW w:w="1061" w:type="pct"/>
          </w:tcPr>
          <w:p w14:paraId="70C9AFE1" w14:textId="77777777" w:rsidR="00EE6E1A" w:rsidRPr="00EE6E1A" w:rsidRDefault="00EE6E1A" w:rsidP="00EE6E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EE6E1A">
              <w:rPr>
                <w:rFonts w:ascii="Calibri" w:hAnsi="Calibri" w:cs="Calibri"/>
                <w:sz w:val="24"/>
                <w:szCs w:val="24"/>
              </w:rPr>
              <w:t xml:space="preserve">€ 52.530,55 </w:t>
            </w:r>
          </w:p>
        </w:tc>
      </w:tr>
      <w:tr w:rsidR="00EE6E1A" w:rsidRPr="00EE6E1A" w14:paraId="7E9974C2" w14:textId="77777777" w:rsidTr="00C12072">
        <w:tc>
          <w:tcPr>
            <w:tcW w:w="1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F7801" w14:textId="77777777" w:rsidR="00EE6E1A" w:rsidRDefault="00EE6E1A" w:rsidP="00EE6E1A">
            <w:pPr>
              <w:suppressAutoHyphens/>
              <w:jc w:val="both"/>
              <w:rPr>
                <w:color w:val="FF0000"/>
                <w:sz w:val="18"/>
                <w:szCs w:val="18"/>
                <w:lang w:eastAsia="ar-SA"/>
              </w:rPr>
            </w:pPr>
          </w:p>
          <w:p w14:paraId="6EAD3F0F" w14:textId="37CB1D4A" w:rsidR="00EE6E1A" w:rsidRPr="00EE6E1A" w:rsidRDefault="00EE6E1A" w:rsidP="00EE6E1A">
            <w:pPr>
              <w:suppressAutoHyphens/>
              <w:jc w:val="both"/>
              <w:rPr>
                <w:color w:val="FF0000"/>
                <w:sz w:val="18"/>
                <w:szCs w:val="18"/>
                <w:lang w:eastAsia="ar-SA"/>
              </w:rPr>
            </w:pPr>
          </w:p>
        </w:tc>
        <w:tc>
          <w:tcPr>
            <w:tcW w:w="3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0ECD" w14:textId="661B62DA" w:rsidR="00EE6E1A" w:rsidRPr="00EE6E1A" w:rsidRDefault="00EE6E1A" w:rsidP="00EE6E1A">
            <w:pPr>
              <w:jc w:val="both"/>
            </w:pPr>
            <w:r w:rsidRPr="00EE6E1A">
              <w:t xml:space="preserve">CUP: </w:t>
            </w:r>
            <w:r w:rsidRPr="00EE6E1A">
              <w:rPr>
                <w:shd w:val="clear" w:color="auto" w:fill="FFFFFF"/>
              </w:rPr>
              <w:t>H39J21007200006</w:t>
            </w:r>
            <w:r w:rsidRPr="00EE6E1A">
              <w:rPr>
                <w:shd w:val="clear" w:color="auto" w:fill="FFFFFF"/>
              </w:rPr>
              <w:tab/>
            </w: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343E11F3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4C4365BA" w14:textId="77777777" w:rsidR="00EE6E1A" w:rsidRDefault="00EE6E1A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071A5AE8" w14:textId="1440C9EF" w:rsidR="009105E5" w:rsidRDefault="00EE6E1A" w:rsidP="00EE6E1A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9105E5" w:rsidRPr="00EE6E1A">
        <w:rPr>
          <w:rFonts w:ascii="Arial" w:hAnsi="Arial" w:cs="Arial"/>
        </w:rPr>
        <w:t>___________________________________________________________</w:t>
      </w:r>
    </w:p>
    <w:p w14:paraId="148F846F" w14:textId="77777777" w:rsidR="00EE6E1A" w:rsidRPr="00EE6E1A" w:rsidRDefault="00EE6E1A" w:rsidP="00EE6E1A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F11BD88" w14:textId="6F8157D6" w:rsidR="009105E5" w:rsidRPr="00EE6E1A" w:rsidRDefault="009105E5" w:rsidP="00EE6E1A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pendenti:</w:t>
      </w:r>
      <w:r w:rsidRPr="00EE6E1A">
        <w:rPr>
          <w:rFonts w:ascii="Arial" w:hAnsi="Arial" w:cs="Arial"/>
        </w:rPr>
        <w:t>_</w:t>
      </w:r>
      <w:proofErr w:type="gramEnd"/>
      <w:r w:rsidRPr="00EE6E1A">
        <w:rPr>
          <w:rFonts w:ascii="Arial" w:hAnsi="Arial" w:cs="Arial"/>
        </w:rPr>
        <w:t>____________________________________________</w:t>
      </w:r>
    </w:p>
    <w:p w14:paraId="5013ACCB" w14:textId="77777777" w:rsidR="00EE6E1A" w:rsidRPr="00EE6E1A" w:rsidRDefault="00EE6E1A" w:rsidP="00EE6E1A">
      <w:pPr>
        <w:pStyle w:val="Paragrafoelenco"/>
        <w:suppressAutoHyphens/>
        <w:autoSpaceDE w:val="0"/>
        <w:ind w:left="720"/>
        <w:jc w:val="both"/>
        <w:rPr>
          <w:rFonts w:ascii="Arial" w:hAnsi="Arial" w:cs="Arial"/>
          <w:sz w:val="20"/>
          <w:szCs w:val="20"/>
        </w:rPr>
      </w:pPr>
    </w:p>
    <w:p w14:paraId="5B3006A8" w14:textId="3B1A72B8" w:rsidR="00EE6E1A" w:rsidRPr="00EE6E1A" w:rsidRDefault="009105E5" w:rsidP="00EE6E1A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08BB781F" w14:textId="1AFBE2A7" w:rsidR="00EE6E1A" w:rsidRDefault="00EE6E1A" w:rsidP="009716DA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4C32ECA5" w14:textId="77777777" w:rsidR="00EE6E1A" w:rsidRDefault="00EE6E1A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41994381" w:rsidR="009105E5" w:rsidRDefault="009105E5" w:rsidP="00EE6E1A">
      <w:pPr>
        <w:autoSpaceDE w:val="0"/>
        <w:spacing w:line="480" w:lineRule="auto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 xml:space="preserve">Data___________________ </w:t>
      </w:r>
      <w:r w:rsidR="00EE6E1A">
        <w:rPr>
          <w:sz w:val="18"/>
          <w:szCs w:val="18"/>
        </w:rPr>
        <w:t xml:space="preserve">                                                          </w:t>
      </w:r>
      <w:r>
        <w:rPr>
          <w:sz w:val="18"/>
          <w:szCs w:val="18"/>
        </w:rPr>
        <w:t>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D7725C1" w14:textId="7A18FD08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>196/03, autorizza l</w:t>
      </w:r>
      <w:r w:rsidR="009716DA">
        <w:rPr>
          <w:rFonts w:ascii="Arial" w:hAnsi="Arial" w:cs="Arial"/>
          <w:sz w:val="18"/>
          <w:szCs w:val="18"/>
        </w:rPr>
        <w:t xml:space="preserve">’Istituto Comprensivo di Ponte di Piave 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al</w:t>
      </w:r>
      <w:r w:rsidR="009716D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9716D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630FA15E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Data___________________ </w:t>
      </w:r>
      <w:r w:rsidR="00FA7B81">
        <w:rPr>
          <w:rFonts w:ascii="Arial" w:hAnsi="Arial" w:cs="Arial"/>
          <w:sz w:val="18"/>
          <w:szCs w:val="18"/>
        </w:rPr>
        <w:t xml:space="preserve">                                                                        </w:t>
      </w:r>
      <w:r>
        <w:rPr>
          <w:rFonts w:ascii="Arial" w:hAnsi="Arial" w:cs="Arial"/>
          <w:sz w:val="18"/>
          <w:szCs w:val="18"/>
        </w:rPr>
        <w:t>firma____________________________________________</w:t>
      </w:r>
    </w:p>
    <w:sectPr w:rsidR="00110098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38D97" w14:textId="77777777" w:rsidR="00B648BD" w:rsidRDefault="00B648BD">
      <w:r>
        <w:separator/>
      </w:r>
    </w:p>
  </w:endnote>
  <w:endnote w:type="continuationSeparator" w:id="0">
    <w:p w14:paraId="7396F668" w14:textId="77777777" w:rsidR="00B648BD" w:rsidRDefault="00B6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790C7" w14:textId="569EF5E2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0645C6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4315F" w14:textId="77777777" w:rsidR="00B648BD" w:rsidRDefault="00B648BD">
      <w:r>
        <w:separator/>
      </w:r>
    </w:p>
  </w:footnote>
  <w:footnote w:type="continuationSeparator" w:id="0">
    <w:p w14:paraId="4CCCDC12" w14:textId="77777777" w:rsidR="00B648BD" w:rsidRDefault="00B64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45C6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03EC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16DA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48BD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18A7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E6E1A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44413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A7B81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B86ED-2BF0-4D52-9797-C8D7056AE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utente</cp:lastModifiedBy>
  <cp:revision>8</cp:revision>
  <cp:lastPrinted>2018-05-17T14:28:00Z</cp:lastPrinted>
  <dcterms:created xsi:type="dcterms:W3CDTF">2021-10-31T21:34:00Z</dcterms:created>
  <dcterms:modified xsi:type="dcterms:W3CDTF">2022-04-11T12:40:00Z</dcterms:modified>
</cp:coreProperties>
</file>