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A9D5" w14:textId="77777777" w:rsidR="00E2660E" w:rsidRPr="00E2660E" w:rsidRDefault="00E2660E" w:rsidP="0024776C">
      <w:pPr>
        <w:pStyle w:val="Default"/>
        <w:rPr>
          <w:color w:val="222222"/>
          <w:sz w:val="20"/>
          <w:szCs w:val="20"/>
        </w:rPr>
      </w:pPr>
      <w:r w:rsidRPr="00E2660E">
        <w:rPr>
          <w:color w:val="222222"/>
          <w:sz w:val="20"/>
          <w:szCs w:val="20"/>
        </w:rPr>
        <w:t>Allegato A</w:t>
      </w:r>
    </w:p>
    <w:p w14:paraId="39D7DB5D" w14:textId="77777777" w:rsidR="00E2660E" w:rsidRDefault="00E2660E" w:rsidP="00E2660E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 Dirigente Scolastico</w:t>
      </w:r>
    </w:p>
    <w:p w14:paraId="29074691" w14:textId="77777777" w:rsidR="00E2660E" w:rsidRDefault="00E2660E" w:rsidP="00E2660E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I.C.  "C. </w:t>
      </w:r>
      <w:proofErr w:type="spellStart"/>
      <w:r>
        <w:rPr>
          <w:rFonts w:ascii="Arial" w:hAnsi="Arial"/>
          <w:sz w:val="20"/>
          <w:szCs w:val="20"/>
        </w:rPr>
        <w:t>Casteller</w:t>
      </w:r>
      <w:proofErr w:type="spellEnd"/>
      <w:r>
        <w:rPr>
          <w:rFonts w:ascii="Arial" w:hAnsi="Arial"/>
          <w:sz w:val="20"/>
          <w:szCs w:val="20"/>
        </w:rPr>
        <w:t>" di Paese</w:t>
      </w:r>
    </w:p>
    <w:p w14:paraId="172B02F8" w14:textId="579FC138" w:rsidR="00E2660E" w:rsidRDefault="00E2660E" w:rsidP="00E2660E">
      <w:pPr>
        <w:pStyle w:val="Standard"/>
        <w:jc w:val="right"/>
        <w:rPr>
          <w:rFonts w:ascii="Arial" w:hAnsi="Arial"/>
          <w:sz w:val="20"/>
          <w:szCs w:val="20"/>
        </w:rPr>
      </w:pPr>
    </w:p>
    <w:p w14:paraId="26C47184" w14:textId="77777777" w:rsidR="00DF6BAC" w:rsidRDefault="00DF6BAC" w:rsidP="00E2660E">
      <w:pPr>
        <w:pStyle w:val="Standard"/>
        <w:jc w:val="right"/>
        <w:rPr>
          <w:rFonts w:ascii="Arial" w:hAnsi="Arial"/>
          <w:sz w:val="20"/>
          <w:szCs w:val="20"/>
        </w:rPr>
      </w:pPr>
    </w:p>
    <w:p w14:paraId="519775DC" w14:textId="6F59F6D9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 _____________________________Codice Fiscale ___________________________</w:t>
      </w:r>
    </w:p>
    <w:p w14:paraId="3A914965" w14:textId="7571DDF9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_______________________________________ (</w:t>
      </w:r>
      <w:proofErr w:type="spellStart"/>
      <w:r>
        <w:rPr>
          <w:rFonts w:ascii="Arial" w:hAnsi="Arial"/>
          <w:sz w:val="20"/>
          <w:szCs w:val="20"/>
        </w:rPr>
        <w:t>Prov</w:t>
      </w:r>
      <w:proofErr w:type="spellEnd"/>
      <w:r>
        <w:rPr>
          <w:rFonts w:ascii="Arial" w:hAnsi="Arial"/>
          <w:sz w:val="20"/>
          <w:szCs w:val="20"/>
        </w:rPr>
        <w:t>. ______</w:t>
      </w:r>
      <w:proofErr w:type="gramStart"/>
      <w:r>
        <w:rPr>
          <w:rFonts w:ascii="Arial" w:hAnsi="Arial"/>
          <w:sz w:val="20"/>
          <w:szCs w:val="20"/>
        </w:rPr>
        <w:t>_)  il</w:t>
      </w:r>
      <w:proofErr w:type="gramEnd"/>
      <w:r>
        <w:rPr>
          <w:rFonts w:ascii="Arial" w:hAnsi="Arial"/>
          <w:sz w:val="20"/>
          <w:szCs w:val="20"/>
        </w:rPr>
        <w:t xml:space="preserve"> ______________________</w:t>
      </w:r>
    </w:p>
    <w:p w14:paraId="72B984AD" w14:textId="0D501996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residenza/domicilio via ______________________________________ n. _____ C.A.P. _____________</w:t>
      </w:r>
    </w:p>
    <w:p w14:paraId="6F8CAFBC" w14:textId="77777777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Città ____________________________________ (</w:t>
      </w:r>
      <w:proofErr w:type="spellStart"/>
      <w:r>
        <w:rPr>
          <w:rFonts w:ascii="Arial" w:hAnsi="Arial"/>
          <w:sz w:val="20"/>
          <w:szCs w:val="20"/>
        </w:rPr>
        <w:t>Prov</w:t>
      </w:r>
      <w:proofErr w:type="spellEnd"/>
      <w:r>
        <w:rPr>
          <w:rFonts w:ascii="Arial" w:hAnsi="Arial"/>
          <w:sz w:val="20"/>
          <w:szCs w:val="20"/>
        </w:rPr>
        <w:t>. ___)</w:t>
      </w:r>
    </w:p>
    <w:p w14:paraId="42220810" w14:textId="1E6F3F18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Telefono __________________________ Cell. _____________________________</w:t>
      </w:r>
    </w:p>
    <w:p w14:paraId="2E9C2BC6" w14:textId="24B01927" w:rsidR="00E2660E" w:rsidRDefault="00E2660E" w:rsidP="00E2660E">
      <w:pPr>
        <w:pStyle w:val="Standard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e-mail PEO ________________________ Indirizzo e-mail PEC ________________________</w:t>
      </w:r>
    </w:p>
    <w:p w14:paraId="38481C3A" w14:textId="77777777" w:rsidR="00E2660E" w:rsidRDefault="00E2660E" w:rsidP="00E2660E">
      <w:pPr>
        <w:pStyle w:val="Standard"/>
        <w:rPr>
          <w:rFonts w:ascii="Arial" w:hAnsi="Arial"/>
          <w:sz w:val="20"/>
          <w:szCs w:val="20"/>
        </w:rPr>
      </w:pPr>
    </w:p>
    <w:p w14:paraId="416FB9FB" w14:textId="77777777" w:rsidR="00E2660E" w:rsidRDefault="00E2660E" w:rsidP="00E2660E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Visto l'avviso di selezione </w:t>
      </w:r>
      <w:proofErr w:type="spellStart"/>
      <w:r>
        <w:rPr>
          <w:rFonts w:ascii="Arial" w:hAnsi="Arial"/>
          <w:sz w:val="20"/>
          <w:szCs w:val="20"/>
        </w:rPr>
        <w:t>prot</w:t>
      </w:r>
      <w:proofErr w:type="spellEnd"/>
      <w:r w:rsidRPr="0056164F">
        <w:rPr>
          <w:rFonts w:ascii="Arial" w:hAnsi="Arial"/>
          <w:sz w:val="20"/>
          <w:szCs w:val="20"/>
        </w:rPr>
        <w:t>. n.</w:t>
      </w:r>
      <w:r>
        <w:rPr>
          <w:rFonts w:ascii="Arial" w:hAnsi="Arial"/>
          <w:sz w:val="20"/>
          <w:szCs w:val="20"/>
        </w:rPr>
        <w:t xml:space="preserve"> ________ del _______</w:t>
      </w:r>
    </w:p>
    <w:p w14:paraId="763EB503" w14:textId="1FF531F2" w:rsidR="00E2660E" w:rsidRDefault="00E2660E" w:rsidP="00E2660E">
      <w:pPr>
        <w:pStyle w:val="Standard"/>
        <w:rPr>
          <w:rFonts w:ascii="Arial" w:hAnsi="Arial"/>
          <w:sz w:val="20"/>
          <w:szCs w:val="20"/>
        </w:rPr>
      </w:pPr>
    </w:p>
    <w:p w14:paraId="1C89E104" w14:textId="77777777" w:rsidR="00DF6BAC" w:rsidRDefault="00DF6BAC" w:rsidP="00E2660E">
      <w:pPr>
        <w:pStyle w:val="Standard"/>
        <w:rPr>
          <w:rFonts w:ascii="Arial" w:hAnsi="Arial"/>
          <w:sz w:val="20"/>
          <w:szCs w:val="20"/>
        </w:rPr>
      </w:pPr>
    </w:p>
    <w:p w14:paraId="5EB32455" w14:textId="77777777" w:rsidR="00E2660E" w:rsidRDefault="00E2660E" w:rsidP="00E2660E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CHIEDE</w:t>
      </w:r>
    </w:p>
    <w:p w14:paraId="1985AE9E" w14:textId="77777777" w:rsidR="00E2660E" w:rsidRDefault="00E2660E" w:rsidP="00E2660E">
      <w:pPr>
        <w:pStyle w:val="Standard"/>
        <w:rPr>
          <w:rFonts w:ascii="Arial" w:hAnsi="Arial"/>
          <w:sz w:val="20"/>
          <w:szCs w:val="20"/>
        </w:rPr>
      </w:pPr>
    </w:p>
    <w:p w14:paraId="38889FCB" w14:textId="557D59FC" w:rsidR="00E2660E" w:rsidRDefault="00E2660E" w:rsidP="00E2660E">
      <w:pPr>
        <w:pStyle w:val="Standard"/>
        <w:jc w:val="both"/>
        <w:rPr>
          <w:rFonts w:ascii="Arial" w:hAnsi="Arial"/>
          <w:b/>
          <w:sz w:val="20"/>
          <w:szCs w:val="20"/>
        </w:rPr>
      </w:pPr>
      <w:r w:rsidRPr="00E2660E">
        <w:rPr>
          <w:rFonts w:ascii="Arial" w:hAnsi="Arial"/>
          <w:b/>
          <w:sz w:val="20"/>
          <w:szCs w:val="20"/>
        </w:rPr>
        <w:t xml:space="preserve">Di partecipare alla selezione per titoli per l’attribuzione dell’incarico di Responsabile della Protezione dei Dati (RPD)/ Data </w:t>
      </w:r>
      <w:proofErr w:type="spellStart"/>
      <w:r w:rsidRPr="00E2660E">
        <w:rPr>
          <w:rFonts w:ascii="Arial" w:hAnsi="Arial"/>
          <w:b/>
          <w:sz w:val="20"/>
          <w:szCs w:val="20"/>
        </w:rPr>
        <w:t>Protection</w:t>
      </w:r>
      <w:proofErr w:type="spellEnd"/>
      <w:r w:rsidRPr="00E2660E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E2660E">
        <w:rPr>
          <w:rFonts w:ascii="Arial" w:hAnsi="Arial"/>
          <w:b/>
          <w:sz w:val="20"/>
          <w:szCs w:val="20"/>
        </w:rPr>
        <w:t>Officer</w:t>
      </w:r>
      <w:proofErr w:type="spellEnd"/>
      <w:r w:rsidRPr="00E2660E">
        <w:rPr>
          <w:rFonts w:ascii="Arial" w:hAnsi="Arial"/>
          <w:b/>
          <w:sz w:val="20"/>
          <w:szCs w:val="20"/>
        </w:rPr>
        <w:t xml:space="preserve"> (DPO).</w:t>
      </w:r>
    </w:p>
    <w:p w14:paraId="44F1EE1D" w14:textId="77777777" w:rsidR="00DF6BAC" w:rsidRPr="00E2660E" w:rsidRDefault="00DF6BAC" w:rsidP="00E2660E">
      <w:pPr>
        <w:pStyle w:val="Standard"/>
        <w:jc w:val="both"/>
        <w:rPr>
          <w:rFonts w:ascii="Arial" w:hAnsi="Arial"/>
          <w:b/>
          <w:sz w:val="20"/>
          <w:szCs w:val="20"/>
        </w:rPr>
      </w:pPr>
    </w:p>
    <w:p w14:paraId="44519BBD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9D0761C" w14:textId="77777777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cittadino _____________________;</w:t>
      </w:r>
    </w:p>
    <w:p w14:paraId="1D4FB87C" w14:textId="77777777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 godimento dei diritti civili e politici;</w:t>
      </w:r>
    </w:p>
    <w:p w14:paraId="16653C40" w14:textId="77777777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essere dipendente di codesta/altre amministrazioni (_________________________) </w:t>
      </w:r>
      <w:r>
        <w:rPr>
          <w:rFonts w:ascii="Arial" w:hAnsi="Arial"/>
          <w:sz w:val="16"/>
          <w:szCs w:val="16"/>
        </w:rPr>
        <w:t>indicare quale</w:t>
      </w:r>
    </w:p>
    <w:p w14:paraId="44C51680" w14:textId="77777777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al casellario giudiziale;</w:t>
      </w:r>
    </w:p>
    <w:p w14:paraId="57FD0FA1" w14:textId="77777777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 possesso della Laurea ________________________________________________ richiesta per la partecipazione alla procedura selettiva (indicare nel CV la data di conseguimento del titolo e la sede dell’Università);</w:t>
      </w:r>
    </w:p>
    <w:p w14:paraId="224D793E" w14:textId="1EA9D529" w:rsidR="00E2660E" w:rsidRDefault="00E2660E" w:rsidP="00E2660E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 possesso dei seguenti requisiti preferenziali, come da bando:</w:t>
      </w:r>
    </w:p>
    <w:p w14:paraId="74634A60" w14:textId="77777777" w:rsidR="00DF6BAC" w:rsidRDefault="00DF6BAC" w:rsidP="00DF6BAC">
      <w:pPr>
        <w:pStyle w:val="Standard"/>
        <w:spacing w:line="276" w:lineRule="auto"/>
        <w:ind w:left="720"/>
        <w:jc w:val="both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4085"/>
      </w:tblGrid>
      <w:tr w:rsidR="0080364E" w14:paraId="33DA5D49" w14:textId="449A3FB0" w:rsidTr="0080364E">
        <w:tc>
          <w:tcPr>
            <w:tcW w:w="28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D359" w14:textId="77777777" w:rsidR="0080364E" w:rsidRDefault="0080364E" w:rsidP="002155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</w:t>
            </w:r>
          </w:p>
        </w:tc>
        <w:tc>
          <w:tcPr>
            <w:tcW w:w="2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DB72" w14:textId="73C75DF2" w:rsidR="0080364E" w:rsidRDefault="0080364E" w:rsidP="002155F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compilare a cura del candidato</w:t>
            </w:r>
          </w:p>
        </w:tc>
      </w:tr>
      <w:tr w:rsidR="0080364E" w14:paraId="7AAF5E67" w14:textId="078D8658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AB04" w14:textId="6F222CB1" w:rsidR="0080364E" w:rsidRPr="00E2660E" w:rsidRDefault="0080364E" w:rsidP="0080364E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60E">
              <w:rPr>
                <w:rFonts w:ascii="Arial" w:hAnsi="Arial" w:cs="Arial"/>
                <w:color w:val="000000"/>
                <w:sz w:val="20"/>
                <w:szCs w:val="20"/>
              </w:rPr>
              <w:t>Certificazioni informatiche riconosciute inerenti l'ambito specifico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660E">
              <w:rPr>
                <w:rFonts w:ascii="Arial" w:hAnsi="Arial" w:cs="Arial"/>
                <w:color w:val="000000"/>
                <w:sz w:val="20"/>
                <w:szCs w:val="20"/>
              </w:rPr>
              <w:t>(sicurezza informatica, privacy ,GDPR, DPO)</w:t>
            </w:r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A1A6" w14:textId="4F1D6775" w:rsidR="0080364E" w:rsidRPr="00E2660E" w:rsidRDefault="0080364E" w:rsidP="002155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64E" w14:paraId="7CAAAB55" w14:textId="2CD0F048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5946C" w14:textId="7777777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  <w:r w:rsidRPr="00E2660E">
              <w:rPr>
                <w:sz w:val="20"/>
                <w:szCs w:val="20"/>
              </w:rPr>
              <w:t>Esame sostenuto nell’ambito del proprio percor</w:t>
            </w:r>
            <w:bookmarkStart w:id="0" w:name="_GoBack"/>
            <w:bookmarkEnd w:id="0"/>
            <w:r w:rsidRPr="00E2660E">
              <w:rPr>
                <w:sz w:val="20"/>
                <w:szCs w:val="20"/>
              </w:rPr>
              <w:t>so universitario in materia di privacy e trattamento dati</w:t>
            </w:r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C895" w14:textId="3616C44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0364E" w14:paraId="6379C5F0" w14:textId="72CDD69F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C65A" w14:textId="7777777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  <w:r w:rsidRPr="00E2660E">
              <w:rPr>
                <w:sz w:val="20"/>
                <w:szCs w:val="20"/>
              </w:rPr>
              <w:t xml:space="preserve">Esperienze presso istituzioni scolastiche in qualità di consulente per la privacy, redazione DPS, o responsabile della sicurezza dati o data </w:t>
            </w:r>
            <w:proofErr w:type="spellStart"/>
            <w:r w:rsidRPr="00E2660E">
              <w:rPr>
                <w:sz w:val="20"/>
                <w:szCs w:val="20"/>
              </w:rPr>
              <w:t>protection</w:t>
            </w:r>
            <w:proofErr w:type="spellEnd"/>
            <w:r w:rsidRPr="00E2660E">
              <w:rPr>
                <w:sz w:val="20"/>
                <w:szCs w:val="20"/>
              </w:rPr>
              <w:t xml:space="preserve"> </w:t>
            </w:r>
            <w:proofErr w:type="spellStart"/>
            <w:r w:rsidRPr="00E2660E">
              <w:rPr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48E2" w14:textId="2274AA4B" w:rsidR="0080364E" w:rsidRPr="00E2660E" w:rsidRDefault="0080364E" w:rsidP="002155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64E" w14:paraId="65B52CF2" w14:textId="31745A04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7F19" w14:textId="7777777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  <w:r w:rsidRPr="00E2660E">
              <w:rPr>
                <w:sz w:val="20"/>
                <w:szCs w:val="20"/>
              </w:rPr>
              <w:t>Esperienze presso istituzioni scolastiche in qualità di amministratore di sistema</w:t>
            </w:r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C609" w14:textId="70B5B232" w:rsidR="0080364E" w:rsidRPr="00E2660E" w:rsidRDefault="0080364E" w:rsidP="002155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64E" w14:paraId="77C24142" w14:textId="4D3E7269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2C68" w14:textId="7777777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  <w:r w:rsidRPr="00E2660E">
              <w:rPr>
                <w:sz w:val="20"/>
                <w:szCs w:val="20"/>
              </w:rPr>
              <w:t>Esperienze presso enti pubblici, aziende con riferimento alla privacy e al trattamento dati</w:t>
            </w:r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9295" w14:textId="314AD164" w:rsidR="0080364E" w:rsidRPr="00E2660E" w:rsidRDefault="0080364E" w:rsidP="002155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64E" w14:paraId="4316AC67" w14:textId="02E6C113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66BA" w14:textId="77777777" w:rsidR="0080364E" w:rsidRPr="00E2660E" w:rsidRDefault="0080364E" w:rsidP="002155FC">
            <w:pPr>
              <w:pStyle w:val="TableContents"/>
              <w:rPr>
                <w:sz w:val="20"/>
                <w:szCs w:val="20"/>
              </w:rPr>
            </w:pPr>
            <w:r w:rsidRPr="00E2660E">
              <w:rPr>
                <w:sz w:val="20"/>
                <w:szCs w:val="20"/>
              </w:rPr>
              <w:t xml:space="preserve">Esperienza presso questa Istituzione Scolastica in qualità di responsabile della protezione dati o data </w:t>
            </w:r>
            <w:proofErr w:type="spellStart"/>
            <w:r w:rsidRPr="00E2660E">
              <w:rPr>
                <w:sz w:val="20"/>
                <w:szCs w:val="20"/>
              </w:rPr>
              <w:t>protection</w:t>
            </w:r>
            <w:proofErr w:type="spellEnd"/>
            <w:r w:rsidRPr="00E2660E">
              <w:rPr>
                <w:sz w:val="20"/>
                <w:szCs w:val="20"/>
              </w:rPr>
              <w:t xml:space="preserve"> </w:t>
            </w:r>
            <w:proofErr w:type="spellStart"/>
            <w:r w:rsidRPr="00E2660E">
              <w:rPr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E12F" w14:textId="08F9D9EF" w:rsidR="0080364E" w:rsidRPr="00E2660E" w:rsidRDefault="0080364E" w:rsidP="002155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64E" w14:paraId="0DB71190" w14:textId="5FD50FB0" w:rsidTr="0080364E">
        <w:tc>
          <w:tcPr>
            <w:tcW w:w="28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CD93" w14:textId="77777777" w:rsidR="0080364E" w:rsidRDefault="0080364E" w:rsidP="002155F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post-laurea nel settore dell’informatica giuridica, privacy e trattamento dati nella pubblica amministrazione</w:t>
            </w:r>
          </w:p>
        </w:tc>
        <w:tc>
          <w:tcPr>
            <w:tcW w:w="219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B584B" w14:textId="742A4F55" w:rsidR="0080364E" w:rsidRDefault="0080364E" w:rsidP="002155FC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424DC37" w14:textId="7CC5D711" w:rsidR="00CD450A" w:rsidRPr="004612E7" w:rsidRDefault="00CD450A" w:rsidP="0024776C">
      <w:pPr>
        <w:pStyle w:val="Default"/>
        <w:rPr>
          <w:bCs/>
          <w:sz w:val="22"/>
          <w:szCs w:val="22"/>
        </w:rPr>
      </w:pPr>
    </w:p>
    <w:p w14:paraId="60A3FC51" w14:textId="77777777" w:rsidR="004D59E9" w:rsidRPr="00C6200E" w:rsidRDefault="004D59E9" w:rsidP="004D59E9">
      <w:pPr>
        <w:rPr>
          <w:b/>
        </w:rPr>
      </w:pPr>
    </w:p>
    <w:p w14:paraId="530B2D7C" w14:textId="77777777" w:rsidR="00E2660E" w:rsidRDefault="00E2660E" w:rsidP="00E2660E">
      <w:pPr>
        <w:pStyle w:val="Standard"/>
        <w:numPr>
          <w:ilvl w:val="0"/>
          <w:numId w:val="8"/>
        </w:numPr>
        <w:spacing w:line="276" w:lineRule="auto"/>
        <w:ind w:left="39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aver letto e di accettare tutte le condizioni previste dall’avviso pubblico del quale la presente domanda costituisce allegato.</w:t>
      </w:r>
    </w:p>
    <w:p w14:paraId="6EDCD991" w14:textId="77777777" w:rsidR="00E2660E" w:rsidRDefault="00E2660E" w:rsidP="00E2660E">
      <w:pPr>
        <w:pStyle w:val="Standard"/>
        <w:ind w:left="397"/>
        <w:jc w:val="both"/>
        <w:rPr>
          <w:rFonts w:ascii="Arial" w:hAnsi="Arial"/>
          <w:sz w:val="20"/>
          <w:szCs w:val="20"/>
        </w:rPr>
      </w:pPr>
    </w:p>
    <w:p w14:paraId="2993829E" w14:textId="77777777" w:rsidR="00E2660E" w:rsidRDefault="00E2660E" w:rsidP="00E2660E">
      <w:pPr>
        <w:pStyle w:val="Standard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Allega:   </w:t>
      </w:r>
    </w:p>
    <w:p w14:paraId="1B06B374" w14:textId="77777777" w:rsidR="00E2660E" w:rsidRDefault="00E2660E" w:rsidP="00E2660E">
      <w:pPr>
        <w:pStyle w:val="Standard"/>
        <w:jc w:val="both"/>
        <w:rPr>
          <w:rFonts w:hint="eastAsia"/>
        </w:rPr>
      </w:pPr>
      <w:r>
        <w:rPr>
          <w:rFonts w:ascii="Arial" w:eastAsia="Wingdings" w:hAnsi="Arial" w:cs="Wingdings"/>
          <w:sz w:val="20"/>
          <w:szCs w:val="20"/>
        </w:rPr>
        <w:t xml:space="preserve">      </w:t>
      </w:r>
      <w:r>
        <w:rPr>
          <w:rFonts w:ascii="Wingdings" w:eastAsia="Wingdings" w:hAnsi="Wingdings" w:cs="Wingdings"/>
          <w:sz w:val="20"/>
          <w:szCs w:val="20"/>
        </w:rPr>
        <w:t>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/>
          <w:sz w:val="20"/>
          <w:szCs w:val="20"/>
        </w:rPr>
        <w:t>Curriculum vitae in formato europeo</w:t>
      </w:r>
    </w:p>
    <w:p w14:paraId="6B1F2AA0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>
        <w:rPr>
          <w:rFonts w:ascii="Wingdings" w:eastAsia="Wingdings" w:hAnsi="Wingdings" w:cs="Wingdings"/>
          <w:sz w:val="20"/>
          <w:szCs w:val="20"/>
        </w:rPr>
        <w:t>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hAnsi="Arial"/>
          <w:sz w:val="20"/>
          <w:szCs w:val="20"/>
        </w:rPr>
        <w:t>Fotocopia di un documento di identità valido con firma in originale del candidato (nel caso di invio a mezzo PEO)</w:t>
      </w:r>
    </w:p>
    <w:p w14:paraId="25B332E3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</w:p>
    <w:p w14:paraId="66B4048E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sottoscritto, ai sensi delle norme vigenti, autocertifica la veridicità delle informazioni contenute nella presente domanda e nell’allegato curriculum vitae assumendosi tutte le responsabilità discendenti dalla legge penale e dal DPR n. 445 del 28 dicembre 2000 (artt. 46-47- 76).</w:t>
      </w:r>
    </w:p>
    <w:p w14:paraId="231FB07A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Inoltre consente il trattamento dei propri dati, anche personali, ai sensi del GDPR 2016/679, per le esigenze e le finalità dell’incarico di cui alla presente domanda.</w:t>
      </w:r>
    </w:p>
    <w:p w14:paraId="11C1F996" w14:textId="40983199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</w:p>
    <w:p w14:paraId="29B389DC" w14:textId="77777777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</w:p>
    <w:p w14:paraId="5990AAFC" w14:textId="0072362E" w:rsidR="00E2660E" w:rsidRDefault="00E2660E" w:rsidP="00E2660E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……………………… Firma…………………………………………………………………</w:t>
      </w:r>
    </w:p>
    <w:p w14:paraId="6609F898" w14:textId="0720413A" w:rsidR="0001254B" w:rsidRPr="00A065D9" w:rsidRDefault="0001254B" w:rsidP="00C6200E">
      <w:pPr>
        <w:spacing w:line="240" w:lineRule="auto"/>
        <w:ind w:left="142" w:right="-23"/>
        <w:rPr>
          <w:i/>
        </w:rPr>
      </w:pPr>
    </w:p>
    <w:sectPr w:rsidR="0001254B" w:rsidRPr="00A065D9" w:rsidSect="00E2660E">
      <w:headerReference w:type="default" r:id="rId8"/>
      <w:footerReference w:type="default" r:id="rId9"/>
      <w:pgSz w:w="11909" w:h="16834"/>
      <w:pgMar w:top="2410" w:right="1136" w:bottom="709" w:left="1440" w:header="720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6A8D" w14:textId="77777777" w:rsidR="00F24811" w:rsidRDefault="00F24811" w:rsidP="00D71A4E">
      <w:pPr>
        <w:spacing w:line="240" w:lineRule="auto"/>
      </w:pPr>
      <w:r>
        <w:separator/>
      </w:r>
    </w:p>
  </w:endnote>
  <w:endnote w:type="continuationSeparator" w:id="0">
    <w:p w14:paraId="303D6FCD" w14:textId="77777777" w:rsidR="00F24811" w:rsidRDefault="00F24811" w:rsidP="00D7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F4A3" w14:textId="358DE30B" w:rsidR="00280FB3" w:rsidRPr="00280FB3" w:rsidRDefault="00280FB3" w:rsidP="00280FB3">
    <w:pPr>
      <w:pStyle w:val="Pidipagina"/>
      <w:pBdr>
        <w:top w:val="single" w:sz="4" w:space="1" w:color="auto"/>
      </w:pBdr>
      <w:jc w:val="right"/>
      <w:rPr>
        <w:i/>
        <w:sz w:val="16"/>
        <w:szCs w:val="16"/>
      </w:rPr>
    </w:pPr>
    <w:r w:rsidRPr="00280FB3">
      <w:rPr>
        <w:i/>
        <w:sz w:val="16"/>
        <w:szCs w:val="16"/>
        <w:lang w:val="it-IT"/>
      </w:rPr>
      <w:t xml:space="preserve">Pag.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PAGE  \* Arabic  \* MERGEFORMAT</w:instrText>
    </w:r>
    <w:r w:rsidRPr="00280FB3">
      <w:rPr>
        <w:i/>
        <w:sz w:val="16"/>
        <w:szCs w:val="16"/>
      </w:rPr>
      <w:fldChar w:fldCharType="separate"/>
    </w:r>
    <w:r w:rsidR="0080364E" w:rsidRPr="0080364E">
      <w:rPr>
        <w:i/>
        <w:noProof/>
        <w:sz w:val="16"/>
        <w:szCs w:val="16"/>
        <w:lang w:val="it-IT"/>
      </w:rPr>
      <w:t>2</w:t>
    </w:r>
    <w:r w:rsidRPr="00280FB3">
      <w:rPr>
        <w:i/>
        <w:sz w:val="16"/>
        <w:szCs w:val="16"/>
      </w:rPr>
      <w:fldChar w:fldCharType="end"/>
    </w:r>
    <w:r w:rsidRPr="00280FB3">
      <w:rPr>
        <w:i/>
        <w:sz w:val="16"/>
        <w:szCs w:val="16"/>
        <w:lang w:val="it-IT"/>
      </w:rPr>
      <w:t xml:space="preserve"> di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NUMPAGES  \* Arabic  \* MERGEFORMAT</w:instrText>
    </w:r>
    <w:r w:rsidRPr="00280FB3">
      <w:rPr>
        <w:i/>
        <w:sz w:val="16"/>
        <w:szCs w:val="16"/>
      </w:rPr>
      <w:fldChar w:fldCharType="separate"/>
    </w:r>
    <w:r w:rsidR="0080364E" w:rsidRPr="0080364E">
      <w:rPr>
        <w:i/>
        <w:noProof/>
        <w:sz w:val="16"/>
        <w:szCs w:val="16"/>
        <w:lang w:val="it-IT"/>
      </w:rPr>
      <w:t>2</w:t>
    </w:r>
    <w:r w:rsidRPr="00280FB3">
      <w:rPr>
        <w:i/>
        <w:sz w:val="16"/>
        <w:szCs w:val="16"/>
      </w:rPr>
      <w:fldChar w:fldCharType="end"/>
    </w:r>
  </w:p>
  <w:p w14:paraId="43929E0C" w14:textId="77777777" w:rsidR="00C26032" w:rsidRDefault="00C26032">
    <w:pPr>
      <w:pStyle w:val="Pidipagina"/>
    </w:pPr>
  </w:p>
  <w:p w14:paraId="52930320" w14:textId="77777777" w:rsidR="002275DF" w:rsidRDefault="002275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75A6" w14:textId="77777777" w:rsidR="00F24811" w:rsidRDefault="00F24811" w:rsidP="00D71A4E">
      <w:pPr>
        <w:spacing w:line="240" w:lineRule="auto"/>
      </w:pPr>
      <w:r>
        <w:separator/>
      </w:r>
    </w:p>
  </w:footnote>
  <w:footnote w:type="continuationSeparator" w:id="0">
    <w:p w14:paraId="1AE631F1" w14:textId="77777777" w:rsidR="00F24811" w:rsidRDefault="00F24811" w:rsidP="00D71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D897" w14:textId="77777777" w:rsidR="00D34BBE" w:rsidRDefault="00D34BBE" w:rsidP="00C26032">
    <w:pPr>
      <w:ind w:right="-22"/>
      <w:jc w:val="center"/>
      <w:rPr>
        <w:b/>
        <w:sz w:val="24"/>
        <w:szCs w:val="24"/>
      </w:rPr>
    </w:pPr>
  </w:p>
  <w:p w14:paraId="2006C128" w14:textId="574F9EA4" w:rsidR="00D71A4E" w:rsidRPr="00513602" w:rsidRDefault="00513602" w:rsidP="00C26032">
    <w:pPr>
      <w:ind w:right="-22"/>
      <w:jc w:val="center"/>
      <w:rPr>
        <w:b/>
        <w:sz w:val="24"/>
        <w:szCs w:val="24"/>
      </w:rPr>
    </w:pPr>
    <w:r w:rsidRPr="004C72AD">
      <w:rPr>
        <w:b/>
        <w:noProof/>
        <w:sz w:val="28"/>
        <w:szCs w:val="28"/>
        <w:lang w:val="it-IT"/>
      </w:rPr>
      <w:drawing>
        <wp:anchor distT="0" distB="0" distL="114300" distR="114300" simplePos="0" relativeHeight="251659264" behindDoc="0" locked="0" layoutInCell="1" allowOverlap="1" wp14:anchorId="77872526" wp14:editId="16A9270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7724" cy="762000"/>
          <wp:effectExtent l="0" t="0" r="825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24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A4E" w:rsidRPr="00513602">
      <w:rPr>
        <w:b/>
        <w:sz w:val="24"/>
        <w:szCs w:val="24"/>
      </w:rPr>
      <w:t>ISTITUTO COMPRENSIVO STATALE “C</w:t>
    </w:r>
    <w:r w:rsidR="00C91C3B">
      <w:rPr>
        <w:b/>
        <w:sz w:val="24"/>
        <w:szCs w:val="24"/>
      </w:rPr>
      <w:t>.</w:t>
    </w:r>
    <w:r w:rsidR="00D71A4E" w:rsidRPr="00513602">
      <w:rPr>
        <w:b/>
        <w:sz w:val="24"/>
        <w:szCs w:val="24"/>
      </w:rPr>
      <w:t xml:space="preserve"> CASTELLER”</w:t>
    </w:r>
  </w:p>
  <w:p w14:paraId="6EB1CFAE" w14:textId="45C74808" w:rsidR="00513602" w:rsidRPr="00594B88" w:rsidRDefault="00513602" w:rsidP="00D71A4E">
    <w:pPr>
      <w:jc w:val="center"/>
      <w:rPr>
        <w:b/>
        <w:i/>
        <w:sz w:val="20"/>
        <w:szCs w:val="20"/>
      </w:rPr>
    </w:pPr>
    <w:r w:rsidRPr="00594B88">
      <w:rPr>
        <w:b/>
        <w:i/>
        <w:sz w:val="20"/>
        <w:szCs w:val="20"/>
      </w:rPr>
      <w:t xml:space="preserve">Scuola dell’Infanzia, Primaria e Secondaria di </w:t>
    </w:r>
    <w:r w:rsidR="00A3212B" w:rsidRPr="00594B88">
      <w:rPr>
        <w:b/>
        <w:i/>
        <w:sz w:val="20"/>
        <w:szCs w:val="20"/>
      </w:rPr>
      <w:t>primo</w:t>
    </w:r>
    <w:r w:rsidRPr="00594B88">
      <w:rPr>
        <w:b/>
        <w:i/>
        <w:sz w:val="20"/>
        <w:szCs w:val="20"/>
      </w:rPr>
      <w:t xml:space="preserve"> grado</w:t>
    </w:r>
  </w:p>
  <w:p w14:paraId="3E2CD9A6" w14:textId="3F0AFCDA" w:rsidR="00D71A4E" w:rsidRPr="00513602" w:rsidRDefault="00D71A4E" w:rsidP="00D71A4E">
    <w:pPr>
      <w:jc w:val="center"/>
      <w:rPr>
        <w:sz w:val="18"/>
        <w:szCs w:val="18"/>
      </w:rPr>
    </w:pPr>
    <w:r w:rsidRPr="00513602">
      <w:rPr>
        <w:sz w:val="18"/>
        <w:szCs w:val="18"/>
      </w:rPr>
      <w:t>Viale Panizza, 4 - 31038 - Paese (TV)</w:t>
    </w:r>
  </w:p>
  <w:p w14:paraId="59A67F08" w14:textId="3007DBED" w:rsidR="00D71A4E" w:rsidRPr="00513602" w:rsidRDefault="00D71A4E" w:rsidP="00513602">
    <w:pPr>
      <w:ind w:right="-306"/>
      <w:jc w:val="center"/>
      <w:rPr>
        <w:sz w:val="18"/>
        <w:szCs w:val="18"/>
      </w:rPr>
    </w:pPr>
    <w:r w:rsidRPr="00513602">
      <w:rPr>
        <w:sz w:val="18"/>
        <w:szCs w:val="18"/>
      </w:rPr>
      <w:t>Tel. 0422.959057 - Fax 0422.959459 - Codice Fiscale 94131860267</w:t>
    </w:r>
  </w:p>
  <w:p w14:paraId="63644BEB" w14:textId="77777777" w:rsidR="00D71A4E" w:rsidRPr="006C4837" w:rsidRDefault="00D71A4E" w:rsidP="00D71A4E">
    <w:pPr>
      <w:pBdr>
        <w:bottom w:val="single" w:sz="4" w:space="1" w:color="auto"/>
      </w:pBdr>
      <w:jc w:val="center"/>
      <w:rPr>
        <w:sz w:val="16"/>
        <w:szCs w:val="16"/>
      </w:rPr>
    </w:pPr>
    <w:r w:rsidRPr="00513602">
      <w:rPr>
        <w:sz w:val="18"/>
        <w:szCs w:val="18"/>
      </w:rPr>
      <w:t xml:space="preserve">e-mail: </w:t>
    </w:r>
    <w:hyperlink r:id="rId2">
      <w:r w:rsidRPr="00513602">
        <w:rPr>
          <w:color w:val="1155CC"/>
          <w:sz w:val="18"/>
          <w:szCs w:val="18"/>
          <w:u w:val="single"/>
        </w:rPr>
        <w:t>tvic868002@istruzione.it</w:t>
      </w:r>
    </w:hyperlink>
    <w:r w:rsidRPr="00513602">
      <w:rPr>
        <w:sz w:val="18"/>
        <w:szCs w:val="18"/>
      </w:rPr>
      <w:t xml:space="preserve"> ; PEC: </w:t>
    </w:r>
    <w:hyperlink r:id="rId3">
      <w:r w:rsidRPr="00513602">
        <w:rPr>
          <w:color w:val="1155CC"/>
          <w:sz w:val="18"/>
          <w:szCs w:val="18"/>
          <w:u w:val="single"/>
        </w:rPr>
        <w:t>tvic868002@pec.istruzione.it</w:t>
      </w:r>
    </w:hyperlink>
    <w:r w:rsidRPr="00513602">
      <w:rPr>
        <w:sz w:val="18"/>
        <w:szCs w:val="18"/>
      </w:rPr>
      <w:t xml:space="preserve"> ; sito: </w:t>
    </w:r>
    <w:hyperlink r:id="rId4">
      <w:r w:rsidRPr="00513602">
        <w:rPr>
          <w:color w:val="1155CC"/>
          <w:sz w:val="18"/>
          <w:szCs w:val="18"/>
          <w:u w:val="single"/>
        </w:rPr>
        <w:t>www.icpaese.org</w:t>
      </w:r>
    </w:hyperlink>
  </w:p>
  <w:p w14:paraId="1BDDD6EE" w14:textId="77777777" w:rsidR="002275DF" w:rsidRDefault="002275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5D2927"/>
    <w:multiLevelType w:val="multilevel"/>
    <w:tmpl w:val="41526CF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11" w15:restartNumberingAfterBreak="0">
    <w:nsid w:val="1F5E1873"/>
    <w:multiLevelType w:val="multilevel"/>
    <w:tmpl w:val="5658C896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57251E"/>
    <w:multiLevelType w:val="hybridMultilevel"/>
    <w:tmpl w:val="6C661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1391"/>
    <w:multiLevelType w:val="multilevel"/>
    <w:tmpl w:val="C8366898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4B5ABA"/>
    <w:multiLevelType w:val="multilevel"/>
    <w:tmpl w:val="C44E5A2C"/>
    <w:lvl w:ilvl="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Quattrocento Sans" w:eastAsia="Quattrocento Sans" w:hAnsi="Quattrocento Sans" w:cs="Quattrocento Sans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Quattrocento Sans" w:eastAsia="Quattrocento Sans" w:hAnsi="Quattrocento Sans" w:cs="Quattrocento Sans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Quattrocento Sans" w:eastAsia="Quattrocento Sans" w:hAnsi="Quattrocento Sans" w:cs="Quattrocento Sans"/>
      </w:rPr>
    </w:lvl>
  </w:abstractNum>
  <w:abstractNum w:abstractNumId="15" w15:restartNumberingAfterBreak="0">
    <w:nsid w:val="52427E2E"/>
    <w:multiLevelType w:val="multilevel"/>
    <w:tmpl w:val="20222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━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089799C"/>
    <w:multiLevelType w:val="multilevel"/>
    <w:tmpl w:val="4054271A"/>
    <w:lvl w:ilvl="0">
      <w:start w:val="1"/>
      <w:numFmt w:val="bullet"/>
      <w:lvlText w:val="•"/>
      <w:lvlJc w:val="left"/>
      <w:pPr>
        <w:ind w:left="141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4B"/>
    <w:rsid w:val="00007A87"/>
    <w:rsid w:val="0001254B"/>
    <w:rsid w:val="00027757"/>
    <w:rsid w:val="00030361"/>
    <w:rsid w:val="0007383C"/>
    <w:rsid w:val="00087811"/>
    <w:rsid w:val="000A50C0"/>
    <w:rsid w:val="000C5DA0"/>
    <w:rsid w:val="00104198"/>
    <w:rsid w:val="001362BB"/>
    <w:rsid w:val="00153087"/>
    <w:rsid w:val="00154F26"/>
    <w:rsid w:val="00166B0D"/>
    <w:rsid w:val="0017390A"/>
    <w:rsid w:val="001772B8"/>
    <w:rsid w:val="001A1A3F"/>
    <w:rsid w:val="001A5513"/>
    <w:rsid w:val="001C7572"/>
    <w:rsid w:val="001D1937"/>
    <w:rsid w:val="001E6B10"/>
    <w:rsid w:val="001E7C4D"/>
    <w:rsid w:val="002275DF"/>
    <w:rsid w:val="0024776C"/>
    <w:rsid w:val="00251AC9"/>
    <w:rsid w:val="00280FB3"/>
    <w:rsid w:val="002C6E23"/>
    <w:rsid w:val="003240E2"/>
    <w:rsid w:val="00362C69"/>
    <w:rsid w:val="0037086E"/>
    <w:rsid w:val="0038335D"/>
    <w:rsid w:val="00384738"/>
    <w:rsid w:val="003B65D9"/>
    <w:rsid w:val="003E2EAD"/>
    <w:rsid w:val="003F2C69"/>
    <w:rsid w:val="0042050B"/>
    <w:rsid w:val="004237B9"/>
    <w:rsid w:val="0044256E"/>
    <w:rsid w:val="004470D9"/>
    <w:rsid w:val="00455DAF"/>
    <w:rsid w:val="004612E7"/>
    <w:rsid w:val="004622B8"/>
    <w:rsid w:val="004B78C6"/>
    <w:rsid w:val="004D09F3"/>
    <w:rsid w:val="004D59E9"/>
    <w:rsid w:val="004D5FCB"/>
    <w:rsid w:val="00513602"/>
    <w:rsid w:val="00542EB2"/>
    <w:rsid w:val="0054603F"/>
    <w:rsid w:val="00594B88"/>
    <w:rsid w:val="005A5738"/>
    <w:rsid w:val="005A6759"/>
    <w:rsid w:val="005B56C6"/>
    <w:rsid w:val="005B5CCE"/>
    <w:rsid w:val="005B73C8"/>
    <w:rsid w:val="006037C1"/>
    <w:rsid w:val="00632484"/>
    <w:rsid w:val="00664F0E"/>
    <w:rsid w:val="006778BC"/>
    <w:rsid w:val="006820C6"/>
    <w:rsid w:val="00686BAC"/>
    <w:rsid w:val="00686C26"/>
    <w:rsid w:val="00687481"/>
    <w:rsid w:val="00691CB8"/>
    <w:rsid w:val="006C4837"/>
    <w:rsid w:val="006D61C0"/>
    <w:rsid w:val="006E2D96"/>
    <w:rsid w:val="006F3942"/>
    <w:rsid w:val="00700198"/>
    <w:rsid w:val="00762DA5"/>
    <w:rsid w:val="007A1D67"/>
    <w:rsid w:val="007B4437"/>
    <w:rsid w:val="0080364E"/>
    <w:rsid w:val="00815AC6"/>
    <w:rsid w:val="00815F02"/>
    <w:rsid w:val="008201CF"/>
    <w:rsid w:val="0082597F"/>
    <w:rsid w:val="00841A43"/>
    <w:rsid w:val="0085684B"/>
    <w:rsid w:val="00863A51"/>
    <w:rsid w:val="008A16E0"/>
    <w:rsid w:val="008A51D5"/>
    <w:rsid w:val="008A6517"/>
    <w:rsid w:val="008E08B7"/>
    <w:rsid w:val="00906CDB"/>
    <w:rsid w:val="009321FC"/>
    <w:rsid w:val="009C2DD1"/>
    <w:rsid w:val="009D25B1"/>
    <w:rsid w:val="009D7444"/>
    <w:rsid w:val="009E1107"/>
    <w:rsid w:val="009F4166"/>
    <w:rsid w:val="00A000DC"/>
    <w:rsid w:val="00A02915"/>
    <w:rsid w:val="00A065D9"/>
    <w:rsid w:val="00A17099"/>
    <w:rsid w:val="00A3212B"/>
    <w:rsid w:val="00A5326C"/>
    <w:rsid w:val="00A61139"/>
    <w:rsid w:val="00A97BB0"/>
    <w:rsid w:val="00AA77FE"/>
    <w:rsid w:val="00AB7E8D"/>
    <w:rsid w:val="00AC4489"/>
    <w:rsid w:val="00AE7782"/>
    <w:rsid w:val="00B12F0A"/>
    <w:rsid w:val="00B31E15"/>
    <w:rsid w:val="00B378ED"/>
    <w:rsid w:val="00B64E61"/>
    <w:rsid w:val="00B670E3"/>
    <w:rsid w:val="00B92E3C"/>
    <w:rsid w:val="00BA7515"/>
    <w:rsid w:val="00BC63FE"/>
    <w:rsid w:val="00BE4F83"/>
    <w:rsid w:val="00C0202E"/>
    <w:rsid w:val="00C073C6"/>
    <w:rsid w:val="00C07CDD"/>
    <w:rsid w:val="00C26032"/>
    <w:rsid w:val="00C35E62"/>
    <w:rsid w:val="00C420A0"/>
    <w:rsid w:val="00C45638"/>
    <w:rsid w:val="00C6200E"/>
    <w:rsid w:val="00C66B5A"/>
    <w:rsid w:val="00C71120"/>
    <w:rsid w:val="00C91C3B"/>
    <w:rsid w:val="00CC6F5F"/>
    <w:rsid w:val="00CD450A"/>
    <w:rsid w:val="00CE32B5"/>
    <w:rsid w:val="00D34BBE"/>
    <w:rsid w:val="00D6260D"/>
    <w:rsid w:val="00D6377A"/>
    <w:rsid w:val="00D642AF"/>
    <w:rsid w:val="00D71707"/>
    <w:rsid w:val="00D71A4E"/>
    <w:rsid w:val="00D82DA7"/>
    <w:rsid w:val="00DD2160"/>
    <w:rsid w:val="00DD2EA2"/>
    <w:rsid w:val="00DE1823"/>
    <w:rsid w:val="00DF5B42"/>
    <w:rsid w:val="00DF6BAC"/>
    <w:rsid w:val="00E11FA5"/>
    <w:rsid w:val="00E2660E"/>
    <w:rsid w:val="00E35D80"/>
    <w:rsid w:val="00E505CA"/>
    <w:rsid w:val="00E57A95"/>
    <w:rsid w:val="00E75E23"/>
    <w:rsid w:val="00E8216C"/>
    <w:rsid w:val="00EC755A"/>
    <w:rsid w:val="00ED6B71"/>
    <w:rsid w:val="00EE5FAE"/>
    <w:rsid w:val="00EF7DD0"/>
    <w:rsid w:val="00F020BF"/>
    <w:rsid w:val="00F12E60"/>
    <w:rsid w:val="00F14B9C"/>
    <w:rsid w:val="00F24811"/>
    <w:rsid w:val="00F34C9D"/>
    <w:rsid w:val="00F475E2"/>
    <w:rsid w:val="00F61B37"/>
    <w:rsid w:val="00F82ADD"/>
    <w:rsid w:val="00F95929"/>
    <w:rsid w:val="00FA1889"/>
    <w:rsid w:val="00FA4BBC"/>
    <w:rsid w:val="00FD5705"/>
    <w:rsid w:val="00FE23EC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AC8D9EE"/>
  <w15:docId w15:val="{BDBF348F-1B61-483C-93AC-213292F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A4E"/>
  </w:style>
  <w:style w:type="paragraph" w:styleId="Pidipagina">
    <w:name w:val="footer"/>
    <w:basedOn w:val="Normale"/>
    <w:link w:val="Pidipagina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4E"/>
  </w:style>
  <w:style w:type="paragraph" w:styleId="NormaleWeb">
    <w:name w:val="Normal (Web)"/>
    <w:basedOn w:val="Normale"/>
    <w:unhideWhenUsed/>
    <w:rsid w:val="00C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8A65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1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1A1A3F"/>
    <w:rPr>
      <w:color w:val="0000FF" w:themeColor="hyperlink"/>
      <w:u w:val="single"/>
    </w:rPr>
  </w:style>
  <w:style w:type="character" w:customStyle="1" w:styleId="WW8Num2z0">
    <w:name w:val="WW8Num2z0"/>
    <w:rsid w:val="006820C6"/>
    <w:rPr>
      <w:rFonts w:ascii="Wingdings" w:hAnsi="Wingdings"/>
    </w:rPr>
  </w:style>
  <w:style w:type="character" w:customStyle="1" w:styleId="WW8Num3z0">
    <w:name w:val="WW8Num3z0"/>
    <w:rsid w:val="006820C6"/>
    <w:rPr>
      <w:rFonts w:ascii="Wingdings" w:hAnsi="Wingdings"/>
    </w:rPr>
  </w:style>
  <w:style w:type="character" w:customStyle="1" w:styleId="WW8Num3z3">
    <w:name w:val="WW8Num3z3"/>
    <w:rsid w:val="006820C6"/>
    <w:rPr>
      <w:rFonts w:ascii="Symbol" w:hAnsi="Symbol"/>
    </w:rPr>
  </w:style>
  <w:style w:type="character" w:customStyle="1" w:styleId="WW8Num4z0">
    <w:name w:val="WW8Num4z0"/>
    <w:rsid w:val="006820C6"/>
    <w:rPr>
      <w:rFonts w:ascii="Wingdings" w:hAnsi="Wingdings"/>
    </w:rPr>
  </w:style>
  <w:style w:type="character" w:customStyle="1" w:styleId="WW8Num5z0">
    <w:name w:val="WW8Num5z0"/>
    <w:rsid w:val="006820C6"/>
    <w:rPr>
      <w:rFonts w:ascii="Wingdings" w:hAnsi="Wingdings"/>
    </w:rPr>
  </w:style>
  <w:style w:type="character" w:customStyle="1" w:styleId="WW8Num6z0">
    <w:name w:val="WW8Num6z0"/>
    <w:rsid w:val="006820C6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6820C6"/>
    <w:rPr>
      <w:rFonts w:ascii="Symbol" w:hAnsi="Symbol"/>
    </w:rPr>
  </w:style>
  <w:style w:type="character" w:customStyle="1" w:styleId="WW8Num8z0">
    <w:name w:val="WW8Num8z0"/>
    <w:rsid w:val="006820C6"/>
    <w:rPr>
      <w:rFonts w:ascii="Symbol" w:hAnsi="Symbol"/>
    </w:rPr>
  </w:style>
  <w:style w:type="character" w:customStyle="1" w:styleId="WW8Num9z0">
    <w:name w:val="WW8Num9z0"/>
    <w:rsid w:val="006820C6"/>
    <w:rPr>
      <w:rFonts w:ascii="Wingdings" w:hAnsi="Wingdings"/>
    </w:rPr>
  </w:style>
  <w:style w:type="character" w:customStyle="1" w:styleId="WW8Num10z0">
    <w:name w:val="WW8Num10z0"/>
    <w:rsid w:val="006820C6"/>
    <w:rPr>
      <w:rFonts w:ascii="Wingdings" w:hAnsi="Wingdings"/>
    </w:rPr>
  </w:style>
  <w:style w:type="character" w:customStyle="1" w:styleId="WW8Num11z0">
    <w:name w:val="WW8Num11z0"/>
    <w:rsid w:val="006820C6"/>
    <w:rPr>
      <w:rFonts w:ascii="Wingdings" w:hAnsi="Wingdings"/>
    </w:rPr>
  </w:style>
  <w:style w:type="character" w:customStyle="1" w:styleId="Absatz-Standardschriftart">
    <w:name w:val="Absatz-Standardschriftart"/>
    <w:rsid w:val="006820C6"/>
  </w:style>
  <w:style w:type="character" w:customStyle="1" w:styleId="WW8Num7z0">
    <w:name w:val="WW8Num7z0"/>
    <w:rsid w:val="006820C6"/>
    <w:rPr>
      <w:rFonts w:ascii="Wingdings" w:hAnsi="Wingdings"/>
    </w:rPr>
  </w:style>
  <w:style w:type="character" w:customStyle="1" w:styleId="WW8Num7z3">
    <w:name w:val="WW8Num7z3"/>
    <w:rsid w:val="006820C6"/>
    <w:rPr>
      <w:rFonts w:ascii="Symbol" w:hAnsi="Symbol"/>
    </w:rPr>
  </w:style>
  <w:style w:type="character" w:customStyle="1" w:styleId="WW-Absatz-Standardschriftart">
    <w:name w:val="WW-Absatz-Standardschriftart"/>
    <w:rsid w:val="006820C6"/>
  </w:style>
  <w:style w:type="character" w:customStyle="1" w:styleId="WW-Absatz-Standardschriftart1">
    <w:name w:val="WW-Absatz-Standardschriftart1"/>
    <w:rsid w:val="006820C6"/>
  </w:style>
  <w:style w:type="character" w:customStyle="1" w:styleId="WW-Absatz-Standardschriftart11">
    <w:name w:val="WW-Absatz-Standardschriftart11"/>
    <w:rsid w:val="006820C6"/>
  </w:style>
  <w:style w:type="character" w:customStyle="1" w:styleId="WW-Absatz-Standardschriftart111">
    <w:name w:val="WW-Absatz-Standardschriftart111"/>
    <w:rsid w:val="006820C6"/>
  </w:style>
  <w:style w:type="character" w:customStyle="1" w:styleId="WW-Absatz-Standardschriftart1111">
    <w:name w:val="WW-Absatz-Standardschriftart1111"/>
    <w:rsid w:val="006820C6"/>
  </w:style>
  <w:style w:type="character" w:customStyle="1" w:styleId="WW-Absatz-Standardschriftart11111">
    <w:name w:val="WW-Absatz-Standardschriftart11111"/>
    <w:rsid w:val="006820C6"/>
  </w:style>
  <w:style w:type="character" w:customStyle="1" w:styleId="WW-Absatz-Standardschriftart111111">
    <w:name w:val="WW-Absatz-Standardschriftart111111"/>
    <w:rsid w:val="006820C6"/>
  </w:style>
  <w:style w:type="character" w:customStyle="1" w:styleId="WW8Num12z2">
    <w:name w:val="WW8Num12z2"/>
    <w:rsid w:val="006820C6"/>
    <w:rPr>
      <w:b w:val="0"/>
      <w:bCs w:val="0"/>
    </w:rPr>
  </w:style>
  <w:style w:type="character" w:customStyle="1" w:styleId="WW-Absatz-Standardschriftart1111111">
    <w:name w:val="WW-Absatz-Standardschriftart1111111"/>
    <w:rsid w:val="006820C6"/>
  </w:style>
  <w:style w:type="character" w:customStyle="1" w:styleId="WW8Num1z0">
    <w:name w:val="WW8Num1z0"/>
    <w:rsid w:val="006820C6"/>
    <w:rPr>
      <w:rFonts w:ascii="Wingdings" w:hAnsi="Wingdings"/>
    </w:rPr>
  </w:style>
  <w:style w:type="character" w:customStyle="1" w:styleId="WW8Num1z1">
    <w:name w:val="WW8Num1z1"/>
    <w:rsid w:val="006820C6"/>
    <w:rPr>
      <w:rFonts w:ascii="Courier New" w:hAnsi="Courier New"/>
    </w:rPr>
  </w:style>
  <w:style w:type="character" w:customStyle="1" w:styleId="WW8Num1z3">
    <w:name w:val="WW8Num1z3"/>
    <w:rsid w:val="006820C6"/>
    <w:rPr>
      <w:rFonts w:ascii="Symbol" w:hAnsi="Symbol"/>
    </w:rPr>
  </w:style>
  <w:style w:type="character" w:customStyle="1" w:styleId="WW8Num2z3">
    <w:name w:val="WW8Num2z3"/>
    <w:rsid w:val="006820C6"/>
    <w:rPr>
      <w:rFonts w:ascii="Symbol" w:hAnsi="Symbol"/>
    </w:rPr>
  </w:style>
  <w:style w:type="character" w:customStyle="1" w:styleId="WW8Num3z1">
    <w:name w:val="WW8Num3z1"/>
    <w:rsid w:val="006820C6"/>
    <w:rPr>
      <w:rFonts w:ascii="Courier New" w:hAnsi="Courier New"/>
    </w:rPr>
  </w:style>
  <w:style w:type="character" w:customStyle="1" w:styleId="WW8Num4z3">
    <w:name w:val="WW8Num4z3"/>
    <w:rsid w:val="006820C6"/>
    <w:rPr>
      <w:rFonts w:ascii="Symbol" w:hAnsi="Symbol"/>
    </w:rPr>
  </w:style>
  <w:style w:type="character" w:customStyle="1" w:styleId="WW8Num5z1">
    <w:name w:val="WW8Num5z1"/>
    <w:rsid w:val="006820C6"/>
    <w:rPr>
      <w:rFonts w:ascii="Courier New" w:hAnsi="Courier New"/>
    </w:rPr>
  </w:style>
  <w:style w:type="character" w:customStyle="1" w:styleId="WW8Num5z3">
    <w:name w:val="WW8Num5z3"/>
    <w:rsid w:val="006820C6"/>
    <w:rPr>
      <w:rFonts w:ascii="Symbol" w:hAnsi="Symbol"/>
    </w:rPr>
  </w:style>
  <w:style w:type="character" w:customStyle="1" w:styleId="WW8Num6z2">
    <w:name w:val="WW8Num6z2"/>
    <w:rsid w:val="006820C6"/>
    <w:rPr>
      <w:rFonts w:ascii="Wingdings" w:hAnsi="Wingdings"/>
    </w:rPr>
  </w:style>
  <w:style w:type="character" w:customStyle="1" w:styleId="WW8Num6z4">
    <w:name w:val="WW8Num6z4"/>
    <w:rsid w:val="006820C6"/>
    <w:rPr>
      <w:rFonts w:ascii="Courier New" w:hAnsi="Courier New"/>
    </w:rPr>
  </w:style>
  <w:style w:type="character" w:customStyle="1" w:styleId="WW8Num9z1">
    <w:name w:val="WW8Num9z1"/>
    <w:rsid w:val="006820C6"/>
    <w:rPr>
      <w:rFonts w:ascii="Courier New" w:hAnsi="Courier New"/>
    </w:rPr>
  </w:style>
  <w:style w:type="character" w:customStyle="1" w:styleId="WW8Num9z3">
    <w:name w:val="WW8Num9z3"/>
    <w:rsid w:val="006820C6"/>
    <w:rPr>
      <w:rFonts w:ascii="Symbol" w:hAnsi="Symbol"/>
    </w:rPr>
  </w:style>
  <w:style w:type="character" w:customStyle="1" w:styleId="WW8Num10z1">
    <w:name w:val="WW8Num10z1"/>
    <w:rsid w:val="006820C6"/>
    <w:rPr>
      <w:rFonts w:ascii="Courier New" w:hAnsi="Courier New"/>
    </w:rPr>
  </w:style>
  <w:style w:type="character" w:customStyle="1" w:styleId="WW8Num10z3">
    <w:name w:val="WW8Num10z3"/>
    <w:rsid w:val="006820C6"/>
    <w:rPr>
      <w:rFonts w:ascii="Symbol" w:hAnsi="Symbol"/>
    </w:rPr>
  </w:style>
  <w:style w:type="character" w:customStyle="1" w:styleId="WW8Num11z1">
    <w:name w:val="WW8Num11z1"/>
    <w:rsid w:val="006820C6"/>
    <w:rPr>
      <w:rFonts w:ascii="Courier New" w:hAnsi="Courier New"/>
    </w:rPr>
  </w:style>
  <w:style w:type="character" w:customStyle="1" w:styleId="WW8Num11z3">
    <w:name w:val="WW8Num11z3"/>
    <w:rsid w:val="006820C6"/>
    <w:rPr>
      <w:rFonts w:ascii="Symbol" w:hAnsi="Symbol"/>
    </w:rPr>
  </w:style>
  <w:style w:type="character" w:customStyle="1" w:styleId="WW8Num12z0">
    <w:name w:val="WW8Num12z0"/>
    <w:rsid w:val="006820C6"/>
    <w:rPr>
      <w:rFonts w:ascii="Wingdings" w:hAnsi="Wingdings"/>
    </w:rPr>
  </w:style>
  <w:style w:type="character" w:customStyle="1" w:styleId="WW8Num12z3">
    <w:name w:val="WW8Num12z3"/>
    <w:rsid w:val="006820C6"/>
    <w:rPr>
      <w:rFonts w:ascii="Symbol" w:hAnsi="Symbol"/>
    </w:rPr>
  </w:style>
  <w:style w:type="character" w:customStyle="1" w:styleId="Caratterepredefinitoparagrafo">
    <w:name w:val="Carattere predefinito paragrafo"/>
    <w:rsid w:val="006820C6"/>
  </w:style>
  <w:style w:type="character" w:styleId="Numeropagina">
    <w:name w:val="page number"/>
    <w:basedOn w:val="Caratterepredefinitoparagrafo"/>
    <w:uiPriority w:val="99"/>
    <w:rsid w:val="006820C6"/>
  </w:style>
  <w:style w:type="character" w:customStyle="1" w:styleId="Caratteredinumerazione">
    <w:name w:val="Carattere di numerazione"/>
    <w:rsid w:val="006820C6"/>
    <w:rPr>
      <w:b w:val="0"/>
      <w:bCs w:val="0"/>
    </w:rPr>
  </w:style>
  <w:style w:type="character" w:customStyle="1" w:styleId="Punti">
    <w:name w:val="Punti"/>
    <w:rsid w:val="006820C6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6820C6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it-IT" w:eastAsia="ar-SA"/>
    </w:rPr>
  </w:style>
  <w:style w:type="paragraph" w:customStyle="1" w:styleId="a">
    <w:basedOn w:val="Normale"/>
    <w:next w:val="Corpotesto"/>
    <w:rsid w:val="006820C6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Elenco">
    <w:name w:val="List"/>
    <w:basedOn w:val="Corpotesto"/>
    <w:semiHidden/>
    <w:rsid w:val="006820C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customStyle="1" w:styleId="Didascalia1">
    <w:name w:val="Didascalia1"/>
    <w:basedOn w:val="Normale"/>
    <w:rsid w:val="006820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rsid w:val="006820C6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Rientrocorpodeltesto">
    <w:name w:val="Body Text Indent"/>
    <w:basedOn w:val="Normale"/>
    <w:link w:val="RientrocorpodeltestoCarattere"/>
    <w:semiHidden/>
    <w:rsid w:val="006820C6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820C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Rientrocorpodeltesto21">
    <w:name w:val="Rientro corpo del testo 21"/>
    <w:basedOn w:val="Normale"/>
    <w:rsid w:val="006820C6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bCs/>
      <w:sz w:val="24"/>
      <w:szCs w:val="24"/>
      <w:lang w:val="it-IT" w:eastAsia="ar-SA"/>
    </w:rPr>
  </w:style>
  <w:style w:type="paragraph" w:customStyle="1" w:styleId="Rientrocorpodeltesto31">
    <w:name w:val="Rientro corpo del testo 31"/>
    <w:basedOn w:val="Normale"/>
    <w:rsid w:val="006820C6"/>
    <w:pPr>
      <w:suppressAutoHyphens/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ntenutotabella">
    <w:name w:val="Contenuto tabella"/>
    <w:basedOn w:val="Normale"/>
    <w:rsid w:val="006820C6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Intestazionetabella">
    <w:name w:val="Intestazione tabella"/>
    <w:basedOn w:val="Contenutotabella"/>
    <w:rsid w:val="006820C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820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Revisione">
    <w:name w:val="Revision"/>
    <w:hidden/>
    <w:semiHidden/>
    <w:rsid w:val="006820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arattereCarattere">
    <w:name w:val="Carattere Carattere"/>
    <w:semiHidden/>
    <w:rsid w:val="006820C6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6820C6"/>
    <w:pPr>
      <w:suppressAutoHyphens/>
      <w:spacing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20C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6820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820C6"/>
    <w:pPr>
      <w:widowControl w:val="0"/>
      <w:autoSpaceDE w:val="0"/>
      <w:autoSpaceDN w:val="0"/>
      <w:spacing w:before="46" w:line="184" w:lineRule="exact"/>
    </w:pPr>
    <w:rPr>
      <w:lang w:val="en-US" w:eastAsia="en-US"/>
    </w:rPr>
  </w:style>
  <w:style w:type="paragraph" w:customStyle="1" w:styleId="Normale0">
    <w:name w:val="[Normale]"/>
    <w:rsid w:val="006820C6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it-IT" w:eastAsia="en-US"/>
    </w:rPr>
  </w:style>
  <w:style w:type="character" w:customStyle="1" w:styleId="Titolo4Carattere">
    <w:name w:val="Titolo 4 Carattere"/>
    <w:link w:val="Titolo4"/>
    <w:uiPriority w:val="9"/>
    <w:rsid w:val="006820C6"/>
    <w:rPr>
      <w:color w:val="666666"/>
      <w:sz w:val="24"/>
      <w:szCs w:val="24"/>
    </w:rPr>
  </w:style>
  <w:style w:type="paragraph" w:styleId="Paragrafoelenco">
    <w:name w:val="List Paragraph"/>
    <w:basedOn w:val="Normale"/>
    <w:qFormat/>
    <w:rsid w:val="006820C6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styleId="Enfasigrassetto">
    <w:name w:val="Strong"/>
    <w:uiPriority w:val="22"/>
    <w:qFormat/>
    <w:rsid w:val="006820C6"/>
    <w:rPr>
      <w:rFonts w:ascii="Times New Roman" w:hAnsi="Times New Roman" w:cs="Times New Roman"/>
      <w:b/>
      <w:bCs/>
    </w:rPr>
  </w:style>
  <w:style w:type="character" w:customStyle="1" w:styleId="Titolo6Carattere">
    <w:name w:val="Titolo 6 Carattere"/>
    <w:link w:val="Titolo6"/>
    <w:uiPriority w:val="9"/>
    <w:rsid w:val="006820C6"/>
    <w:rPr>
      <w:i/>
      <w:color w:val="666666"/>
    </w:rPr>
  </w:style>
  <w:style w:type="character" w:customStyle="1" w:styleId="apple-converted-space">
    <w:name w:val="apple-converted-space"/>
    <w:rsid w:val="006820C6"/>
  </w:style>
  <w:style w:type="table" w:customStyle="1" w:styleId="TableGrid">
    <w:name w:val="TableGrid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20C6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it-IT"/>
    </w:rPr>
  </w:style>
  <w:style w:type="table" w:customStyle="1" w:styleId="TableGrid2">
    <w:name w:val="TableGrid2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820C6"/>
    <w:pPr>
      <w:spacing w:line="240" w:lineRule="auto"/>
    </w:pPr>
    <w:rPr>
      <w:rFonts w:ascii="Calibri" w:eastAsia="Times New Roman" w:hAnsi="Calibri" w:cs="Times New Roman"/>
      <w:lang w:val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68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rgovar">
    <w:name w:val="argovar"/>
    <w:rsid w:val="006820C6"/>
  </w:style>
  <w:style w:type="paragraph" w:styleId="Corpotesto">
    <w:name w:val="Body Text"/>
    <w:basedOn w:val="Normale"/>
    <w:link w:val="CorpotestoCarattere"/>
    <w:uiPriority w:val="99"/>
    <w:semiHidden/>
    <w:unhideWhenUsed/>
    <w:rsid w:val="006820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0C6"/>
  </w:style>
  <w:style w:type="character" w:customStyle="1" w:styleId="NessunoA">
    <w:name w:val="Nessuno A"/>
    <w:rsid w:val="00F82ADD"/>
  </w:style>
  <w:style w:type="character" w:customStyle="1" w:styleId="Nessuno">
    <w:name w:val="Nessuno"/>
    <w:rsid w:val="00F82ADD"/>
  </w:style>
  <w:style w:type="paragraph" w:customStyle="1" w:styleId="Standard">
    <w:name w:val="Standard"/>
    <w:rsid w:val="00384738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extbodyindent">
    <w:name w:val="Text body indent"/>
    <w:basedOn w:val="Standard"/>
    <w:rsid w:val="00384738"/>
    <w:pPr>
      <w:widowControl w:val="0"/>
      <w:ind w:left="360"/>
    </w:pPr>
    <w:rPr>
      <w:b/>
    </w:rPr>
  </w:style>
  <w:style w:type="character" w:customStyle="1" w:styleId="st1">
    <w:name w:val="st1"/>
    <w:rsid w:val="00384738"/>
  </w:style>
  <w:style w:type="character" w:customStyle="1" w:styleId="StrongEmphasis">
    <w:name w:val="Strong Emphasis"/>
    <w:rsid w:val="0038473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1D5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8201CF"/>
  </w:style>
  <w:style w:type="paragraph" w:customStyle="1" w:styleId="LO-normal">
    <w:name w:val="LO-normal"/>
    <w:qFormat/>
    <w:rsid w:val="00C6200E"/>
    <w:pPr>
      <w:suppressAutoHyphens/>
    </w:pPr>
    <w:rPr>
      <w:lang w:eastAsia="zh-CN" w:bidi="hi-IN"/>
    </w:rPr>
  </w:style>
  <w:style w:type="paragraph" w:customStyle="1" w:styleId="TableContents">
    <w:name w:val="Table Contents"/>
    <w:basedOn w:val="Standard"/>
    <w:rsid w:val="00E2660E"/>
    <w:pPr>
      <w:suppressLineNumbers/>
      <w:spacing w:line="276" w:lineRule="auto"/>
    </w:pPr>
    <w:rPr>
      <w:rFonts w:ascii="Arial" w:eastAsia="Arial" w:hAnsi="Arial" w:cs="Arial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8002@pec.istruzione.it" TargetMode="External"/><Relationship Id="rId2" Type="http://schemas.openxmlformats.org/officeDocument/2006/relationships/hyperlink" Target="mailto:tvic868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pa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0A1B-AA83-469C-BF77-BBE81AD1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Pettenà</dc:creator>
  <cp:lastModifiedBy>Chiara Fantinato</cp:lastModifiedBy>
  <cp:revision>6</cp:revision>
  <cp:lastPrinted>2022-12-19T12:12:00Z</cp:lastPrinted>
  <dcterms:created xsi:type="dcterms:W3CDTF">2022-12-19T11:57:00Z</dcterms:created>
  <dcterms:modified xsi:type="dcterms:W3CDTF">2022-12-19T12:14:00Z</dcterms:modified>
</cp:coreProperties>
</file>