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BA34F" w14:textId="77777777" w:rsidR="00487631" w:rsidRPr="009A4270" w:rsidRDefault="00487631" w:rsidP="00487631">
      <w:pPr>
        <w:spacing w:line="240" w:lineRule="auto"/>
        <w:jc w:val="both"/>
        <w:rPr>
          <w:rFonts w:ascii="Calibri" w:hAnsi="Calibri"/>
          <w:b/>
        </w:rPr>
      </w:pPr>
      <w:r w:rsidRPr="009A4270">
        <w:rPr>
          <w:rFonts w:ascii="Calibri" w:hAnsi="Calibri"/>
          <w:b/>
        </w:rPr>
        <w:t>Titolo del Progetto DIGITAL INCLUSION LABS</w:t>
      </w:r>
    </w:p>
    <w:p w14:paraId="0CC4F75A" w14:textId="77777777" w:rsidR="00487631" w:rsidRPr="009A4270" w:rsidRDefault="00487631" w:rsidP="00487631">
      <w:pPr>
        <w:spacing w:line="240" w:lineRule="auto"/>
        <w:jc w:val="both"/>
        <w:rPr>
          <w:rFonts w:ascii="Calibri" w:hAnsi="Calibri"/>
          <w:b/>
        </w:rPr>
      </w:pPr>
      <w:r w:rsidRPr="009A4270">
        <w:rPr>
          <w:rFonts w:ascii="Calibri" w:hAnsi="Calibri"/>
          <w:b/>
        </w:rPr>
        <w:t>Codice Progetto: M4C1I3.2-2022-961-P-17378</w:t>
      </w:r>
    </w:p>
    <w:p w14:paraId="7B51EF83" w14:textId="77777777" w:rsidR="00487631" w:rsidRDefault="00487631" w:rsidP="00487631">
      <w:pPr>
        <w:pStyle w:val="Default"/>
        <w:jc w:val="both"/>
        <w:rPr>
          <w:rFonts w:ascii="Calibri" w:eastAsia="Arial" w:hAnsi="Calibri"/>
          <w:b/>
          <w:color w:val="auto"/>
          <w:sz w:val="22"/>
          <w:szCs w:val="22"/>
          <w:lang w:val="it"/>
        </w:rPr>
      </w:pPr>
      <w:r w:rsidRPr="009A4270">
        <w:rPr>
          <w:rFonts w:ascii="Calibri" w:eastAsia="Arial" w:hAnsi="Calibri"/>
          <w:b/>
          <w:color w:val="auto"/>
          <w:sz w:val="22"/>
          <w:szCs w:val="22"/>
          <w:lang w:val="it"/>
        </w:rPr>
        <w:t>C.U.P.  G94D22004000006</w:t>
      </w:r>
    </w:p>
    <w:p w14:paraId="2C8B898F" w14:textId="73934E72" w:rsidR="00E41A42" w:rsidRDefault="00E41A42" w:rsidP="00E41A42">
      <w:pPr>
        <w:pStyle w:val="Default"/>
        <w:jc w:val="both"/>
        <w:rPr>
          <w:rFonts w:ascii="Calibri" w:eastAsia="Arial" w:hAnsi="Calibri"/>
          <w:b/>
          <w:color w:val="auto"/>
          <w:sz w:val="22"/>
          <w:szCs w:val="22"/>
          <w:lang w:val="it"/>
        </w:rPr>
      </w:pPr>
      <w:r>
        <w:rPr>
          <w:rFonts w:ascii="Calibri" w:eastAsia="Arial" w:hAnsi="Calibri"/>
          <w:b/>
          <w:color w:val="auto"/>
          <w:sz w:val="22"/>
          <w:szCs w:val="22"/>
          <w:lang w:val="it"/>
        </w:rPr>
        <w:t xml:space="preserve">CIG: </w:t>
      </w:r>
      <w:r w:rsidR="00477D43" w:rsidRPr="002C10BD">
        <w:rPr>
          <w:rFonts w:asciiTheme="majorHAnsi" w:eastAsia="Calibri" w:hAnsiTheme="majorHAnsi" w:cstheme="majorHAnsi"/>
          <w:b/>
          <w:bCs/>
          <w:color w:val="auto"/>
          <w:sz w:val="22"/>
          <w:szCs w:val="22"/>
          <w:lang w:val="it"/>
        </w:rPr>
        <w:t>98579730AC</w:t>
      </w:r>
    </w:p>
    <w:p w14:paraId="64429427" w14:textId="1610CC23" w:rsidR="00291FB4" w:rsidRPr="00487631" w:rsidRDefault="00487631" w:rsidP="00487631">
      <w:pPr>
        <w:autoSpaceDE w:val="0"/>
        <w:autoSpaceDN w:val="0"/>
        <w:adjustRightInd w:val="0"/>
        <w:spacing w:line="360" w:lineRule="auto"/>
        <w:jc w:val="center"/>
        <w:rPr>
          <w:rFonts w:ascii="Verdana-Bold" w:eastAsia="Times New Roman" w:hAnsi="Verdana-Bold" w:cs="Verdana-Bold"/>
          <w:b/>
          <w:bCs/>
          <w:color w:val="000000"/>
          <w:lang w:val="it-IT"/>
        </w:rPr>
      </w:pPr>
      <w:r w:rsidRPr="00487631">
        <w:rPr>
          <w:rFonts w:ascii="Verdana-Bold" w:eastAsia="Times New Roman" w:hAnsi="Verdana-Bold" w:cs="Verdana-Bold"/>
          <w:b/>
          <w:bCs/>
          <w:color w:val="000000"/>
          <w:lang w:val="it-IT"/>
        </w:rPr>
        <w:t xml:space="preserve">ALLEGATO </w:t>
      </w:r>
      <w:r w:rsidR="00291FB4" w:rsidRPr="00487631">
        <w:rPr>
          <w:rFonts w:ascii="Verdana-Bold" w:eastAsia="Times New Roman" w:hAnsi="Verdana-Bold" w:cs="Verdana-Bold"/>
          <w:b/>
          <w:bCs/>
          <w:color w:val="000000"/>
          <w:lang w:val="it-IT"/>
        </w:rPr>
        <w:t>A</w:t>
      </w:r>
    </w:p>
    <w:p w14:paraId="693A8AAF" w14:textId="77777777" w:rsidR="00291FB4" w:rsidRPr="00487631" w:rsidRDefault="00291FB4" w:rsidP="00487631">
      <w:pPr>
        <w:autoSpaceDE w:val="0"/>
        <w:autoSpaceDN w:val="0"/>
        <w:adjustRightInd w:val="0"/>
        <w:spacing w:line="360" w:lineRule="auto"/>
        <w:jc w:val="center"/>
        <w:rPr>
          <w:rFonts w:ascii="Verdana-Bold" w:eastAsia="Times New Roman" w:hAnsi="Verdana-Bold" w:cs="Verdana-Bold"/>
          <w:b/>
          <w:bCs/>
          <w:color w:val="000000"/>
          <w:lang w:val="it-IT"/>
        </w:rPr>
      </w:pPr>
      <w:r w:rsidRPr="00487631">
        <w:rPr>
          <w:rFonts w:ascii="Verdana-Bold" w:eastAsia="Times New Roman" w:hAnsi="Verdana-Bold" w:cs="Verdana-Bold"/>
          <w:b/>
          <w:bCs/>
          <w:color w:val="000000"/>
          <w:lang w:val="it-IT"/>
        </w:rPr>
        <w:t>Da compilare in ogni parte pena esclusione</w:t>
      </w:r>
    </w:p>
    <w:p w14:paraId="05E758B5" w14:textId="41C6FFE6" w:rsidR="00291FB4" w:rsidRPr="00487631" w:rsidRDefault="00291FB4" w:rsidP="00487631">
      <w:pPr>
        <w:autoSpaceDE w:val="0"/>
        <w:autoSpaceDN w:val="0"/>
        <w:adjustRightInd w:val="0"/>
        <w:spacing w:line="360" w:lineRule="auto"/>
        <w:jc w:val="center"/>
        <w:rPr>
          <w:rFonts w:ascii="Verdana-Bold" w:eastAsia="Times New Roman" w:hAnsi="Verdana-Bold" w:cs="Verdana-Bold"/>
          <w:b/>
          <w:bCs/>
          <w:color w:val="000000"/>
          <w:lang w:val="it-IT"/>
        </w:rPr>
      </w:pPr>
      <w:r w:rsidRPr="00487631">
        <w:rPr>
          <w:rFonts w:ascii="Verdana-Bold" w:eastAsia="Times New Roman" w:hAnsi="Verdana-Bold" w:cs="Verdana-Bold"/>
          <w:b/>
          <w:bCs/>
          <w:color w:val="000000"/>
          <w:lang w:val="it-IT"/>
        </w:rPr>
        <w:t>DOMANDA DI PARTECIPAZIONE</w:t>
      </w:r>
    </w:p>
    <w:p w14:paraId="0A53F8D1" w14:textId="77777777" w:rsidR="00291FB4" w:rsidRPr="00487631" w:rsidRDefault="00291FB4" w:rsidP="00291FB4">
      <w:pPr>
        <w:autoSpaceDE w:val="0"/>
        <w:autoSpaceDN w:val="0"/>
        <w:adjustRightInd w:val="0"/>
        <w:spacing w:line="240" w:lineRule="auto"/>
        <w:jc w:val="center"/>
        <w:rPr>
          <w:rFonts w:ascii="Verdana-Bold" w:eastAsia="Times New Roman" w:hAnsi="Verdana-Bold" w:cs="Verdana-Bold"/>
          <w:b/>
          <w:bCs/>
          <w:color w:val="000000"/>
          <w:sz w:val="20"/>
          <w:szCs w:val="20"/>
          <w:lang w:val="it-IT"/>
        </w:rPr>
      </w:pPr>
    </w:p>
    <w:p w14:paraId="02B39017" w14:textId="11256336" w:rsidR="00487631" w:rsidRPr="009654C1" w:rsidRDefault="00291FB4" w:rsidP="00487631">
      <w:pPr>
        <w:pStyle w:val="Default"/>
        <w:jc w:val="both"/>
        <w:rPr>
          <w:rFonts w:ascii="Calibri" w:eastAsia="Arial" w:hAnsi="Calibri"/>
          <w:b/>
          <w:color w:val="auto"/>
          <w:sz w:val="22"/>
          <w:szCs w:val="22"/>
          <w:lang w:val="it"/>
        </w:rPr>
      </w:pPr>
      <w:r w:rsidRPr="00487631">
        <w:rPr>
          <w:rFonts w:asciiTheme="majorHAnsi" w:hAnsiTheme="majorHAnsi" w:cstheme="majorHAnsi"/>
          <w:b/>
          <w:bCs/>
          <w:sz w:val="22"/>
          <w:szCs w:val="22"/>
        </w:rPr>
        <w:t xml:space="preserve">RDO APERTA </w:t>
      </w:r>
      <w:r w:rsidR="00487631" w:rsidRPr="009654C1">
        <w:rPr>
          <w:rFonts w:ascii="Calibri" w:eastAsia="Arial" w:hAnsi="Calibri"/>
          <w:b/>
          <w:color w:val="auto"/>
          <w:sz w:val="22"/>
          <w:szCs w:val="22"/>
          <w:lang w:val="it"/>
        </w:rPr>
        <w:t xml:space="preserve">per la fornitura di </w:t>
      </w:r>
      <w:r w:rsidR="009654C1" w:rsidRPr="009654C1">
        <w:rPr>
          <w:rFonts w:ascii="Calibri" w:eastAsia="Arial" w:hAnsi="Calibri"/>
          <w:b/>
          <w:color w:val="auto"/>
          <w:sz w:val="22"/>
          <w:szCs w:val="22"/>
          <w:lang w:val="it"/>
        </w:rPr>
        <w:t xml:space="preserve">dotazioni digitali (attrezzature, contenuti digitali, </w:t>
      </w:r>
      <w:proofErr w:type="spellStart"/>
      <w:r w:rsidR="009654C1" w:rsidRPr="009654C1">
        <w:rPr>
          <w:rFonts w:ascii="Calibri" w:eastAsia="Arial" w:hAnsi="Calibri"/>
          <w:b/>
          <w:color w:val="auto"/>
          <w:sz w:val="22"/>
          <w:szCs w:val="22"/>
          <w:lang w:val="it"/>
        </w:rPr>
        <w:t>app</w:t>
      </w:r>
      <w:proofErr w:type="spellEnd"/>
      <w:r w:rsidR="009654C1" w:rsidRPr="009654C1">
        <w:rPr>
          <w:rFonts w:ascii="Calibri" w:eastAsia="Arial" w:hAnsi="Calibri"/>
          <w:b/>
          <w:color w:val="auto"/>
          <w:sz w:val="22"/>
          <w:szCs w:val="22"/>
          <w:lang w:val="it"/>
        </w:rPr>
        <w:t xml:space="preserve"> e software, etc.) e arredi innovativi </w:t>
      </w:r>
      <w:r w:rsidR="00487631" w:rsidRPr="009654C1">
        <w:rPr>
          <w:rFonts w:ascii="Calibri" w:eastAsia="Arial" w:hAnsi="Calibri"/>
          <w:b/>
          <w:color w:val="auto"/>
          <w:sz w:val="22"/>
          <w:szCs w:val="22"/>
          <w:lang w:val="it"/>
        </w:rPr>
        <w:t xml:space="preserve">secondo il Capitolato tecnico </w:t>
      </w:r>
      <w:proofErr w:type="spellStart"/>
      <w:r w:rsidR="00487631" w:rsidRPr="009654C1">
        <w:rPr>
          <w:rFonts w:ascii="Calibri" w:eastAsia="Arial" w:hAnsi="Calibri"/>
          <w:b/>
          <w:color w:val="auto"/>
          <w:sz w:val="22"/>
          <w:szCs w:val="22"/>
          <w:lang w:val="it"/>
        </w:rPr>
        <w:t>prot</w:t>
      </w:r>
      <w:proofErr w:type="spellEnd"/>
      <w:r w:rsidR="00487631" w:rsidRPr="009654C1">
        <w:rPr>
          <w:rFonts w:ascii="Calibri" w:eastAsia="Arial" w:hAnsi="Calibri"/>
          <w:b/>
          <w:color w:val="auto"/>
          <w:sz w:val="22"/>
          <w:szCs w:val="22"/>
          <w:lang w:val="it"/>
        </w:rPr>
        <w:t xml:space="preserve">. n. </w:t>
      </w:r>
      <w:r w:rsidR="00477D43" w:rsidRPr="009654C1">
        <w:rPr>
          <w:rFonts w:ascii="Calibri" w:eastAsia="Arial" w:hAnsi="Calibri"/>
          <w:b/>
          <w:color w:val="auto"/>
          <w:sz w:val="22"/>
          <w:szCs w:val="22"/>
          <w:lang w:val="it"/>
        </w:rPr>
        <w:t>12318/IV.5 del 31/05/2023</w:t>
      </w:r>
    </w:p>
    <w:p w14:paraId="057BD1C7" w14:textId="4B60605D" w:rsidR="00291FB4" w:rsidRPr="00487631" w:rsidRDefault="00291FB4" w:rsidP="00487631">
      <w:pPr>
        <w:widowControl w:val="0"/>
        <w:tabs>
          <w:tab w:val="left" w:pos="1733"/>
          <w:tab w:val="left" w:pos="9049"/>
        </w:tabs>
        <w:autoSpaceDE w:val="0"/>
        <w:autoSpaceDN w:val="0"/>
        <w:ind w:right="284"/>
        <w:jc w:val="both"/>
        <w:rPr>
          <w:rFonts w:asciiTheme="majorHAnsi" w:hAnsiTheme="majorHAnsi" w:cstheme="majorHAnsi"/>
        </w:rPr>
      </w:pPr>
      <w:r w:rsidRPr="00487631">
        <w:rPr>
          <w:rFonts w:asciiTheme="majorHAnsi" w:hAnsiTheme="majorHAnsi" w:cstheme="majorHAnsi"/>
          <w:b/>
          <w:bCs/>
          <w:lang w:val="it-IT"/>
        </w:rPr>
        <w:t xml:space="preserve"> </w:t>
      </w:r>
      <w:r w:rsidRPr="00487631">
        <w:rPr>
          <w:rFonts w:asciiTheme="majorHAnsi" w:hAnsiTheme="majorHAnsi" w:cstheme="majorHAnsi"/>
        </w:rPr>
        <w:t xml:space="preserve">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</w:t>
      </w:r>
      <w:proofErr w:type="spellStart"/>
      <w:r w:rsidRPr="00487631">
        <w:rPr>
          <w:rFonts w:asciiTheme="majorHAnsi" w:hAnsiTheme="majorHAnsi" w:cstheme="majorHAnsi"/>
        </w:rPr>
        <w:t>Next</w:t>
      </w:r>
      <w:proofErr w:type="spellEnd"/>
      <w:r w:rsidRPr="00487631">
        <w:rPr>
          <w:rFonts w:asciiTheme="majorHAnsi" w:hAnsiTheme="majorHAnsi" w:cstheme="majorHAnsi"/>
        </w:rPr>
        <w:t xml:space="preserve"> Generation EU – “Azione 1: </w:t>
      </w:r>
      <w:proofErr w:type="spellStart"/>
      <w:r w:rsidRPr="00487631">
        <w:rPr>
          <w:rFonts w:asciiTheme="majorHAnsi" w:hAnsiTheme="majorHAnsi" w:cstheme="majorHAnsi"/>
        </w:rPr>
        <w:t>Next</w:t>
      </w:r>
      <w:proofErr w:type="spellEnd"/>
      <w:r w:rsidRPr="00487631">
        <w:rPr>
          <w:rFonts w:asciiTheme="majorHAnsi" w:hAnsiTheme="majorHAnsi" w:cstheme="majorHAnsi"/>
        </w:rPr>
        <w:t xml:space="preserve"> generation </w:t>
      </w:r>
      <w:proofErr w:type="spellStart"/>
      <w:r w:rsidRPr="00487631">
        <w:rPr>
          <w:rFonts w:asciiTheme="majorHAnsi" w:hAnsiTheme="majorHAnsi" w:cstheme="majorHAnsi"/>
        </w:rPr>
        <w:t>classrooms</w:t>
      </w:r>
      <w:proofErr w:type="spellEnd"/>
      <w:r w:rsidRPr="00487631">
        <w:rPr>
          <w:rFonts w:asciiTheme="majorHAnsi" w:hAnsiTheme="majorHAnsi" w:cstheme="majorHAnsi"/>
        </w:rPr>
        <w:t xml:space="preserve"> – Ambienti di apprendimento innovativi” </w:t>
      </w:r>
    </w:p>
    <w:p w14:paraId="3C326E6D" w14:textId="77777777" w:rsidR="00291FB4" w:rsidRPr="00A0061E" w:rsidRDefault="00291FB4" w:rsidP="00291FB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/>
        </w:rPr>
      </w:pPr>
    </w:p>
    <w:p w14:paraId="1392B4FE" w14:textId="77777777" w:rsidR="00876A10" w:rsidRDefault="00487631" w:rsidP="00876A10">
      <w:pPr>
        <w:autoSpaceDE w:val="0"/>
        <w:autoSpaceDN w:val="0"/>
        <w:adjustRightInd w:val="0"/>
        <w:spacing w:line="240" w:lineRule="auto"/>
        <w:ind w:left="5040" w:firstLine="720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Al</w:t>
      </w:r>
      <w:r w:rsidR="00876A10">
        <w:rPr>
          <w:rFonts w:ascii="Verdana" w:hAnsi="Verdana" w:cs="Verdana"/>
          <w:sz w:val="20"/>
          <w:szCs w:val="20"/>
          <w:lang w:val="it-IT"/>
        </w:rPr>
        <w:t xml:space="preserve"> Dirigente Scolastico</w:t>
      </w:r>
    </w:p>
    <w:p w14:paraId="34535263" w14:textId="530F789B" w:rsidR="00291FB4" w:rsidRDefault="00876A10" w:rsidP="00876A10">
      <w:pPr>
        <w:autoSpaceDE w:val="0"/>
        <w:autoSpaceDN w:val="0"/>
        <w:adjustRightInd w:val="0"/>
        <w:spacing w:line="240" w:lineRule="auto"/>
        <w:ind w:left="5040" w:firstLine="720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 xml:space="preserve">IC “C. </w:t>
      </w:r>
      <w:proofErr w:type="spellStart"/>
      <w:r>
        <w:rPr>
          <w:rFonts w:ascii="Verdana" w:hAnsi="Verdana" w:cs="Verdana"/>
          <w:sz w:val="20"/>
          <w:szCs w:val="20"/>
          <w:lang w:val="it-IT"/>
        </w:rPr>
        <w:t>Casteller</w:t>
      </w:r>
      <w:proofErr w:type="spellEnd"/>
      <w:r>
        <w:rPr>
          <w:rFonts w:ascii="Verdana" w:hAnsi="Verdana" w:cs="Verdana"/>
          <w:sz w:val="20"/>
          <w:szCs w:val="20"/>
          <w:lang w:val="it-IT"/>
        </w:rPr>
        <w:t>” di Paese</w:t>
      </w:r>
    </w:p>
    <w:p w14:paraId="08749829" w14:textId="77777777" w:rsidR="00876A10" w:rsidRDefault="00876A10" w:rsidP="00291FB4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sz w:val="20"/>
          <w:szCs w:val="20"/>
          <w:lang w:val="it-IT"/>
        </w:rPr>
      </w:pPr>
    </w:p>
    <w:p w14:paraId="10EA5416" w14:textId="613D1D15" w:rsidR="00876A10" w:rsidRPr="00876A10" w:rsidRDefault="00291FB4" w:rsidP="001E033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Il/La sottoscritto/a __________________________</w:t>
      </w:r>
      <w:r w:rsidR="00876A10">
        <w:rPr>
          <w:rFonts w:asciiTheme="majorHAnsi" w:hAnsiTheme="majorHAnsi" w:cstheme="majorHAnsi"/>
          <w:lang w:val="it-IT"/>
        </w:rPr>
        <w:t>__________</w:t>
      </w:r>
      <w:r w:rsidRPr="00876A10">
        <w:rPr>
          <w:rFonts w:asciiTheme="majorHAnsi" w:hAnsiTheme="majorHAnsi" w:cstheme="majorHAnsi"/>
          <w:lang w:val="it-IT"/>
        </w:rPr>
        <w:t>_nato/a</w:t>
      </w:r>
      <w:r w:rsidR="00876A10" w:rsidRPr="00876A10">
        <w:rPr>
          <w:rFonts w:asciiTheme="majorHAnsi" w:hAnsiTheme="majorHAnsi" w:cstheme="majorHAnsi"/>
          <w:lang w:val="it-IT"/>
        </w:rPr>
        <w:t xml:space="preserve"> _______________________</w:t>
      </w:r>
    </w:p>
    <w:p w14:paraId="64EDE1F8" w14:textId="2064147F" w:rsidR="00291FB4" w:rsidRPr="00876A10" w:rsidRDefault="00291FB4" w:rsidP="001E033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 xml:space="preserve">a </w:t>
      </w:r>
      <w:proofErr w:type="spellStart"/>
      <w:proofErr w:type="gramStart"/>
      <w:r w:rsidRPr="00876A10">
        <w:rPr>
          <w:rFonts w:asciiTheme="majorHAnsi" w:hAnsiTheme="majorHAnsi" w:cstheme="majorHAnsi"/>
          <w:lang w:val="it-IT"/>
        </w:rPr>
        <w:t>prov</w:t>
      </w:r>
      <w:proofErr w:type="spellEnd"/>
      <w:r w:rsidRPr="00876A10">
        <w:rPr>
          <w:rFonts w:asciiTheme="majorHAnsi" w:hAnsiTheme="majorHAnsi" w:cstheme="majorHAnsi"/>
          <w:lang w:val="it-IT"/>
        </w:rPr>
        <w:t>._</w:t>
      </w:r>
      <w:proofErr w:type="gramEnd"/>
      <w:r w:rsidRPr="00876A10">
        <w:rPr>
          <w:rFonts w:asciiTheme="majorHAnsi" w:hAnsiTheme="majorHAnsi" w:cstheme="majorHAnsi"/>
          <w:lang w:val="it-IT"/>
        </w:rPr>
        <w:t>_______il _____</w:t>
      </w:r>
      <w:r w:rsidR="00876A10">
        <w:rPr>
          <w:rFonts w:asciiTheme="majorHAnsi" w:hAnsiTheme="majorHAnsi" w:cstheme="majorHAnsi"/>
          <w:lang w:val="it-IT"/>
        </w:rPr>
        <w:t xml:space="preserve">___ </w:t>
      </w:r>
      <w:r w:rsidRPr="00876A10">
        <w:rPr>
          <w:rFonts w:asciiTheme="majorHAnsi" w:hAnsiTheme="majorHAnsi" w:cstheme="majorHAnsi"/>
          <w:lang w:val="it-IT"/>
        </w:rPr>
        <w:t>codice fiscale</w:t>
      </w:r>
      <w:r w:rsidR="00876A10">
        <w:rPr>
          <w:rFonts w:asciiTheme="majorHAnsi" w:hAnsiTheme="majorHAnsi" w:cstheme="majorHAnsi"/>
          <w:lang w:val="it-IT"/>
        </w:rPr>
        <w:t>_______________________________________________</w:t>
      </w:r>
    </w:p>
    <w:p w14:paraId="1502C2BC" w14:textId="0435E501" w:rsidR="00291FB4" w:rsidRPr="00876A10" w:rsidRDefault="00291FB4" w:rsidP="001E033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in qualità di titolare/legale Rappresentante della Ditta _____</w:t>
      </w:r>
      <w:r w:rsidR="00876A10">
        <w:rPr>
          <w:rFonts w:asciiTheme="majorHAnsi" w:hAnsiTheme="majorHAnsi" w:cstheme="majorHAnsi"/>
          <w:lang w:val="it-IT"/>
        </w:rPr>
        <w:t>________________________________</w:t>
      </w:r>
    </w:p>
    <w:p w14:paraId="6E1A3D22" w14:textId="62F98AE4" w:rsidR="00291FB4" w:rsidRPr="00876A10" w:rsidRDefault="00291FB4" w:rsidP="001E033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con sede legale in ______________________________</w:t>
      </w:r>
      <w:r w:rsidR="00876A10">
        <w:rPr>
          <w:rFonts w:asciiTheme="majorHAnsi" w:hAnsiTheme="majorHAnsi" w:cstheme="majorHAnsi"/>
          <w:lang w:val="it-IT"/>
        </w:rPr>
        <w:t>____</w:t>
      </w:r>
      <w:r w:rsidRPr="00876A10">
        <w:rPr>
          <w:rFonts w:asciiTheme="majorHAnsi" w:hAnsiTheme="majorHAnsi" w:cstheme="majorHAnsi"/>
          <w:lang w:val="it-IT"/>
        </w:rPr>
        <w:t>_</w:t>
      </w:r>
      <w:r w:rsidR="00876A10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876A10">
        <w:rPr>
          <w:rFonts w:asciiTheme="majorHAnsi" w:hAnsiTheme="majorHAnsi" w:cstheme="majorHAnsi"/>
          <w:lang w:val="it-IT"/>
        </w:rPr>
        <w:t>prov</w:t>
      </w:r>
      <w:proofErr w:type="spellEnd"/>
      <w:r w:rsidRPr="00876A10">
        <w:rPr>
          <w:rFonts w:asciiTheme="majorHAnsi" w:hAnsiTheme="majorHAnsi" w:cstheme="majorHAnsi"/>
          <w:lang w:val="it-IT"/>
        </w:rPr>
        <w:t xml:space="preserve">. </w:t>
      </w:r>
      <w:r w:rsidR="00876A10">
        <w:rPr>
          <w:rFonts w:asciiTheme="majorHAnsi" w:hAnsiTheme="majorHAnsi" w:cstheme="majorHAnsi"/>
          <w:lang w:val="it-IT"/>
        </w:rPr>
        <w:t xml:space="preserve">_______ </w:t>
      </w:r>
      <w:r w:rsidRPr="00876A10">
        <w:rPr>
          <w:rFonts w:asciiTheme="majorHAnsi" w:hAnsiTheme="majorHAnsi" w:cstheme="majorHAnsi"/>
          <w:lang w:val="it-IT"/>
        </w:rPr>
        <w:t>CAP</w:t>
      </w:r>
      <w:r w:rsidR="00876A10">
        <w:rPr>
          <w:rFonts w:asciiTheme="majorHAnsi" w:hAnsiTheme="majorHAnsi" w:cstheme="majorHAnsi"/>
          <w:lang w:val="it-IT"/>
        </w:rPr>
        <w:t xml:space="preserve"> _______________</w:t>
      </w:r>
    </w:p>
    <w:p w14:paraId="71A05C18" w14:textId="601D12A8" w:rsidR="00291FB4" w:rsidRPr="00876A10" w:rsidRDefault="00291FB4" w:rsidP="001E033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via</w:t>
      </w:r>
      <w:r w:rsidR="00876A10">
        <w:rPr>
          <w:rFonts w:asciiTheme="majorHAnsi" w:hAnsiTheme="majorHAnsi" w:cstheme="majorHAnsi"/>
          <w:lang w:val="it-IT"/>
        </w:rPr>
        <w:t xml:space="preserve"> ________________________ </w:t>
      </w:r>
      <w:r w:rsidRPr="00876A10">
        <w:rPr>
          <w:rFonts w:asciiTheme="majorHAnsi" w:hAnsiTheme="majorHAnsi" w:cstheme="majorHAnsi"/>
          <w:lang w:val="it-IT"/>
        </w:rPr>
        <w:t>codice fiscale</w:t>
      </w:r>
      <w:r w:rsidR="00876A10">
        <w:rPr>
          <w:rFonts w:asciiTheme="majorHAnsi" w:hAnsiTheme="majorHAnsi" w:cstheme="majorHAnsi"/>
          <w:lang w:val="it-IT"/>
        </w:rPr>
        <w:t xml:space="preserve"> ___________________________________________</w:t>
      </w:r>
    </w:p>
    <w:p w14:paraId="22F54201" w14:textId="324FC342" w:rsidR="00291FB4" w:rsidRPr="00876A10" w:rsidRDefault="00291FB4" w:rsidP="001E033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partita IVA</w:t>
      </w:r>
      <w:r w:rsidR="00876A10">
        <w:rPr>
          <w:rFonts w:asciiTheme="majorHAnsi" w:hAnsiTheme="majorHAnsi" w:cstheme="majorHAnsi"/>
          <w:lang w:val="it-IT"/>
        </w:rPr>
        <w:t xml:space="preserve"> ________________________________ </w:t>
      </w:r>
      <w:r w:rsidRPr="00876A10">
        <w:rPr>
          <w:rFonts w:asciiTheme="majorHAnsi" w:hAnsiTheme="majorHAnsi" w:cstheme="majorHAnsi"/>
          <w:lang w:val="it-IT"/>
        </w:rPr>
        <w:t xml:space="preserve">indirizzo mail </w:t>
      </w:r>
      <w:r w:rsidR="00876A10">
        <w:rPr>
          <w:rFonts w:asciiTheme="majorHAnsi" w:hAnsiTheme="majorHAnsi" w:cstheme="majorHAnsi"/>
          <w:lang w:val="it-IT"/>
        </w:rPr>
        <w:t>____________________________</w:t>
      </w:r>
    </w:p>
    <w:p w14:paraId="35F1E7D9" w14:textId="0A331871" w:rsidR="00291FB4" w:rsidRPr="00876A10" w:rsidRDefault="00291FB4" w:rsidP="001E033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indirizzo PEC_____________________________________________________________</w:t>
      </w:r>
      <w:r w:rsidR="00876A10">
        <w:rPr>
          <w:rFonts w:asciiTheme="majorHAnsi" w:hAnsiTheme="majorHAnsi" w:cstheme="majorHAnsi"/>
          <w:lang w:val="it-IT"/>
        </w:rPr>
        <w:t>__________</w:t>
      </w:r>
    </w:p>
    <w:p w14:paraId="470ABF06" w14:textId="77777777" w:rsidR="001E033C" w:rsidRDefault="001E033C" w:rsidP="001E033C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1C582E40" w14:textId="2F2C06B9" w:rsidR="00291FB4" w:rsidRDefault="00291FB4" w:rsidP="001E033C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lang w:val="it-IT"/>
        </w:rPr>
      </w:pPr>
      <w:r w:rsidRPr="00876A10">
        <w:rPr>
          <w:rFonts w:asciiTheme="majorHAnsi" w:hAnsiTheme="majorHAnsi" w:cstheme="majorHAnsi"/>
          <w:b/>
          <w:bCs/>
          <w:lang w:val="it-IT"/>
        </w:rPr>
        <w:t>PRESENTA</w:t>
      </w:r>
    </w:p>
    <w:p w14:paraId="52E3035E" w14:textId="77777777" w:rsidR="001E033C" w:rsidRPr="00876A10" w:rsidRDefault="001E033C" w:rsidP="001E033C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1C301B52" w14:textId="290E6827" w:rsidR="00291FB4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 xml:space="preserve">domanda di </w:t>
      </w:r>
      <w:r w:rsidR="001E033C">
        <w:rPr>
          <w:rFonts w:asciiTheme="majorHAnsi" w:hAnsiTheme="majorHAnsi" w:cstheme="majorHAnsi"/>
          <w:lang w:val="it-IT"/>
        </w:rPr>
        <w:t xml:space="preserve">partecipazione alla RDO APERTA </w:t>
      </w:r>
      <w:r w:rsidRPr="00876A10">
        <w:rPr>
          <w:rFonts w:asciiTheme="majorHAnsi" w:hAnsiTheme="majorHAnsi" w:cstheme="majorHAnsi"/>
          <w:lang w:val="it-IT"/>
        </w:rPr>
        <w:t xml:space="preserve">per la fornitura </w:t>
      </w:r>
      <w:r w:rsidR="001E033C">
        <w:rPr>
          <w:rFonts w:asciiTheme="majorHAnsi" w:hAnsiTheme="majorHAnsi" w:cstheme="majorHAnsi"/>
          <w:lang w:val="it-IT"/>
        </w:rPr>
        <w:t xml:space="preserve">di </w:t>
      </w:r>
      <w:r w:rsidR="009654C1" w:rsidRPr="009654C1">
        <w:rPr>
          <w:rFonts w:ascii="Calibri" w:hAnsi="Calibri"/>
        </w:rPr>
        <w:t xml:space="preserve">dotazioni digitali (attrezzature, contenuti digitali, </w:t>
      </w:r>
      <w:proofErr w:type="spellStart"/>
      <w:r w:rsidR="009654C1" w:rsidRPr="009654C1">
        <w:rPr>
          <w:rFonts w:ascii="Calibri" w:hAnsi="Calibri"/>
        </w:rPr>
        <w:t>app</w:t>
      </w:r>
      <w:proofErr w:type="spellEnd"/>
      <w:r w:rsidR="009654C1" w:rsidRPr="009654C1">
        <w:rPr>
          <w:rFonts w:ascii="Calibri" w:hAnsi="Calibri"/>
        </w:rPr>
        <w:t xml:space="preserve"> e software, etc.) e arredi innovativi</w:t>
      </w:r>
      <w:r w:rsidR="009654C1" w:rsidRPr="00876A10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presso le sedi</w:t>
      </w:r>
      <w:r w:rsidR="001E033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dell’Istituto Comprensivo “</w:t>
      </w:r>
      <w:r w:rsidR="001E033C">
        <w:rPr>
          <w:rFonts w:asciiTheme="majorHAnsi" w:hAnsiTheme="majorHAnsi" w:cstheme="majorHAnsi"/>
          <w:lang w:val="it-IT"/>
        </w:rPr>
        <w:t xml:space="preserve">C. </w:t>
      </w:r>
      <w:proofErr w:type="spellStart"/>
      <w:r w:rsidR="001E033C">
        <w:rPr>
          <w:rFonts w:asciiTheme="majorHAnsi" w:hAnsiTheme="majorHAnsi" w:cstheme="majorHAnsi"/>
          <w:lang w:val="it-IT"/>
        </w:rPr>
        <w:t>Casteller</w:t>
      </w:r>
      <w:proofErr w:type="spellEnd"/>
      <w:r w:rsidRPr="00876A10">
        <w:rPr>
          <w:rFonts w:asciiTheme="majorHAnsi" w:hAnsiTheme="majorHAnsi" w:cstheme="majorHAnsi"/>
          <w:lang w:val="it-IT"/>
        </w:rPr>
        <w:t xml:space="preserve">” di </w:t>
      </w:r>
      <w:r w:rsidR="001E033C">
        <w:rPr>
          <w:rFonts w:asciiTheme="majorHAnsi" w:hAnsiTheme="majorHAnsi" w:cstheme="majorHAnsi"/>
          <w:lang w:val="it-IT"/>
        </w:rPr>
        <w:t>Paese</w:t>
      </w:r>
      <w:r w:rsidRPr="00876A10">
        <w:rPr>
          <w:rFonts w:asciiTheme="majorHAnsi" w:hAnsiTheme="majorHAnsi" w:cstheme="majorHAnsi"/>
          <w:lang w:val="it-IT"/>
        </w:rPr>
        <w:t>, completi di trasporto al piano, installazione e gestione dell’esistente</w:t>
      </w:r>
    </w:p>
    <w:p w14:paraId="3A7AD672" w14:textId="77777777" w:rsidR="00552476" w:rsidRPr="00876A10" w:rsidRDefault="00552476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bookmarkStart w:id="0" w:name="_GoBack"/>
      <w:bookmarkEnd w:id="0"/>
    </w:p>
    <w:p w14:paraId="7C94DB8C" w14:textId="6FB91A3E" w:rsidR="00291FB4" w:rsidRDefault="00291FB4" w:rsidP="001E033C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lang w:val="it-IT"/>
        </w:rPr>
      </w:pPr>
      <w:r w:rsidRPr="00876A10">
        <w:rPr>
          <w:rFonts w:asciiTheme="majorHAnsi" w:hAnsiTheme="majorHAnsi" w:cstheme="majorHAnsi"/>
          <w:b/>
          <w:bCs/>
          <w:lang w:val="it-IT"/>
        </w:rPr>
        <w:t>DICHIARA</w:t>
      </w:r>
    </w:p>
    <w:p w14:paraId="2B30AB92" w14:textId="77777777" w:rsidR="001E033C" w:rsidRPr="00876A10" w:rsidRDefault="001E033C" w:rsidP="001E033C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67564B78" w14:textId="3D60E768" w:rsidR="00291FB4" w:rsidRPr="00876A10" w:rsidRDefault="00291FB4" w:rsidP="00291FB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876A10">
        <w:rPr>
          <w:rFonts w:asciiTheme="majorHAnsi" w:hAnsiTheme="majorHAnsi" w:cstheme="majorHAnsi"/>
          <w:sz w:val="22"/>
          <w:szCs w:val="22"/>
        </w:rPr>
        <w:t xml:space="preserve">Di garantire la fornitura dei beni </w:t>
      </w:r>
      <w:r w:rsidR="00E546F6">
        <w:rPr>
          <w:rFonts w:asciiTheme="majorHAnsi" w:hAnsiTheme="majorHAnsi" w:cstheme="majorHAnsi"/>
          <w:sz w:val="22"/>
          <w:szCs w:val="22"/>
        </w:rPr>
        <w:t xml:space="preserve">come da Capitolato tecnico </w:t>
      </w:r>
      <w:proofErr w:type="spellStart"/>
      <w:r w:rsidR="00E546F6">
        <w:rPr>
          <w:rFonts w:asciiTheme="majorHAnsi" w:hAnsiTheme="majorHAnsi" w:cstheme="majorHAnsi"/>
          <w:sz w:val="22"/>
          <w:szCs w:val="22"/>
        </w:rPr>
        <w:t>prot</w:t>
      </w:r>
      <w:proofErr w:type="spellEnd"/>
      <w:r w:rsidR="00E546F6">
        <w:rPr>
          <w:rFonts w:asciiTheme="majorHAnsi" w:hAnsiTheme="majorHAnsi" w:cstheme="majorHAnsi"/>
          <w:sz w:val="22"/>
          <w:szCs w:val="22"/>
        </w:rPr>
        <w:t>. n</w:t>
      </w:r>
      <w:r w:rsidR="006D5685">
        <w:rPr>
          <w:rFonts w:asciiTheme="majorHAnsi" w:hAnsiTheme="majorHAnsi" w:cstheme="majorHAnsi"/>
          <w:sz w:val="22"/>
          <w:szCs w:val="22"/>
        </w:rPr>
        <w:t xml:space="preserve">. </w:t>
      </w:r>
      <w:r w:rsidR="006D5685" w:rsidRPr="006D5685">
        <w:rPr>
          <w:rFonts w:asciiTheme="majorHAnsi" w:hAnsiTheme="majorHAnsi" w:cstheme="majorHAnsi"/>
          <w:bCs/>
          <w:sz w:val="22"/>
          <w:szCs w:val="22"/>
        </w:rPr>
        <w:t>12318/IV.5 del 31/05/2023</w:t>
      </w:r>
    </w:p>
    <w:p w14:paraId="4ECAF202" w14:textId="3D4D3D68" w:rsidR="00291FB4" w:rsidRDefault="00291FB4" w:rsidP="00291FB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57398AAF" w14:textId="77777777" w:rsidR="00552476" w:rsidRPr="00876A10" w:rsidRDefault="00552476" w:rsidP="00291FB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2BCF5062" w14:textId="65953E41" w:rsidR="00291FB4" w:rsidRDefault="00291FB4" w:rsidP="00E546F6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lang w:val="it-IT"/>
        </w:rPr>
      </w:pPr>
      <w:r w:rsidRPr="00876A10">
        <w:rPr>
          <w:rFonts w:asciiTheme="majorHAnsi" w:hAnsiTheme="majorHAnsi" w:cstheme="majorHAnsi"/>
          <w:b/>
          <w:bCs/>
          <w:lang w:val="it-IT"/>
        </w:rPr>
        <w:lastRenderedPageBreak/>
        <w:t>E DICHIARA</w:t>
      </w:r>
    </w:p>
    <w:p w14:paraId="2982356E" w14:textId="77777777" w:rsidR="00552476" w:rsidRPr="00876A10" w:rsidRDefault="00552476" w:rsidP="00E546F6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lang w:val="it-IT"/>
        </w:rPr>
      </w:pPr>
    </w:p>
    <w:p w14:paraId="2C984941" w14:textId="4BF2C71C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a tal fine, consapevole della responsabilità penale cui può andare incontro nel caso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di affermazioni mendaci, ai sensi dell'art. 76 del D.P.R. 445/2000, quanto segue:</w:t>
      </w:r>
    </w:p>
    <w:p w14:paraId="693EFE1B" w14:textId="392F1362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1) che la ditta è iscritta alla Camera di Commercio I. A. A. di __________________</w:t>
      </w:r>
      <w:r w:rsidR="00552476">
        <w:rPr>
          <w:rFonts w:asciiTheme="majorHAnsi" w:hAnsiTheme="majorHAnsi" w:cstheme="majorHAnsi"/>
          <w:lang w:val="it-IT"/>
        </w:rPr>
        <w:t>_________________</w:t>
      </w:r>
      <w:r w:rsidRPr="00876A10">
        <w:rPr>
          <w:rFonts w:asciiTheme="majorHAnsi" w:hAnsiTheme="majorHAnsi" w:cstheme="majorHAnsi"/>
          <w:lang w:val="it-IT"/>
        </w:rPr>
        <w:t>;</w:t>
      </w:r>
    </w:p>
    <w:p w14:paraId="30A73431" w14:textId="589CCF1B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Descrizione dell’attività inerenti alla fornitura_________________________________</w:t>
      </w:r>
      <w:r w:rsidR="00552476">
        <w:rPr>
          <w:rFonts w:asciiTheme="majorHAnsi" w:hAnsiTheme="majorHAnsi" w:cstheme="majorHAnsi"/>
          <w:lang w:val="it-IT"/>
        </w:rPr>
        <w:t>_______________</w:t>
      </w:r>
    </w:p>
    <w:p w14:paraId="198A023C" w14:textId="35575241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______________________________________________________________________</w:t>
      </w:r>
      <w:r w:rsidR="00552476">
        <w:rPr>
          <w:rFonts w:asciiTheme="majorHAnsi" w:hAnsiTheme="majorHAnsi" w:cstheme="majorHAnsi"/>
          <w:lang w:val="it-IT"/>
        </w:rPr>
        <w:t>_______________</w:t>
      </w:r>
    </w:p>
    <w:p w14:paraId="5E8487BE" w14:textId="0A9692A3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______________________________________________________________________</w:t>
      </w:r>
      <w:r w:rsidR="00552476">
        <w:rPr>
          <w:rFonts w:asciiTheme="majorHAnsi" w:hAnsiTheme="majorHAnsi" w:cstheme="majorHAnsi"/>
          <w:lang w:val="it-IT"/>
        </w:rPr>
        <w:t>_______________</w:t>
      </w:r>
    </w:p>
    <w:p w14:paraId="1D587CF6" w14:textId="52DA8E20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___________________________________________________________________</w:t>
      </w:r>
      <w:r w:rsidR="00552476">
        <w:rPr>
          <w:rFonts w:asciiTheme="majorHAnsi" w:hAnsiTheme="majorHAnsi" w:cstheme="majorHAnsi"/>
          <w:lang w:val="it-IT"/>
        </w:rPr>
        <w:t>_______________</w:t>
      </w:r>
      <w:r w:rsidRPr="00876A10">
        <w:rPr>
          <w:rFonts w:asciiTheme="majorHAnsi" w:hAnsiTheme="majorHAnsi" w:cstheme="majorHAnsi"/>
          <w:lang w:val="it-IT"/>
        </w:rPr>
        <w:t>__;</w:t>
      </w:r>
    </w:p>
    <w:p w14:paraId="66BEA349" w14:textId="49158B8F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2) che la ditta ha il seguente numero di parti</w:t>
      </w:r>
      <w:r w:rsidR="00552476">
        <w:rPr>
          <w:rFonts w:asciiTheme="majorHAnsi" w:hAnsiTheme="majorHAnsi" w:cstheme="majorHAnsi"/>
          <w:lang w:val="it-IT"/>
        </w:rPr>
        <w:t>ta I.V.A.______________________</w:t>
      </w:r>
      <w:r w:rsidRPr="00876A10">
        <w:rPr>
          <w:rFonts w:asciiTheme="majorHAnsi" w:hAnsiTheme="majorHAnsi" w:cstheme="majorHAnsi"/>
          <w:lang w:val="it-IT"/>
        </w:rPr>
        <w:t>________</w:t>
      </w:r>
      <w:r w:rsidR="00552476">
        <w:rPr>
          <w:rFonts w:asciiTheme="majorHAnsi" w:hAnsiTheme="majorHAnsi" w:cstheme="majorHAnsi"/>
          <w:lang w:val="it-IT"/>
        </w:rPr>
        <w:t>____________</w:t>
      </w:r>
    </w:p>
    <w:p w14:paraId="3A8B1105" w14:textId="77777777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ed il seguente codice fiscale_______________________________________________;</w:t>
      </w:r>
    </w:p>
    <w:p w14:paraId="4419FD42" w14:textId="0CC77228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3) il possesso delle autorizzazioni necessarie all'esercizio dell'attività cui si riferisce la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procedura relativa alla presente manifestazione d'interesse;</w:t>
      </w:r>
    </w:p>
    <w:p w14:paraId="3C2C42EE" w14:textId="640E82D6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 xml:space="preserve">4) di possedere i requisiti di ordine generale prescritti dal D. </w:t>
      </w:r>
      <w:proofErr w:type="spellStart"/>
      <w:r w:rsidRPr="00876A10">
        <w:rPr>
          <w:rFonts w:asciiTheme="majorHAnsi" w:hAnsiTheme="majorHAnsi" w:cstheme="majorHAnsi"/>
          <w:lang w:val="it-IT"/>
        </w:rPr>
        <w:t>Lgs</w:t>
      </w:r>
      <w:proofErr w:type="spellEnd"/>
      <w:r w:rsidRPr="00876A10">
        <w:rPr>
          <w:rFonts w:asciiTheme="majorHAnsi" w:hAnsiTheme="majorHAnsi" w:cstheme="majorHAnsi"/>
          <w:lang w:val="it-IT"/>
        </w:rPr>
        <w:t>. 50/2016 e di non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 xml:space="preserve">incorrere nei motivi di esclusione di cui all’art. 80 del D. </w:t>
      </w:r>
      <w:proofErr w:type="spellStart"/>
      <w:r w:rsidRPr="00876A10">
        <w:rPr>
          <w:rFonts w:asciiTheme="majorHAnsi" w:hAnsiTheme="majorHAnsi" w:cstheme="majorHAnsi"/>
          <w:lang w:val="it-IT"/>
        </w:rPr>
        <w:t>Lgs</w:t>
      </w:r>
      <w:proofErr w:type="spellEnd"/>
      <w:r w:rsidRPr="00876A10">
        <w:rPr>
          <w:rFonts w:asciiTheme="majorHAnsi" w:hAnsiTheme="majorHAnsi" w:cstheme="majorHAnsi"/>
          <w:lang w:val="it-IT"/>
        </w:rPr>
        <w:t>. 50/2016;</w:t>
      </w:r>
    </w:p>
    <w:p w14:paraId="553DCA83" w14:textId="389F85FC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5) che la ditta dispone di tutta l’attrezzatura e del personale necessario allo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svolgimento dell'attività;</w:t>
      </w:r>
    </w:p>
    <w:p w14:paraId="096FDB09" w14:textId="13843672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6) che la ditta non si è avvalsa dei piani individuali di emersione di cui alla Legge n.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383/01;</w:t>
      </w:r>
    </w:p>
    <w:p w14:paraId="657CD7DA" w14:textId="6725F7CC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7) che la ditta non è coinvolta in situazioni oggettive lesive della par condicio fra i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concorrenti e/o lesive della segretezza delle offerte (collegamenti sostanziali);</w:t>
      </w:r>
    </w:p>
    <w:p w14:paraId="6EE85D8A" w14:textId="46D6B0E8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8) che alla ditta non è stata comminata l’esclusione dalle gare per due anni, per gravi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comportamenti discriminatori (per motivi razziali, etnici, nazionali o religiosi) ai sensi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dell’art.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 xml:space="preserve">44 del D. </w:t>
      </w:r>
      <w:proofErr w:type="spellStart"/>
      <w:r w:rsidRPr="00876A10">
        <w:rPr>
          <w:rFonts w:asciiTheme="majorHAnsi" w:hAnsiTheme="majorHAnsi" w:cstheme="majorHAnsi"/>
          <w:lang w:val="it-IT"/>
        </w:rPr>
        <w:t>Lgs</w:t>
      </w:r>
      <w:proofErr w:type="spellEnd"/>
      <w:r w:rsidR="00552476">
        <w:rPr>
          <w:rFonts w:asciiTheme="majorHAnsi" w:hAnsiTheme="majorHAnsi" w:cstheme="majorHAnsi"/>
          <w:lang w:val="it-IT"/>
        </w:rPr>
        <w:t>.</w:t>
      </w:r>
      <w:r w:rsidRPr="00876A10">
        <w:rPr>
          <w:rFonts w:asciiTheme="majorHAnsi" w:hAnsiTheme="majorHAnsi" w:cstheme="majorHAnsi"/>
          <w:lang w:val="it-IT"/>
        </w:rPr>
        <w:t xml:space="preserve"> 25 luglio 1998, n. 286 “Testo Unico delle disposizioni concernenti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la disciplina dell’immigrazione e norme sulla condizione dello straniero”);</w:t>
      </w:r>
    </w:p>
    <w:p w14:paraId="454E22CF" w14:textId="58A30988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9) che alla ditta non è stata comminata l’esclusione dalle gare fino a due anni, per gravi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 xml:space="preserve">comportamenti discriminatori nell’accesso al lavoro, ai sensi dell’art. 41 del </w:t>
      </w:r>
      <w:r w:rsidR="00552476">
        <w:rPr>
          <w:rFonts w:asciiTheme="majorHAnsi" w:hAnsiTheme="majorHAnsi" w:cstheme="majorHAnsi"/>
          <w:lang w:val="it-IT"/>
        </w:rPr>
        <w:t xml:space="preserve">D. </w:t>
      </w:r>
      <w:proofErr w:type="spellStart"/>
      <w:r w:rsidR="00552476">
        <w:rPr>
          <w:rFonts w:asciiTheme="majorHAnsi" w:hAnsiTheme="majorHAnsi" w:cstheme="majorHAnsi"/>
          <w:lang w:val="it-IT"/>
        </w:rPr>
        <w:t>L</w:t>
      </w:r>
      <w:r w:rsidRPr="00876A10">
        <w:rPr>
          <w:rFonts w:asciiTheme="majorHAnsi" w:hAnsiTheme="majorHAnsi" w:cstheme="majorHAnsi"/>
          <w:lang w:val="it-IT"/>
        </w:rPr>
        <w:t>gs</w:t>
      </w:r>
      <w:proofErr w:type="spellEnd"/>
      <w:r w:rsidR="00552476">
        <w:rPr>
          <w:rFonts w:asciiTheme="majorHAnsi" w:hAnsiTheme="majorHAnsi" w:cstheme="majorHAnsi"/>
          <w:lang w:val="it-IT"/>
        </w:rPr>
        <w:t>.</w:t>
      </w:r>
      <w:r w:rsidRPr="00876A10">
        <w:rPr>
          <w:rFonts w:asciiTheme="majorHAnsi" w:hAnsiTheme="majorHAnsi" w:cstheme="majorHAnsi"/>
          <w:lang w:val="it-IT"/>
        </w:rPr>
        <w:t xml:space="preserve"> 11</w:t>
      </w:r>
      <w:r w:rsidR="00552476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aprile 2006, n. 198 (“Codice delle pari opportunità tra uomo e donna”);</w:t>
      </w:r>
    </w:p>
    <w:p w14:paraId="38DB3767" w14:textId="48462234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10) che alla ditta non è stata comminata l’esclusione dalle gare fino a cinque anni per</w:t>
      </w:r>
      <w:r w:rsidR="002D794B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violazione dell’obbligo di applicare o di far applicare nei confronti dei lavoratori</w:t>
      </w:r>
      <w:r w:rsidR="002D794B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dipendenti condizioni non inferiori a quelle risultanti dai contratti collettivi di lavoro</w:t>
      </w:r>
      <w:r w:rsidR="002D794B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della categoria né della zona ai sensi dell’art. 36 della l. 20 maggio 1970, n. 300</w:t>
      </w:r>
      <w:r w:rsidR="002D794B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(Norme sulla tutela della libertà e dignità dei lavoratori, della libertà sindacale e</w:t>
      </w:r>
    </w:p>
    <w:p w14:paraId="4CE933C6" w14:textId="77777777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dell’attività sindacale nei luoghi di lavoro e norme sul collocamento).</w:t>
      </w:r>
    </w:p>
    <w:p w14:paraId="56B0497A" w14:textId="7AB75610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 xml:space="preserve">11) che nei confronti dell'impresa non è stata applicata la sanzione </w:t>
      </w:r>
      <w:proofErr w:type="spellStart"/>
      <w:r w:rsidRPr="00876A10">
        <w:rPr>
          <w:rFonts w:asciiTheme="majorHAnsi" w:hAnsiTheme="majorHAnsi" w:cstheme="majorHAnsi"/>
          <w:lang w:val="it-IT"/>
        </w:rPr>
        <w:t>interdittiva</w:t>
      </w:r>
      <w:proofErr w:type="spellEnd"/>
      <w:r w:rsidRPr="00876A10">
        <w:rPr>
          <w:rFonts w:asciiTheme="majorHAnsi" w:hAnsiTheme="majorHAnsi" w:cstheme="majorHAnsi"/>
          <w:lang w:val="it-IT"/>
        </w:rPr>
        <w:t xml:space="preserve"> di cui</w:t>
      </w:r>
      <w:r w:rsidR="002D794B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 xml:space="preserve">all’art.9, co. 2, lettera c), D. </w:t>
      </w:r>
      <w:proofErr w:type="spellStart"/>
      <w:r w:rsidRPr="00876A10">
        <w:rPr>
          <w:rFonts w:asciiTheme="majorHAnsi" w:hAnsiTheme="majorHAnsi" w:cstheme="majorHAnsi"/>
          <w:lang w:val="it-IT"/>
        </w:rPr>
        <w:t>L.g.s</w:t>
      </w:r>
      <w:proofErr w:type="spellEnd"/>
      <w:r w:rsidRPr="00876A10">
        <w:rPr>
          <w:rFonts w:asciiTheme="majorHAnsi" w:hAnsiTheme="majorHAnsi" w:cstheme="majorHAnsi"/>
          <w:lang w:val="it-IT"/>
        </w:rPr>
        <w:t>. 231/01 o altra sanzione che comporta il divieto di</w:t>
      </w:r>
      <w:r w:rsidR="002D794B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contrarre con la pubblica amministrazione, compresi i provvedimenti interdettivi di cui</w:t>
      </w:r>
      <w:r w:rsidR="002D794B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all’art.36-bis, co. 1, del DL 223/06, convertito, con modificazioni, dalla L. 248/06 e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che l’attività imprenditoriale non è sospesa a seguito di provvedimento adottato dal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personale ispettivo del Ministero del lavoro e della previdenza sociale ai sensi dell’art.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5 della L. 123/07;</w:t>
      </w:r>
    </w:p>
    <w:p w14:paraId="42F8F513" w14:textId="10A30461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lastRenderedPageBreak/>
        <w:t>12) di rispettare, per il personale impiegato nel servizio, la normativa e gli accordi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contrattuali vigenti quanto a corrispettivo, inquadramento, responsabilità,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assicurazione e previdenza;</w:t>
      </w:r>
      <w:r w:rsidR="00AA030C">
        <w:rPr>
          <w:rFonts w:asciiTheme="majorHAnsi" w:hAnsiTheme="majorHAnsi" w:cstheme="majorHAnsi"/>
          <w:lang w:val="it-IT"/>
        </w:rPr>
        <w:t xml:space="preserve"> </w:t>
      </w:r>
    </w:p>
    <w:p w14:paraId="7CECBA02" w14:textId="5CD2CF9B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13) che allo scopo di assicurare la tracciabilità dei flussi finanziari relativi all’appalto in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oggetto, assume su di sé tutti gli obblighi, nessuno escluso, previsti dall’art. 3, comma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1, della legge 13 agosto 2010, n. 136, nel testo modificato dal D.L. n. 187/2010:</w:t>
      </w:r>
    </w:p>
    <w:p w14:paraId="07B136E7" w14:textId="379CC43F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a) di utilizzare uno o più conti bancari o postali presso banche o presso la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Società Poste Italiane S.p.A., dedicati anche non in via esclusiva;</w:t>
      </w:r>
    </w:p>
    <w:p w14:paraId="2C61CFB3" w14:textId="3A92328D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b) di registrare su tale conto tutti i movimenti finanziari relativi all’appalto in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oggetto;</w:t>
      </w:r>
    </w:p>
    <w:p w14:paraId="4ADE9563" w14:textId="48025FF9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c) di effettuare tali movimenti esclusivamente tramite lo strumento del bonifico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bancario o postale, ovvero con altri strumenti di pagamento idonei a consentire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la piena tracciabilità dell’operazione, i quali devono riportare, in relazione a</w:t>
      </w:r>
      <w:r w:rsidR="00AA030C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ciascuna transazione, il C.I.G. relativo all’appalto in oggetto.</w:t>
      </w:r>
    </w:p>
    <w:p w14:paraId="58A7989E" w14:textId="7CD68228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14) che gli amministratori muniti di rappresentanza sono:</w:t>
      </w:r>
      <w:r w:rsidR="00AA030C">
        <w:rPr>
          <w:rFonts w:asciiTheme="majorHAnsi" w:hAnsiTheme="majorHAnsi" w:cstheme="majorHAnsi"/>
          <w:lang w:val="it-IT"/>
        </w:rPr>
        <w:t xml:space="preserve"> __</w:t>
      </w:r>
      <w:r w:rsidRPr="00876A10">
        <w:rPr>
          <w:rFonts w:asciiTheme="majorHAnsi" w:hAnsiTheme="majorHAnsi" w:cstheme="majorHAnsi"/>
          <w:lang w:val="it-IT"/>
        </w:rPr>
        <w:t>__________________________________</w:t>
      </w:r>
    </w:p>
    <w:p w14:paraId="3096CFF3" w14:textId="4FAA726E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___________________________________________________________________</w:t>
      </w:r>
      <w:r w:rsidR="00223D7A">
        <w:rPr>
          <w:rFonts w:asciiTheme="majorHAnsi" w:hAnsiTheme="majorHAnsi" w:cstheme="majorHAnsi"/>
          <w:lang w:val="it-IT"/>
        </w:rPr>
        <w:t>________________</w:t>
      </w:r>
    </w:p>
    <w:p w14:paraId="24B45BFF" w14:textId="3719CB53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___________________________________________________________________</w:t>
      </w:r>
      <w:r w:rsidR="00223D7A">
        <w:rPr>
          <w:rFonts w:asciiTheme="majorHAnsi" w:hAnsiTheme="majorHAnsi" w:cstheme="majorHAnsi"/>
          <w:lang w:val="it-IT"/>
        </w:rPr>
        <w:t>________________</w:t>
      </w:r>
    </w:p>
    <w:p w14:paraId="3639FA63" w14:textId="4C19A676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___________________________________________________________________</w:t>
      </w:r>
      <w:r w:rsidR="00223D7A">
        <w:rPr>
          <w:rFonts w:asciiTheme="majorHAnsi" w:hAnsiTheme="majorHAnsi" w:cstheme="majorHAnsi"/>
          <w:lang w:val="it-IT"/>
        </w:rPr>
        <w:t>________________</w:t>
      </w:r>
    </w:p>
    <w:p w14:paraId="69477D02" w14:textId="1C809937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___________________________________________________________________</w:t>
      </w:r>
      <w:r w:rsidR="00223D7A">
        <w:rPr>
          <w:rFonts w:asciiTheme="majorHAnsi" w:hAnsiTheme="majorHAnsi" w:cstheme="majorHAnsi"/>
          <w:lang w:val="it-IT"/>
        </w:rPr>
        <w:t>________________</w:t>
      </w:r>
      <w:r w:rsidRPr="00876A10">
        <w:rPr>
          <w:rFonts w:asciiTheme="majorHAnsi" w:hAnsiTheme="majorHAnsi" w:cstheme="majorHAnsi"/>
          <w:lang w:val="it-IT"/>
        </w:rPr>
        <w:t>;</w:t>
      </w:r>
    </w:p>
    <w:p w14:paraId="16E6149E" w14:textId="2A90197C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ovvero che non vi sono gli altri amministratori con potere di rappresentanza oltre al</w:t>
      </w:r>
      <w:r w:rsidR="00223D7A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 xml:space="preserve">dichiarante </w:t>
      </w:r>
      <w:r w:rsidRPr="00876A10">
        <w:rPr>
          <w:rFonts w:asciiTheme="majorHAnsi" w:hAnsiTheme="majorHAnsi" w:cstheme="majorHAnsi"/>
          <w:i/>
          <w:iCs/>
          <w:lang w:val="it-IT"/>
        </w:rPr>
        <w:t>(barrare la dicitura che non interessa)</w:t>
      </w:r>
      <w:r w:rsidRPr="00876A10">
        <w:rPr>
          <w:rFonts w:asciiTheme="majorHAnsi" w:hAnsiTheme="majorHAnsi" w:cstheme="majorHAnsi"/>
          <w:lang w:val="it-IT"/>
        </w:rPr>
        <w:t>;</w:t>
      </w:r>
    </w:p>
    <w:p w14:paraId="63685BAE" w14:textId="747AF0C7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15) di non aver subito condanne penali, che non vi siano procedimenti in corso che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impediscono la partecipazione a gare/procedure di affidamento pubbliche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(l’indicazione è riferita al titolare dell’impresa individuale o a tutti i soci se trattasi di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Società);</w:t>
      </w:r>
    </w:p>
    <w:p w14:paraId="3D5406D3" w14:textId="2C6A6A75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16) che la ditta non si trova in stato di liquidazione o fallimento e che non vi sono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procedimenti fallimentari e/o concordati preventivi in corso;</w:t>
      </w:r>
    </w:p>
    <w:p w14:paraId="3DB77EDC" w14:textId="613C9CC5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17) che eventuali procedure di fallimento o di concordato non si sono verificate nei cinque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anni precedenti alla presente procedura;</w:t>
      </w:r>
    </w:p>
    <w:p w14:paraId="3601301E" w14:textId="66DC7135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18) che non esistono condizioni che impediscono l’assunzione di pubblici appalti ai sensi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della vigente normativa antimafia;</w:t>
      </w:r>
    </w:p>
    <w:p w14:paraId="24E63A35" w14:textId="4B39C172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19) di non trovarsi in situazioni di controllo o di collegamento (formale e/o sostanziale)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con altri concorrenti e che non si è accordato e non si accorderà con altri partecipanti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alla selezione per limitare od escludere in alcun modo la concorrenza (art.2359 del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codice civile);</w:t>
      </w:r>
    </w:p>
    <w:p w14:paraId="2F53BDA0" w14:textId="77777777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 xml:space="preserve">20) di essere in regola ai fini fiscali ai sensi dell’art.80 c.4 del </w:t>
      </w:r>
      <w:proofErr w:type="spellStart"/>
      <w:proofErr w:type="gramStart"/>
      <w:r w:rsidRPr="00876A10">
        <w:rPr>
          <w:rFonts w:asciiTheme="majorHAnsi" w:hAnsiTheme="majorHAnsi" w:cstheme="majorHAnsi"/>
          <w:lang w:val="it-IT"/>
        </w:rPr>
        <w:t>D.Lgs</w:t>
      </w:r>
      <w:proofErr w:type="spellEnd"/>
      <w:proofErr w:type="gramEnd"/>
      <w:r w:rsidRPr="00876A10">
        <w:rPr>
          <w:rFonts w:asciiTheme="majorHAnsi" w:hAnsiTheme="majorHAnsi" w:cstheme="majorHAnsi"/>
          <w:lang w:val="it-IT"/>
        </w:rPr>
        <w:t xml:space="preserve"> 50/2016;</w:t>
      </w:r>
    </w:p>
    <w:p w14:paraId="3A9E69B5" w14:textId="77777777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 xml:space="preserve">21) di essere in regola con i versamenti dovuti ad </w:t>
      </w:r>
      <w:proofErr w:type="spellStart"/>
      <w:r w:rsidRPr="00876A10">
        <w:rPr>
          <w:rFonts w:asciiTheme="majorHAnsi" w:hAnsiTheme="majorHAnsi" w:cstheme="majorHAnsi"/>
          <w:lang w:val="it-IT"/>
        </w:rPr>
        <w:t>Equitalia</w:t>
      </w:r>
      <w:proofErr w:type="spellEnd"/>
      <w:r w:rsidRPr="00876A10">
        <w:rPr>
          <w:rFonts w:asciiTheme="majorHAnsi" w:hAnsiTheme="majorHAnsi" w:cstheme="majorHAnsi"/>
          <w:lang w:val="it-IT"/>
        </w:rPr>
        <w:t xml:space="preserve"> ai sensi del D.M. n.40/2008;</w:t>
      </w:r>
    </w:p>
    <w:p w14:paraId="391FB7E8" w14:textId="3DA0B4B1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22) di essere iscritto all’INPS sede</w:t>
      </w:r>
      <w:r w:rsidR="00583383">
        <w:rPr>
          <w:rFonts w:asciiTheme="majorHAnsi" w:hAnsiTheme="majorHAnsi" w:cstheme="majorHAnsi"/>
          <w:lang w:val="it-IT"/>
        </w:rPr>
        <w:t xml:space="preserve"> di ________________________</w:t>
      </w:r>
      <w:r w:rsidRPr="00876A10">
        <w:rPr>
          <w:rFonts w:asciiTheme="majorHAnsi" w:hAnsiTheme="majorHAnsi" w:cstheme="majorHAnsi"/>
          <w:lang w:val="it-IT"/>
        </w:rPr>
        <w:t>ma</w:t>
      </w:r>
      <w:r w:rsidR="00583383">
        <w:rPr>
          <w:rFonts w:asciiTheme="majorHAnsi" w:hAnsiTheme="majorHAnsi" w:cstheme="majorHAnsi"/>
          <w:lang w:val="it-IT"/>
        </w:rPr>
        <w:t>tricola _____________________</w:t>
      </w:r>
      <w:r w:rsidRPr="00876A10">
        <w:rPr>
          <w:rFonts w:asciiTheme="majorHAnsi" w:hAnsiTheme="majorHAnsi" w:cstheme="majorHAnsi"/>
          <w:lang w:val="it-IT"/>
        </w:rPr>
        <w:t>__;</w:t>
      </w:r>
    </w:p>
    <w:p w14:paraId="5AE77F84" w14:textId="065BEC3F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 xml:space="preserve">di essere iscritto all’INAIL sede </w:t>
      </w:r>
      <w:r w:rsidR="00583383">
        <w:rPr>
          <w:rFonts w:asciiTheme="majorHAnsi" w:hAnsiTheme="majorHAnsi" w:cstheme="majorHAnsi"/>
          <w:lang w:val="it-IT"/>
        </w:rPr>
        <w:t>di __________________________ matricola _____</w:t>
      </w:r>
      <w:r w:rsidRPr="00876A10">
        <w:rPr>
          <w:rFonts w:asciiTheme="majorHAnsi" w:hAnsiTheme="majorHAnsi" w:cstheme="majorHAnsi"/>
          <w:lang w:val="it-IT"/>
        </w:rPr>
        <w:t>__________________;</w:t>
      </w:r>
    </w:p>
    <w:p w14:paraId="5B5404AB" w14:textId="2E5D3D37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23) che “nulla” risulta a proprio carico nel casellario giudiziale generale alla Procura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della Repubblica presso il Tribunale di______________________________________;</w:t>
      </w:r>
    </w:p>
    <w:p w14:paraId="7EE8BB19" w14:textId="2B546B52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lastRenderedPageBreak/>
        <w:t>24) di impegnarsi a conformare i propri comportamenti a quanto previsto nel DPR 62/2013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relativamente alle relazioni da tenere con la Pubblica Amministrazione, conformando i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propri comportamenti ai principi di lealtà, trasparenza e correttezza;</w:t>
      </w:r>
    </w:p>
    <w:p w14:paraId="53A66624" w14:textId="676E05DC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25) che in caso di individuazione si obbliga espressamente a segnalare qualsiasi tentativo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di turbativa, irregolarità o distorsione nelle fasi di svolgimento della procedura e/o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durante l’esecuzione del contratto, da parte di ogni interessato o addetto o di chiunque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possa influenzare le decisioni relative alla selezione in oggetto;</w:t>
      </w:r>
    </w:p>
    <w:p w14:paraId="4779FF39" w14:textId="2A996493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26) di obbligarsi a collaborare con le forze di polizia denunciando ogni tentativo di</w:t>
      </w:r>
      <w:r w:rsidR="00583383">
        <w:rPr>
          <w:rFonts w:asciiTheme="majorHAnsi" w:hAnsiTheme="majorHAnsi" w:cstheme="majorHAnsi"/>
          <w:lang w:val="it-IT"/>
        </w:rPr>
        <w:t xml:space="preserve"> </w:t>
      </w:r>
      <w:r w:rsidRPr="00876A10">
        <w:rPr>
          <w:rFonts w:asciiTheme="majorHAnsi" w:hAnsiTheme="majorHAnsi" w:cstheme="majorHAnsi"/>
          <w:lang w:val="it-IT"/>
        </w:rPr>
        <w:t>estorsione intimidazione o condizionamento di natura criminale;</w:t>
      </w:r>
    </w:p>
    <w:p w14:paraId="2E410D77" w14:textId="31659BBE" w:rsidR="00291FB4" w:rsidRPr="00876A10" w:rsidRDefault="004328FB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>
        <w:rPr>
          <w:lang w:val="it-IT"/>
        </w:rPr>
        <w:t>■</w:t>
      </w:r>
      <w:r>
        <w:rPr>
          <w:rFonts w:asciiTheme="majorHAnsi" w:hAnsiTheme="majorHAnsi" w:cstheme="majorHAnsi"/>
          <w:lang w:val="it-IT"/>
        </w:rPr>
        <w:t xml:space="preserve"> </w:t>
      </w:r>
      <w:r w:rsidR="00291FB4" w:rsidRPr="00876A10">
        <w:rPr>
          <w:rFonts w:asciiTheme="majorHAnsi" w:hAnsiTheme="majorHAnsi" w:cstheme="majorHAnsi"/>
          <w:lang w:val="it-IT"/>
        </w:rPr>
        <w:t>Si allega alla presente copia del documento d'identità in corso di validità.</w:t>
      </w:r>
    </w:p>
    <w:p w14:paraId="10AE6D51" w14:textId="4E1A4FBC" w:rsidR="00291FB4" w:rsidRPr="00876A10" w:rsidRDefault="004328FB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>
        <w:rPr>
          <w:lang w:val="it-IT"/>
        </w:rPr>
        <w:t xml:space="preserve">■ </w:t>
      </w:r>
      <w:r w:rsidR="00291FB4" w:rsidRPr="00876A10">
        <w:rPr>
          <w:rFonts w:asciiTheme="majorHAnsi" w:hAnsiTheme="majorHAnsi" w:cstheme="majorHAnsi"/>
          <w:lang w:val="it-IT"/>
        </w:rPr>
        <w:t xml:space="preserve">Si autorizza il trattamento dei dati personali ai sensi del D. </w:t>
      </w:r>
      <w:proofErr w:type="spellStart"/>
      <w:r w:rsidR="00291FB4" w:rsidRPr="00876A10">
        <w:rPr>
          <w:rFonts w:asciiTheme="majorHAnsi" w:hAnsiTheme="majorHAnsi" w:cstheme="majorHAnsi"/>
          <w:lang w:val="it-IT"/>
        </w:rPr>
        <w:t>lgs</w:t>
      </w:r>
      <w:proofErr w:type="spellEnd"/>
      <w:r w:rsidR="00291FB4" w:rsidRPr="00876A10">
        <w:rPr>
          <w:rFonts w:asciiTheme="majorHAnsi" w:hAnsiTheme="majorHAnsi" w:cstheme="majorHAnsi"/>
          <w:lang w:val="it-IT"/>
        </w:rPr>
        <w:t xml:space="preserve"> 101/2018.</w:t>
      </w:r>
    </w:p>
    <w:p w14:paraId="70974225" w14:textId="4DD2BFA3" w:rsidR="00291FB4" w:rsidRPr="00876A10" w:rsidRDefault="004328FB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lang w:val="it-IT"/>
        </w:rPr>
      </w:pPr>
      <w:r>
        <w:rPr>
          <w:lang w:val="it-IT"/>
        </w:rPr>
        <w:t>■</w:t>
      </w:r>
      <w:r w:rsidR="00291FB4" w:rsidRPr="00876A10">
        <w:rPr>
          <w:rFonts w:asciiTheme="majorHAnsi" w:hAnsiTheme="majorHAnsi" w:cstheme="majorHAnsi"/>
          <w:lang w:val="it-IT"/>
        </w:rPr>
        <w:t xml:space="preserve"> Si autorizza espressamente la stazione appaltante ad effettuare </w:t>
      </w:r>
      <w:r w:rsidR="00291FB4" w:rsidRPr="00876A10">
        <w:rPr>
          <w:rFonts w:asciiTheme="majorHAnsi" w:hAnsiTheme="majorHAnsi" w:cstheme="majorHAnsi"/>
          <w:b/>
          <w:bCs/>
          <w:lang w:val="it-IT"/>
        </w:rPr>
        <w:t>tutte le</w:t>
      </w:r>
      <w:r>
        <w:rPr>
          <w:rFonts w:asciiTheme="majorHAnsi" w:hAnsiTheme="majorHAnsi" w:cstheme="majorHAnsi"/>
          <w:b/>
          <w:bCs/>
          <w:lang w:val="it-IT"/>
        </w:rPr>
        <w:t xml:space="preserve"> </w:t>
      </w:r>
      <w:r w:rsidR="00291FB4" w:rsidRPr="00876A10">
        <w:rPr>
          <w:rFonts w:asciiTheme="majorHAnsi" w:hAnsiTheme="majorHAnsi" w:cstheme="majorHAnsi"/>
          <w:b/>
          <w:bCs/>
          <w:lang w:val="it-IT"/>
        </w:rPr>
        <w:t xml:space="preserve">comunicazioni e tutti gli scambi di informazioni al seguente indirizzo </w:t>
      </w:r>
      <w:r w:rsidR="00291FB4" w:rsidRPr="00876A10">
        <w:rPr>
          <w:rFonts w:asciiTheme="majorHAnsi" w:hAnsiTheme="majorHAnsi" w:cstheme="majorHAnsi"/>
          <w:lang w:val="it-IT"/>
        </w:rPr>
        <w:t>al quale</w:t>
      </w:r>
      <w:r>
        <w:rPr>
          <w:rFonts w:asciiTheme="majorHAnsi" w:hAnsiTheme="majorHAnsi" w:cstheme="majorHAnsi"/>
          <w:lang w:val="it-IT"/>
        </w:rPr>
        <w:t xml:space="preserve"> </w:t>
      </w:r>
      <w:r w:rsidR="00291FB4" w:rsidRPr="00876A10">
        <w:rPr>
          <w:rFonts w:asciiTheme="majorHAnsi" w:hAnsiTheme="majorHAnsi" w:cstheme="majorHAnsi"/>
          <w:lang w:val="it-IT"/>
        </w:rPr>
        <w:t>inviare la corrispondenza relativa alla procedura</w:t>
      </w:r>
      <w:r w:rsidR="00291FB4" w:rsidRPr="00876A10">
        <w:rPr>
          <w:rFonts w:asciiTheme="majorHAnsi" w:hAnsiTheme="majorHAnsi" w:cstheme="majorHAnsi"/>
          <w:b/>
          <w:bCs/>
          <w:lang w:val="it-IT"/>
        </w:rPr>
        <w:t>:</w:t>
      </w:r>
    </w:p>
    <w:p w14:paraId="7D71D131" w14:textId="1E3A544A" w:rsidR="00291FB4" w:rsidRPr="00876A10" w:rsidRDefault="00291FB4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Via_</w:t>
      </w:r>
      <w:r w:rsidR="004328FB">
        <w:rPr>
          <w:rFonts w:asciiTheme="majorHAnsi" w:hAnsiTheme="majorHAnsi" w:cstheme="majorHAnsi"/>
          <w:lang w:val="it-IT"/>
        </w:rPr>
        <w:t xml:space="preserve">_________________________________ </w:t>
      </w:r>
      <w:r w:rsidRPr="00876A10">
        <w:rPr>
          <w:rFonts w:asciiTheme="majorHAnsi" w:hAnsiTheme="majorHAnsi" w:cstheme="majorHAnsi"/>
          <w:lang w:val="it-IT"/>
        </w:rPr>
        <w:t>Città __________________________________________</w:t>
      </w:r>
    </w:p>
    <w:p w14:paraId="69EED755" w14:textId="6FB09553" w:rsidR="00291FB4" w:rsidRPr="00876A10" w:rsidRDefault="004328FB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CAP______________</w:t>
      </w:r>
      <w:r w:rsidR="00291FB4" w:rsidRPr="00876A10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="00291FB4" w:rsidRPr="00876A10">
        <w:rPr>
          <w:rFonts w:asciiTheme="majorHAnsi" w:hAnsiTheme="majorHAnsi" w:cstheme="majorHAnsi"/>
          <w:lang w:val="it-IT"/>
        </w:rPr>
        <w:t>tel</w:t>
      </w:r>
      <w:proofErr w:type="spellEnd"/>
      <w:r w:rsidR="00291FB4" w:rsidRPr="00876A10">
        <w:rPr>
          <w:rFonts w:asciiTheme="majorHAnsi" w:hAnsiTheme="majorHAnsi" w:cstheme="majorHAnsi"/>
          <w:lang w:val="it-IT"/>
        </w:rPr>
        <w:t xml:space="preserve"> ____________________</w:t>
      </w:r>
      <w:proofErr w:type="gramStart"/>
      <w:r w:rsidR="00291FB4" w:rsidRPr="00876A10">
        <w:rPr>
          <w:rFonts w:asciiTheme="majorHAnsi" w:hAnsiTheme="majorHAnsi" w:cstheme="majorHAnsi"/>
          <w:lang w:val="it-IT"/>
        </w:rPr>
        <w:t>_</w:t>
      </w:r>
      <w:r>
        <w:rPr>
          <w:rFonts w:asciiTheme="majorHAnsi" w:hAnsiTheme="majorHAnsi" w:cstheme="majorHAnsi"/>
          <w:lang w:val="it-IT"/>
        </w:rPr>
        <w:t xml:space="preserve"> </w:t>
      </w:r>
      <w:r w:rsidR="00E51460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="00291FB4" w:rsidRPr="00876A10">
        <w:rPr>
          <w:rFonts w:asciiTheme="majorHAnsi" w:hAnsiTheme="majorHAnsi" w:cstheme="majorHAnsi"/>
          <w:lang w:val="it-IT"/>
        </w:rPr>
        <w:t>cell</w:t>
      </w:r>
      <w:proofErr w:type="spellEnd"/>
      <w:proofErr w:type="gramEnd"/>
      <w:r w:rsidR="00291FB4" w:rsidRPr="00876A10">
        <w:rPr>
          <w:rFonts w:asciiTheme="majorHAnsi" w:hAnsiTheme="majorHAnsi" w:cstheme="majorHAnsi"/>
          <w:lang w:val="it-IT"/>
        </w:rPr>
        <w:t>__</w:t>
      </w:r>
      <w:r>
        <w:rPr>
          <w:rFonts w:asciiTheme="majorHAnsi" w:hAnsiTheme="majorHAnsi" w:cstheme="majorHAnsi"/>
          <w:lang w:val="it-IT"/>
        </w:rPr>
        <w:t>__________________________</w:t>
      </w:r>
      <w:r w:rsidR="00E51460">
        <w:rPr>
          <w:rFonts w:asciiTheme="majorHAnsi" w:hAnsiTheme="majorHAnsi" w:cstheme="majorHAnsi"/>
          <w:lang w:val="it-IT"/>
        </w:rPr>
        <w:t>__________</w:t>
      </w:r>
    </w:p>
    <w:p w14:paraId="2FA55035" w14:textId="1C6BB2AF" w:rsidR="00291FB4" w:rsidRPr="00876A10" w:rsidRDefault="00E51460" w:rsidP="007E4F8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E-</w:t>
      </w:r>
      <w:r w:rsidR="00291FB4" w:rsidRPr="00876A10">
        <w:rPr>
          <w:rFonts w:asciiTheme="majorHAnsi" w:hAnsiTheme="majorHAnsi" w:cstheme="majorHAnsi"/>
          <w:lang w:val="it-IT"/>
        </w:rPr>
        <w:t>MAIL_______________________________PEC____________________________________________</w:t>
      </w:r>
    </w:p>
    <w:p w14:paraId="22447170" w14:textId="77777777" w:rsidR="00E51460" w:rsidRDefault="00E51460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</w:p>
    <w:p w14:paraId="7402D120" w14:textId="0965D260" w:rsidR="00291FB4" w:rsidRPr="00876A10" w:rsidRDefault="00291FB4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Data, __________________________</w:t>
      </w:r>
    </w:p>
    <w:p w14:paraId="2B1DAA98" w14:textId="77777777" w:rsidR="00291FB4" w:rsidRPr="00876A10" w:rsidRDefault="00291FB4" w:rsidP="00E51460">
      <w:pPr>
        <w:autoSpaceDE w:val="0"/>
        <w:autoSpaceDN w:val="0"/>
        <w:adjustRightInd w:val="0"/>
        <w:spacing w:line="240" w:lineRule="auto"/>
        <w:ind w:left="5760" w:firstLine="720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Timbro della ditta</w:t>
      </w:r>
    </w:p>
    <w:p w14:paraId="2C264756" w14:textId="77777777" w:rsidR="00291FB4" w:rsidRPr="00876A10" w:rsidRDefault="00291FB4" w:rsidP="00E51460">
      <w:pPr>
        <w:autoSpaceDE w:val="0"/>
        <w:autoSpaceDN w:val="0"/>
        <w:adjustRightInd w:val="0"/>
        <w:spacing w:line="240" w:lineRule="auto"/>
        <w:ind w:left="4320" w:firstLine="720"/>
        <w:jc w:val="both"/>
        <w:rPr>
          <w:rFonts w:asciiTheme="majorHAnsi" w:hAnsiTheme="majorHAnsi" w:cstheme="majorHAnsi"/>
          <w:lang w:val="it-IT"/>
        </w:rPr>
      </w:pPr>
      <w:r w:rsidRPr="00876A10">
        <w:rPr>
          <w:rFonts w:asciiTheme="majorHAnsi" w:hAnsiTheme="majorHAnsi" w:cstheme="majorHAnsi"/>
          <w:lang w:val="it-IT"/>
        </w:rPr>
        <w:t>Firma del titolare o del legale rappresentante</w:t>
      </w:r>
    </w:p>
    <w:p w14:paraId="5B12468D" w14:textId="77777777" w:rsidR="00E51460" w:rsidRDefault="00E51460" w:rsidP="00291FB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lang w:val="it-IT"/>
        </w:rPr>
      </w:pPr>
    </w:p>
    <w:p w14:paraId="538B77F9" w14:textId="0DBC2443" w:rsidR="00291FB4" w:rsidRPr="00876A10" w:rsidRDefault="00C22533" w:rsidP="00C22533">
      <w:pPr>
        <w:autoSpaceDE w:val="0"/>
        <w:autoSpaceDN w:val="0"/>
        <w:adjustRightInd w:val="0"/>
        <w:spacing w:line="240" w:lineRule="auto"/>
        <w:ind w:left="4320" w:firstLine="720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_____________</w:t>
      </w:r>
      <w:r w:rsidR="00291FB4" w:rsidRPr="00876A10">
        <w:rPr>
          <w:rFonts w:asciiTheme="majorHAnsi" w:hAnsiTheme="majorHAnsi" w:cstheme="majorHAnsi"/>
          <w:lang w:val="it-IT"/>
        </w:rPr>
        <w:t>________________________</w:t>
      </w:r>
    </w:p>
    <w:p w14:paraId="3BF1CD68" w14:textId="77777777" w:rsidR="00E51460" w:rsidRDefault="00E51460" w:rsidP="00291FB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1BA157CA" w14:textId="77777777" w:rsidR="00E51460" w:rsidRDefault="00E51460" w:rsidP="00291FB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306C6EB8" w14:textId="3A9906A9" w:rsidR="00291FB4" w:rsidRPr="00876A10" w:rsidRDefault="00291FB4" w:rsidP="00291FB4">
      <w:pPr>
        <w:pStyle w:val="Default"/>
        <w:jc w:val="both"/>
        <w:rPr>
          <w:rFonts w:asciiTheme="majorHAnsi" w:eastAsia="Arial" w:hAnsiTheme="majorHAnsi" w:cstheme="majorHAnsi"/>
          <w:b/>
          <w:color w:val="auto"/>
          <w:sz w:val="22"/>
          <w:szCs w:val="22"/>
          <w:lang w:val="it"/>
        </w:rPr>
      </w:pPr>
      <w:r w:rsidRPr="00876A10">
        <w:rPr>
          <w:rFonts w:asciiTheme="majorHAnsi" w:hAnsiTheme="majorHAnsi" w:cstheme="majorHAnsi"/>
          <w:sz w:val="22"/>
          <w:szCs w:val="22"/>
        </w:rPr>
        <w:t>Allegare copia della carta d’identità in corso di validità</w:t>
      </w:r>
    </w:p>
    <w:sectPr w:rsidR="00291FB4" w:rsidRPr="00876A10" w:rsidSect="00991B14">
      <w:headerReference w:type="default" r:id="rId8"/>
      <w:footerReference w:type="default" r:id="rId9"/>
      <w:pgSz w:w="11909" w:h="16834"/>
      <w:pgMar w:top="2410" w:right="1136" w:bottom="709" w:left="1440" w:header="720" w:footer="2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C6A8D" w14:textId="77777777" w:rsidR="00F24811" w:rsidRDefault="00F24811" w:rsidP="00D71A4E">
      <w:pPr>
        <w:spacing w:line="240" w:lineRule="auto"/>
      </w:pPr>
      <w:r>
        <w:separator/>
      </w:r>
    </w:p>
  </w:endnote>
  <w:endnote w:type="continuationSeparator" w:id="0">
    <w:p w14:paraId="303D6FCD" w14:textId="77777777" w:rsidR="00F24811" w:rsidRDefault="00F24811" w:rsidP="00D71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auto"/>
    <w:pitch w:val="variable"/>
  </w:font>
  <w:font w:name="Mangal">
    <w:altName w:val="Courier New"/>
    <w:panose1 w:val="00000400000000000000"/>
    <w:charset w:val="00"/>
    <w:family w:val="auto"/>
    <w:pitch w:val="variable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FF4A3" w14:textId="39605014" w:rsidR="00280FB3" w:rsidRPr="00280FB3" w:rsidRDefault="00280FB3" w:rsidP="00991B14">
    <w:pPr>
      <w:pStyle w:val="Pidipagina"/>
      <w:pBdr>
        <w:top w:val="single" w:sz="4" w:space="0" w:color="auto"/>
      </w:pBdr>
      <w:jc w:val="right"/>
      <w:rPr>
        <w:i/>
        <w:sz w:val="16"/>
        <w:szCs w:val="16"/>
      </w:rPr>
    </w:pPr>
    <w:r w:rsidRPr="00280FB3">
      <w:rPr>
        <w:i/>
        <w:sz w:val="16"/>
        <w:szCs w:val="16"/>
        <w:lang w:val="it-IT"/>
      </w:rPr>
      <w:t xml:space="preserve">Pag. </w:t>
    </w:r>
    <w:r w:rsidRPr="00280FB3">
      <w:rPr>
        <w:i/>
        <w:sz w:val="16"/>
        <w:szCs w:val="16"/>
      </w:rPr>
      <w:fldChar w:fldCharType="begin"/>
    </w:r>
    <w:r w:rsidRPr="00280FB3">
      <w:rPr>
        <w:i/>
        <w:sz w:val="16"/>
        <w:szCs w:val="16"/>
      </w:rPr>
      <w:instrText>PAGE  \* Arabic  \* MERGEFORMAT</w:instrText>
    </w:r>
    <w:r w:rsidRPr="00280FB3">
      <w:rPr>
        <w:i/>
        <w:sz w:val="16"/>
        <w:szCs w:val="16"/>
      </w:rPr>
      <w:fldChar w:fldCharType="separate"/>
    </w:r>
    <w:r w:rsidR="009654C1" w:rsidRPr="009654C1">
      <w:rPr>
        <w:i/>
        <w:noProof/>
        <w:sz w:val="16"/>
        <w:szCs w:val="16"/>
        <w:lang w:val="it-IT"/>
      </w:rPr>
      <w:t>4</w:t>
    </w:r>
    <w:r w:rsidRPr="00280FB3">
      <w:rPr>
        <w:i/>
        <w:sz w:val="16"/>
        <w:szCs w:val="16"/>
      </w:rPr>
      <w:fldChar w:fldCharType="end"/>
    </w:r>
    <w:r w:rsidRPr="00280FB3">
      <w:rPr>
        <w:i/>
        <w:sz w:val="16"/>
        <w:szCs w:val="16"/>
        <w:lang w:val="it-IT"/>
      </w:rPr>
      <w:t xml:space="preserve"> di </w:t>
    </w:r>
    <w:r w:rsidRPr="00280FB3">
      <w:rPr>
        <w:i/>
        <w:sz w:val="16"/>
        <w:szCs w:val="16"/>
      </w:rPr>
      <w:fldChar w:fldCharType="begin"/>
    </w:r>
    <w:r w:rsidRPr="00280FB3">
      <w:rPr>
        <w:i/>
        <w:sz w:val="16"/>
        <w:szCs w:val="16"/>
      </w:rPr>
      <w:instrText>NUMPAGES  \* Arabic  \* MERGEFORMAT</w:instrText>
    </w:r>
    <w:r w:rsidRPr="00280FB3">
      <w:rPr>
        <w:i/>
        <w:sz w:val="16"/>
        <w:szCs w:val="16"/>
      </w:rPr>
      <w:fldChar w:fldCharType="separate"/>
    </w:r>
    <w:r w:rsidR="009654C1" w:rsidRPr="009654C1">
      <w:rPr>
        <w:i/>
        <w:noProof/>
        <w:sz w:val="16"/>
        <w:szCs w:val="16"/>
        <w:lang w:val="it-IT"/>
      </w:rPr>
      <w:t>4</w:t>
    </w:r>
    <w:r w:rsidRPr="00280FB3">
      <w:rPr>
        <w:i/>
        <w:sz w:val="16"/>
        <w:szCs w:val="16"/>
      </w:rPr>
      <w:fldChar w:fldCharType="end"/>
    </w:r>
  </w:p>
  <w:p w14:paraId="43929E0C" w14:textId="77777777" w:rsidR="00C26032" w:rsidRDefault="00C26032">
    <w:pPr>
      <w:pStyle w:val="Pidipagina"/>
    </w:pPr>
  </w:p>
  <w:p w14:paraId="52930320" w14:textId="77777777" w:rsidR="002275DF" w:rsidRDefault="002275D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675A6" w14:textId="77777777" w:rsidR="00F24811" w:rsidRDefault="00F24811" w:rsidP="00D71A4E">
      <w:pPr>
        <w:spacing w:line="240" w:lineRule="auto"/>
      </w:pPr>
      <w:r>
        <w:separator/>
      </w:r>
    </w:p>
  </w:footnote>
  <w:footnote w:type="continuationSeparator" w:id="0">
    <w:p w14:paraId="1AE631F1" w14:textId="77777777" w:rsidR="00F24811" w:rsidRDefault="00F24811" w:rsidP="00D71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5D897" w14:textId="1DA35A87" w:rsidR="00D34BBE" w:rsidRDefault="00ED1C06" w:rsidP="00C26032">
    <w:pPr>
      <w:ind w:right="-22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it-IT"/>
      </w:rPr>
      <w:drawing>
        <wp:inline distT="0" distB="0" distL="0" distR="0" wp14:anchorId="1ED4B2E1" wp14:editId="3708C67F">
          <wp:extent cx="5952324" cy="11785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572" cy="1210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E43966" w14:textId="77777777" w:rsidR="001C1957" w:rsidRDefault="001C1957" w:rsidP="00C26032">
    <w:pPr>
      <w:ind w:right="-22"/>
      <w:jc w:val="center"/>
      <w:rPr>
        <w:b/>
        <w:sz w:val="24"/>
        <w:szCs w:val="24"/>
      </w:rPr>
    </w:pPr>
  </w:p>
  <w:p w14:paraId="52FFF224" w14:textId="77777777" w:rsidR="00F22913" w:rsidRPr="00513602" w:rsidRDefault="00F22913" w:rsidP="00F22913">
    <w:pPr>
      <w:ind w:right="-22"/>
      <w:jc w:val="center"/>
      <w:rPr>
        <w:b/>
        <w:sz w:val="24"/>
        <w:szCs w:val="24"/>
      </w:rPr>
    </w:pPr>
    <w:r w:rsidRPr="004C72AD">
      <w:rPr>
        <w:b/>
        <w:noProof/>
        <w:sz w:val="28"/>
        <w:szCs w:val="28"/>
        <w:lang w:val="it-IT"/>
      </w:rPr>
      <w:drawing>
        <wp:anchor distT="0" distB="0" distL="114300" distR="114300" simplePos="0" relativeHeight="251659264" behindDoc="0" locked="0" layoutInCell="1" allowOverlap="1" wp14:anchorId="651A5FDF" wp14:editId="3FDCDED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77724" cy="762000"/>
          <wp:effectExtent l="0" t="0" r="825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24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602">
      <w:rPr>
        <w:b/>
        <w:sz w:val="24"/>
        <w:szCs w:val="24"/>
      </w:rPr>
      <w:t>ISTITUTO COMPRENSIVO STATALE “C</w:t>
    </w:r>
    <w:r>
      <w:rPr>
        <w:b/>
        <w:sz w:val="24"/>
        <w:szCs w:val="24"/>
      </w:rPr>
      <w:t>.</w:t>
    </w:r>
    <w:r w:rsidRPr="00513602">
      <w:rPr>
        <w:b/>
        <w:sz w:val="24"/>
        <w:szCs w:val="24"/>
      </w:rPr>
      <w:t xml:space="preserve"> CASTELLER”</w:t>
    </w:r>
  </w:p>
  <w:p w14:paraId="3FF923AC" w14:textId="77777777" w:rsidR="00F22913" w:rsidRPr="00594B88" w:rsidRDefault="00F22913" w:rsidP="00F22913">
    <w:pPr>
      <w:jc w:val="center"/>
      <w:rPr>
        <w:b/>
        <w:i/>
        <w:sz w:val="20"/>
        <w:szCs w:val="20"/>
      </w:rPr>
    </w:pPr>
    <w:r w:rsidRPr="00594B88">
      <w:rPr>
        <w:b/>
        <w:i/>
        <w:sz w:val="20"/>
        <w:szCs w:val="20"/>
      </w:rPr>
      <w:t>Scuola dell’Infanzia, Primaria e Secondaria di primo grado</w:t>
    </w:r>
  </w:p>
  <w:p w14:paraId="53DA5A18" w14:textId="77777777" w:rsidR="00F22913" w:rsidRPr="00513602" w:rsidRDefault="00F22913" w:rsidP="00F22913">
    <w:pPr>
      <w:jc w:val="center"/>
      <w:rPr>
        <w:sz w:val="18"/>
        <w:szCs w:val="18"/>
      </w:rPr>
    </w:pPr>
    <w:r w:rsidRPr="00513602">
      <w:rPr>
        <w:sz w:val="18"/>
        <w:szCs w:val="18"/>
      </w:rPr>
      <w:t>Viale Panizza, 4 - 31038 - Paese (TV)</w:t>
    </w:r>
  </w:p>
  <w:p w14:paraId="7ABF3809" w14:textId="77777777" w:rsidR="00F22913" w:rsidRPr="00513602" w:rsidRDefault="00F22913" w:rsidP="00F22913">
    <w:pPr>
      <w:ind w:right="-306"/>
      <w:jc w:val="center"/>
      <w:rPr>
        <w:sz w:val="18"/>
        <w:szCs w:val="18"/>
      </w:rPr>
    </w:pPr>
    <w:r w:rsidRPr="00513602">
      <w:rPr>
        <w:sz w:val="18"/>
        <w:szCs w:val="18"/>
      </w:rPr>
      <w:t>Tel. 0422.959057 - Fax 0422.959459 - Codice Fiscale 94131860267</w:t>
    </w:r>
  </w:p>
  <w:p w14:paraId="14D5B200" w14:textId="77777777" w:rsidR="00F22913" w:rsidRPr="006C4837" w:rsidRDefault="00F22913" w:rsidP="00F22913">
    <w:pPr>
      <w:pBdr>
        <w:bottom w:val="single" w:sz="4" w:space="1" w:color="auto"/>
      </w:pBdr>
      <w:jc w:val="center"/>
      <w:rPr>
        <w:sz w:val="16"/>
        <w:szCs w:val="16"/>
      </w:rPr>
    </w:pPr>
    <w:r w:rsidRPr="00513602">
      <w:rPr>
        <w:sz w:val="18"/>
        <w:szCs w:val="18"/>
      </w:rPr>
      <w:t xml:space="preserve">e-mail: </w:t>
    </w:r>
    <w:hyperlink r:id="rId3">
      <w:r w:rsidRPr="00513602">
        <w:rPr>
          <w:color w:val="1155CC"/>
          <w:sz w:val="18"/>
          <w:szCs w:val="18"/>
          <w:u w:val="single"/>
        </w:rPr>
        <w:t>tvic868002@istruzione.it</w:t>
      </w:r>
    </w:hyperlink>
    <w:r w:rsidRPr="00513602">
      <w:rPr>
        <w:sz w:val="18"/>
        <w:szCs w:val="18"/>
      </w:rPr>
      <w:t xml:space="preserve"> ; PEC: </w:t>
    </w:r>
    <w:hyperlink r:id="rId4">
      <w:r w:rsidRPr="00513602">
        <w:rPr>
          <w:color w:val="1155CC"/>
          <w:sz w:val="18"/>
          <w:szCs w:val="18"/>
          <w:u w:val="single"/>
        </w:rPr>
        <w:t>tvic868002@pec.istruzione.it</w:t>
      </w:r>
    </w:hyperlink>
    <w:r w:rsidRPr="00513602">
      <w:rPr>
        <w:sz w:val="18"/>
        <w:szCs w:val="18"/>
      </w:rPr>
      <w:t xml:space="preserve"> ; sito: </w:t>
    </w:r>
    <w:hyperlink r:id="rId5">
      <w:r w:rsidRPr="00513602">
        <w:rPr>
          <w:color w:val="1155CC"/>
          <w:sz w:val="18"/>
          <w:szCs w:val="18"/>
          <w:u w:val="single"/>
        </w:rPr>
        <w:t>www.icpaese.org</w:t>
      </w:r>
    </w:hyperlink>
  </w:p>
  <w:p w14:paraId="1BDDD6EE" w14:textId="77777777" w:rsidR="002275DF" w:rsidRDefault="002275D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10F4BEC"/>
    <w:multiLevelType w:val="multilevel"/>
    <w:tmpl w:val="D0D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3D91609"/>
    <w:multiLevelType w:val="hybridMultilevel"/>
    <w:tmpl w:val="25A6A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E1873"/>
    <w:multiLevelType w:val="multilevel"/>
    <w:tmpl w:val="5658C896"/>
    <w:lvl w:ilvl="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1F27D7"/>
    <w:multiLevelType w:val="multilevel"/>
    <w:tmpl w:val="47062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636203B"/>
    <w:multiLevelType w:val="multilevel"/>
    <w:tmpl w:val="65B419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57251E"/>
    <w:multiLevelType w:val="hybridMultilevel"/>
    <w:tmpl w:val="6C661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A3091"/>
    <w:multiLevelType w:val="multilevel"/>
    <w:tmpl w:val="CDA0ED24"/>
    <w:lvl w:ilvl="0">
      <w:numFmt w:val="bullet"/>
      <w:lvlText w:val=""/>
      <w:lvlJc w:val="left"/>
      <w:pPr>
        <w:ind w:left="820" w:hanging="360"/>
      </w:p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589" w:hanging="360"/>
      </w:pPr>
    </w:lvl>
    <w:lvl w:ilvl="3">
      <w:numFmt w:val="bullet"/>
      <w:lvlText w:val="•"/>
      <w:lvlJc w:val="left"/>
      <w:pPr>
        <w:ind w:left="3474" w:hanging="360"/>
      </w:pPr>
    </w:lvl>
    <w:lvl w:ilvl="4">
      <w:numFmt w:val="bullet"/>
      <w:lvlText w:val="•"/>
      <w:lvlJc w:val="left"/>
      <w:pPr>
        <w:ind w:left="4359" w:hanging="360"/>
      </w:pPr>
    </w:lvl>
    <w:lvl w:ilvl="5">
      <w:numFmt w:val="bullet"/>
      <w:lvlText w:val="•"/>
      <w:lvlJc w:val="left"/>
      <w:pPr>
        <w:ind w:left="5244" w:hanging="360"/>
      </w:pPr>
    </w:lvl>
    <w:lvl w:ilvl="6">
      <w:numFmt w:val="bullet"/>
      <w:lvlText w:val="•"/>
      <w:lvlJc w:val="left"/>
      <w:pPr>
        <w:ind w:left="6129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899" w:hanging="360"/>
      </w:pPr>
    </w:lvl>
  </w:abstractNum>
  <w:abstractNum w:abstractNumId="17" w15:restartNumberingAfterBreak="0">
    <w:nsid w:val="2EF11391"/>
    <w:multiLevelType w:val="multilevel"/>
    <w:tmpl w:val="C8366898"/>
    <w:lvl w:ilvl="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4B5ABA"/>
    <w:multiLevelType w:val="multilevel"/>
    <w:tmpl w:val="C44E5A2C"/>
    <w:lvl w:ilvl="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Quattrocento Sans" w:eastAsia="Quattrocento Sans" w:hAnsi="Quattrocento Sans" w:cs="Quattrocento Sans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Quattrocento Sans" w:eastAsia="Quattrocento Sans" w:hAnsi="Quattrocento Sans" w:cs="Quattrocento Sans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Quattrocento Sans" w:eastAsia="Quattrocento Sans" w:hAnsi="Quattrocento Sans" w:cs="Quattrocento Sans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Quattrocento Sans" w:eastAsia="Quattrocento Sans" w:hAnsi="Quattrocento Sans" w:cs="Quattrocento Sans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Quattrocento Sans" w:eastAsia="Quattrocento Sans" w:hAnsi="Quattrocento Sans" w:cs="Quattrocento Sans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Quattrocento Sans" w:eastAsia="Quattrocento Sans" w:hAnsi="Quattrocento Sans" w:cs="Quattrocento Sans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D3D6DE3"/>
    <w:multiLevelType w:val="hybridMultilevel"/>
    <w:tmpl w:val="D010B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D16E1"/>
    <w:multiLevelType w:val="multilevel"/>
    <w:tmpl w:val="C2222B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 w15:restartNumberingAfterBreak="0">
    <w:nsid w:val="61BF2D9E"/>
    <w:multiLevelType w:val="hybridMultilevel"/>
    <w:tmpl w:val="B26C8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9799C"/>
    <w:multiLevelType w:val="multilevel"/>
    <w:tmpl w:val="4054271A"/>
    <w:lvl w:ilvl="0">
      <w:start w:val="1"/>
      <w:numFmt w:val="bullet"/>
      <w:lvlText w:val="•"/>
      <w:lvlJc w:val="left"/>
      <w:pPr>
        <w:ind w:left="141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FD56C89"/>
    <w:multiLevelType w:val="hybridMultilevel"/>
    <w:tmpl w:val="80CC9E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17"/>
  </w:num>
  <w:num w:numId="5">
    <w:abstractNumId w:val="0"/>
  </w:num>
  <w:num w:numId="6">
    <w:abstractNumId w:val="15"/>
  </w:num>
  <w:num w:numId="7">
    <w:abstractNumId w:val="22"/>
  </w:num>
  <w:num w:numId="8">
    <w:abstractNumId w:val="24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3"/>
  </w:num>
  <w:num w:numId="13">
    <w:abstractNumId w:val="21"/>
  </w:num>
  <w:num w:numId="14">
    <w:abstractNumId w:val="19"/>
  </w:num>
  <w:num w:numId="15">
    <w:abstractNumId w:val="11"/>
  </w:num>
  <w:num w:numId="1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4B"/>
    <w:rsid w:val="00007A87"/>
    <w:rsid w:val="0001254B"/>
    <w:rsid w:val="00027757"/>
    <w:rsid w:val="00030361"/>
    <w:rsid w:val="0007383C"/>
    <w:rsid w:val="00087811"/>
    <w:rsid w:val="0009479A"/>
    <w:rsid w:val="000A1496"/>
    <w:rsid w:val="000A1FF4"/>
    <w:rsid w:val="000A50C0"/>
    <w:rsid w:val="000C5DA0"/>
    <w:rsid w:val="000F2A97"/>
    <w:rsid w:val="000F4768"/>
    <w:rsid w:val="00104198"/>
    <w:rsid w:val="001277E5"/>
    <w:rsid w:val="001362BB"/>
    <w:rsid w:val="00153087"/>
    <w:rsid w:val="00154F26"/>
    <w:rsid w:val="00166B0D"/>
    <w:rsid w:val="00173098"/>
    <w:rsid w:val="0017390A"/>
    <w:rsid w:val="001772B8"/>
    <w:rsid w:val="001A1A3F"/>
    <w:rsid w:val="001A5513"/>
    <w:rsid w:val="001A60A3"/>
    <w:rsid w:val="001C1957"/>
    <w:rsid w:val="001C7572"/>
    <w:rsid w:val="001D1937"/>
    <w:rsid w:val="001E033C"/>
    <w:rsid w:val="001E6B10"/>
    <w:rsid w:val="001E7C4D"/>
    <w:rsid w:val="00223D7A"/>
    <w:rsid w:val="00224353"/>
    <w:rsid w:val="002275DF"/>
    <w:rsid w:val="00241757"/>
    <w:rsid w:val="00242703"/>
    <w:rsid w:val="0024776C"/>
    <w:rsid w:val="00251AC9"/>
    <w:rsid w:val="002809B1"/>
    <w:rsid w:val="00280FB3"/>
    <w:rsid w:val="00283A2B"/>
    <w:rsid w:val="00291FB4"/>
    <w:rsid w:val="002953A2"/>
    <w:rsid w:val="002B642E"/>
    <w:rsid w:val="002C6E23"/>
    <w:rsid w:val="002C79B9"/>
    <w:rsid w:val="002D794B"/>
    <w:rsid w:val="003240E2"/>
    <w:rsid w:val="003259C4"/>
    <w:rsid w:val="003611E3"/>
    <w:rsid w:val="00362C69"/>
    <w:rsid w:val="0036437D"/>
    <w:rsid w:val="00366322"/>
    <w:rsid w:val="0037086E"/>
    <w:rsid w:val="0038335D"/>
    <w:rsid w:val="00384738"/>
    <w:rsid w:val="00390917"/>
    <w:rsid w:val="003B4F44"/>
    <w:rsid w:val="003B65D9"/>
    <w:rsid w:val="003C0335"/>
    <w:rsid w:val="003C68A5"/>
    <w:rsid w:val="003E2EAD"/>
    <w:rsid w:val="003F2C69"/>
    <w:rsid w:val="0042050B"/>
    <w:rsid w:val="004237B9"/>
    <w:rsid w:val="004328FB"/>
    <w:rsid w:val="0044256E"/>
    <w:rsid w:val="004470D9"/>
    <w:rsid w:val="00455DAF"/>
    <w:rsid w:val="00460982"/>
    <w:rsid w:val="004612E7"/>
    <w:rsid w:val="004622B8"/>
    <w:rsid w:val="00475F82"/>
    <w:rsid w:val="00477D43"/>
    <w:rsid w:val="00487631"/>
    <w:rsid w:val="004A788D"/>
    <w:rsid w:val="004B78C6"/>
    <w:rsid w:val="004D09F3"/>
    <w:rsid w:val="004D59E9"/>
    <w:rsid w:val="004D5FCB"/>
    <w:rsid w:val="00513602"/>
    <w:rsid w:val="0054253F"/>
    <w:rsid w:val="00542EB2"/>
    <w:rsid w:val="0054603F"/>
    <w:rsid w:val="00552476"/>
    <w:rsid w:val="005808FD"/>
    <w:rsid w:val="00583383"/>
    <w:rsid w:val="00594B88"/>
    <w:rsid w:val="005A392A"/>
    <w:rsid w:val="005A5738"/>
    <w:rsid w:val="005A6759"/>
    <w:rsid w:val="005B56C6"/>
    <w:rsid w:val="005B5CCE"/>
    <w:rsid w:val="005B6089"/>
    <w:rsid w:val="005B73C8"/>
    <w:rsid w:val="005C1001"/>
    <w:rsid w:val="005F0692"/>
    <w:rsid w:val="005F5A68"/>
    <w:rsid w:val="006037C1"/>
    <w:rsid w:val="00613614"/>
    <w:rsid w:val="00621FFF"/>
    <w:rsid w:val="00632484"/>
    <w:rsid w:val="00646550"/>
    <w:rsid w:val="00651A5C"/>
    <w:rsid w:val="00660177"/>
    <w:rsid w:val="006778BC"/>
    <w:rsid w:val="006820C6"/>
    <w:rsid w:val="00686BAC"/>
    <w:rsid w:val="00686C26"/>
    <w:rsid w:val="00687481"/>
    <w:rsid w:val="00691CB8"/>
    <w:rsid w:val="006A5713"/>
    <w:rsid w:val="006A7926"/>
    <w:rsid w:val="006C4837"/>
    <w:rsid w:val="006D5685"/>
    <w:rsid w:val="006D61C0"/>
    <w:rsid w:val="006E2D96"/>
    <w:rsid w:val="006E35A1"/>
    <w:rsid w:val="006F061A"/>
    <w:rsid w:val="006F0FB8"/>
    <w:rsid w:val="006F3942"/>
    <w:rsid w:val="00700198"/>
    <w:rsid w:val="0071230F"/>
    <w:rsid w:val="00723A4D"/>
    <w:rsid w:val="00731241"/>
    <w:rsid w:val="0073697D"/>
    <w:rsid w:val="00742EC2"/>
    <w:rsid w:val="00747F6D"/>
    <w:rsid w:val="0075526E"/>
    <w:rsid w:val="00762DA5"/>
    <w:rsid w:val="00771424"/>
    <w:rsid w:val="007A00A5"/>
    <w:rsid w:val="007A1D67"/>
    <w:rsid w:val="007A29CC"/>
    <w:rsid w:val="007A6934"/>
    <w:rsid w:val="007B01D9"/>
    <w:rsid w:val="007B4437"/>
    <w:rsid w:val="007D4009"/>
    <w:rsid w:val="007E4F88"/>
    <w:rsid w:val="0080247C"/>
    <w:rsid w:val="00815AC6"/>
    <w:rsid w:val="00815F02"/>
    <w:rsid w:val="008201CF"/>
    <w:rsid w:val="0082597F"/>
    <w:rsid w:val="00841A43"/>
    <w:rsid w:val="0085684B"/>
    <w:rsid w:val="00863A51"/>
    <w:rsid w:val="00876A10"/>
    <w:rsid w:val="0089333E"/>
    <w:rsid w:val="008A16E0"/>
    <w:rsid w:val="008A51D5"/>
    <w:rsid w:val="008A6517"/>
    <w:rsid w:val="008B54AC"/>
    <w:rsid w:val="008D6375"/>
    <w:rsid w:val="008E08B7"/>
    <w:rsid w:val="008E32FE"/>
    <w:rsid w:val="008E7E55"/>
    <w:rsid w:val="009045FE"/>
    <w:rsid w:val="00906CDB"/>
    <w:rsid w:val="0091506A"/>
    <w:rsid w:val="0093056B"/>
    <w:rsid w:val="009321FC"/>
    <w:rsid w:val="009465C9"/>
    <w:rsid w:val="009654C1"/>
    <w:rsid w:val="00980FCA"/>
    <w:rsid w:val="00991B14"/>
    <w:rsid w:val="00993891"/>
    <w:rsid w:val="009B0645"/>
    <w:rsid w:val="009C2DD1"/>
    <w:rsid w:val="009D25B1"/>
    <w:rsid w:val="009D7444"/>
    <w:rsid w:val="009E1107"/>
    <w:rsid w:val="009F4166"/>
    <w:rsid w:val="009F6D36"/>
    <w:rsid w:val="00A000DC"/>
    <w:rsid w:val="00A0061E"/>
    <w:rsid w:val="00A02915"/>
    <w:rsid w:val="00A065D9"/>
    <w:rsid w:val="00A106EF"/>
    <w:rsid w:val="00A11793"/>
    <w:rsid w:val="00A121A7"/>
    <w:rsid w:val="00A16082"/>
    <w:rsid w:val="00A17099"/>
    <w:rsid w:val="00A26F44"/>
    <w:rsid w:val="00A3212B"/>
    <w:rsid w:val="00A5326C"/>
    <w:rsid w:val="00A61139"/>
    <w:rsid w:val="00A951E4"/>
    <w:rsid w:val="00A97BB0"/>
    <w:rsid w:val="00AA030C"/>
    <w:rsid w:val="00AA77FE"/>
    <w:rsid w:val="00AB7E8D"/>
    <w:rsid w:val="00AC197F"/>
    <w:rsid w:val="00AC4489"/>
    <w:rsid w:val="00AE5324"/>
    <w:rsid w:val="00AE6C97"/>
    <w:rsid w:val="00AE7782"/>
    <w:rsid w:val="00B03758"/>
    <w:rsid w:val="00B12F0A"/>
    <w:rsid w:val="00B175FA"/>
    <w:rsid w:val="00B25BFD"/>
    <w:rsid w:val="00B31E15"/>
    <w:rsid w:val="00B350E3"/>
    <w:rsid w:val="00B378ED"/>
    <w:rsid w:val="00B64E61"/>
    <w:rsid w:val="00B670E3"/>
    <w:rsid w:val="00B91C22"/>
    <w:rsid w:val="00B92E3C"/>
    <w:rsid w:val="00BA7515"/>
    <w:rsid w:val="00BC63FE"/>
    <w:rsid w:val="00BD46ED"/>
    <w:rsid w:val="00BE4F83"/>
    <w:rsid w:val="00C0202E"/>
    <w:rsid w:val="00C073C6"/>
    <w:rsid w:val="00C07CDD"/>
    <w:rsid w:val="00C21B73"/>
    <w:rsid w:val="00C22533"/>
    <w:rsid w:val="00C26032"/>
    <w:rsid w:val="00C35E62"/>
    <w:rsid w:val="00C420A0"/>
    <w:rsid w:val="00C45638"/>
    <w:rsid w:val="00C6200E"/>
    <w:rsid w:val="00C66B5A"/>
    <w:rsid w:val="00C71120"/>
    <w:rsid w:val="00C90371"/>
    <w:rsid w:val="00C91C3B"/>
    <w:rsid w:val="00CC6F5F"/>
    <w:rsid w:val="00CD450A"/>
    <w:rsid w:val="00CE32B5"/>
    <w:rsid w:val="00CE5AE3"/>
    <w:rsid w:val="00CF74E0"/>
    <w:rsid w:val="00D25C8B"/>
    <w:rsid w:val="00D34BBE"/>
    <w:rsid w:val="00D50283"/>
    <w:rsid w:val="00D6068F"/>
    <w:rsid w:val="00D60D8F"/>
    <w:rsid w:val="00D6260D"/>
    <w:rsid w:val="00D642AF"/>
    <w:rsid w:val="00D663CD"/>
    <w:rsid w:val="00D71707"/>
    <w:rsid w:val="00D71A4E"/>
    <w:rsid w:val="00D7694A"/>
    <w:rsid w:val="00D82DA7"/>
    <w:rsid w:val="00DC0C51"/>
    <w:rsid w:val="00DD2160"/>
    <w:rsid w:val="00DD2EA2"/>
    <w:rsid w:val="00DE1823"/>
    <w:rsid w:val="00DF5B42"/>
    <w:rsid w:val="00E009B5"/>
    <w:rsid w:val="00E11FA5"/>
    <w:rsid w:val="00E12BD3"/>
    <w:rsid w:val="00E35D80"/>
    <w:rsid w:val="00E41A42"/>
    <w:rsid w:val="00E505CA"/>
    <w:rsid w:val="00E51460"/>
    <w:rsid w:val="00E546F6"/>
    <w:rsid w:val="00E57A95"/>
    <w:rsid w:val="00E75E23"/>
    <w:rsid w:val="00E8216C"/>
    <w:rsid w:val="00E879CF"/>
    <w:rsid w:val="00EB4E04"/>
    <w:rsid w:val="00EC702D"/>
    <w:rsid w:val="00EC755A"/>
    <w:rsid w:val="00ED1C06"/>
    <w:rsid w:val="00ED6B71"/>
    <w:rsid w:val="00EE5FAE"/>
    <w:rsid w:val="00EF7DD0"/>
    <w:rsid w:val="00F020BF"/>
    <w:rsid w:val="00F12E60"/>
    <w:rsid w:val="00F13A46"/>
    <w:rsid w:val="00F14B9C"/>
    <w:rsid w:val="00F22913"/>
    <w:rsid w:val="00F24811"/>
    <w:rsid w:val="00F34C9D"/>
    <w:rsid w:val="00F475E2"/>
    <w:rsid w:val="00F5126E"/>
    <w:rsid w:val="00F61B37"/>
    <w:rsid w:val="00F82A84"/>
    <w:rsid w:val="00F82ADD"/>
    <w:rsid w:val="00F84AF2"/>
    <w:rsid w:val="00F925BE"/>
    <w:rsid w:val="00F95929"/>
    <w:rsid w:val="00FA1889"/>
    <w:rsid w:val="00FA45A3"/>
    <w:rsid w:val="00FA4BBC"/>
    <w:rsid w:val="00FB3C27"/>
    <w:rsid w:val="00FC6229"/>
    <w:rsid w:val="00FD5705"/>
    <w:rsid w:val="00FE23EC"/>
    <w:rsid w:val="00FF698B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7AC8D9EE"/>
  <w15:docId w15:val="{BDBF348F-1B61-483C-93AC-213292F2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A4E"/>
  </w:style>
  <w:style w:type="paragraph" w:styleId="Pidipagina">
    <w:name w:val="footer"/>
    <w:basedOn w:val="Normale"/>
    <w:link w:val="Pidipagina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A4E"/>
  </w:style>
  <w:style w:type="paragraph" w:styleId="NormaleWeb">
    <w:name w:val="Normal (Web)"/>
    <w:basedOn w:val="Normale"/>
    <w:uiPriority w:val="99"/>
    <w:unhideWhenUsed/>
    <w:rsid w:val="00C7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8A65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51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1A1A3F"/>
    <w:rPr>
      <w:color w:val="0000FF" w:themeColor="hyperlink"/>
      <w:u w:val="single"/>
    </w:rPr>
  </w:style>
  <w:style w:type="character" w:customStyle="1" w:styleId="WW8Num2z0">
    <w:name w:val="WW8Num2z0"/>
    <w:rsid w:val="006820C6"/>
    <w:rPr>
      <w:rFonts w:ascii="Wingdings" w:hAnsi="Wingdings"/>
    </w:rPr>
  </w:style>
  <w:style w:type="character" w:customStyle="1" w:styleId="WW8Num3z0">
    <w:name w:val="WW8Num3z0"/>
    <w:rsid w:val="006820C6"/>
    <w:rPr>
      <w:rFonts w:ascii="Wingdings" w:hAnsi="Wingdings"/>
    </w:rPr>
  </w:style>
  <w:style w:type="character" w:customStyle="1" w:styleId="WW8Num3z3">
    <w:name w:val="WW8Num3z3"/>
    <w:rsid w:val="006820C6"/>
    <w:rPr>
      <w:rFonts w:ascii="Symbol" w:hAnsi="Symbol"/>
    </w:rPr>
  </w:style>
  <w:style w:type="character" w:customStyle="1" w:styleId="WW8Num4z0">
    <w:name w:val="WW8Num4z0"/>
    <w:rsid w:val="006820C6"/>
    <w:rPr>
      <w:rFonts w:ascii="Wingdings" w:hAnsi="Wingdings"/>
    </w:rPr>
  </w:style>
  <w:style w:type="character" w:customStyle="1" w:styleId="WW8Num5z0">
    <w:name w:val="WW8Num5z0"/>
    <w:rsid w:val="006820C6"/>
    <w:rPr>
      <w:rFonts w:ascii="Wingdings" w:hAnsi="Wingdings"/>
    </w:rPr>
  </w:style>
  <w:style w:type="character" w:customStyle="1" w:styleId="WW8Num6z0">
    <w:name w:val="WW8Num6z0"/>
    <w:rsid w:val="006820C6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6820C6"/>
    <w:rPr>
      <w:rFonts w:ascii="Symbol" w:hAnsi="Symbol"/>
    </w:rPr>
  </w:style>
  <w:style w:type="character" w:customStyle="1" w:styleId="WW8Num8z0">
    <w:name w:val="WW8Num8z0"/>
    <w:rsid w:val="006820C6"/>
    <w:rPr>
      <w:rFonts w:ascii="Symbol" w:hAnsi="Symbol"/>
    </w:rPr>
  </w:style>
  <w:style w:type="character" w:customStyle="1" w:styleId="WW8Num9z0">
    <w:name w:val="WW8Num9z0"/>
    <w:rsid w:val="006820C6"/>
    <w:rPr>
      <w:rFonts w:ascii="Wingdings" w:hAnsi="Wingdings"/>
    </w:rPr>
  </w:style>
  <w:style w:type="character" w:customStyle="1" w:styleId="WW8Num10z0">
    <w:name w:val="WW8Num10z0"/>
    <w:rsid w:val="006820C6"/>
    <w:rPr>
      <w:rFonts w:ascii="Wingdings" w:hAnsi="Wingdings"/>
    </w:rPr>
  </w:style>
  <w:style w:type="character" w:customStyle="1" w:styleId="WW8Num11z0">
    <w:name w:val="WW8Num11z0"/>
    <w:rsid w:val="006820C6"/>
    <w:rPr>
      <w:rFonts w:ascii="Wingdings" w:hAnsi="Wingdings"/>
    </w:rPr>
  </w:style>
  <w:style w:type="character" w:customStyle="1" w:styleId="Absatz-Standardschriftart">
    <w:name w:val="Absatz-Standardschriftart"/>
    <w:rsid w:val="006820C6"/>
  </w:style>
  <w:style w:type="character" w:customStyle="1" w:styleId="WW8Num7z0">
    <w:name w:val="WW8Num7z0"/>
    <w:rsid w:val="006820C6"/>
    <w:rPr>
      <w:rFonts w:ascii="Wingdings" w:hAnsi="Wingdings"/>
    </w:rPr>
  </w:style>
  <w:style w:type="character" w:customStyle="1" w:styleId="WW8Num7z3">
    <w:name w:val="WW8Num7z3"/>
    <w:rsid w:val="006820C6"/>
    <w:rPr>
      <w:rFonts w:ascii="Symbol" w:hAnsi="Symbol"/>
    </w:rPr>
  </w:style>
  <w:style w:type="character" w:customStyle="1" w:styleId="WW-Absatz-Standardschriftart">
    <w:name w:val="WW-Absatz-Standardschriftart"/>
    <w:rsid w:val="006820C6"/>
  </w:style>
  <w:style w:type="character" w:customStyle="1" w:styleId="WW-Absatz-Standardschriftart1">
    <w:name w:val="WW-Absatz-Standardschriftart1"/>
    <w:rsid w:val="006820C6"/>
  </w:style>
  <w:style w:type="character" w:customStyle="1" w:styleId="WW-Absatz-Standardschriftart11">
    <w:name w:val="WW-Absatz-Standardschriftart11"/>
    <w:rsid w:val="006820C6"/>
  </w:style>
  <w:style w:type="character" w:customStyle="1" w:styleId="WW-Absatz-Standardschriftart111">
    <w:name w:val="WW-Absatz-Standardschriftart111"/>
    <w:rsid w:val="006820C6"/>
  </w:style>
  <w:style w:type="character" w:customStyle="1" w:styleId="WW-Absatz-Standardschriftart1111">
    <w:name w:val="WW-Absatz-Standardschriftart1111"/>
    <w:rsid w:val="006820C6"/>
  </w:style>
  <w:style w:type="character" w:customStyle="1" w:styleId="WW-Absatz-Standardschriftart11111">
    <w:name w:val="WW-Absatz-Standardschriftart11111"/>
    <w:rsid w:val="006820C6"/>
  </w:style>
  <w:style w:type="character" w:customStyle="1" w:styleId="WW-Absatz-Standardschriftart111111">
    <w:name w:val="WW-Absatz-Standardschriftart111111"/>
    <w:rsid w:val="006820C6"/>
  </w:style>
  <w:style w:type="character" w:customStyle="1" w:styleId="WW8Num12z2">
    <w:name w:val="WW8Num12z2"/>
    <w:rsid w:val="006820C6"/>
    <w:rPr>
      <w:b w:val="0"/>
      <w:bCs w:val="0"/>
    </w:rPr>
  </w:style>
  <w:style w:type="character" w:customStyle="1" w:styleId="WW-Absatz-Standardschriftart1111111">
    <w:name w:val="WW-Absatz-Standardschriftart1111111"/>
    <w:rsid w:val="006820C6"/>
  </w:style>
  <w:style w:type="character" w:customStyle="1" w:styleId="WW8Num1z0">
    <w:name w:val="WW8Num1z0"/>
    <w:rsid w:val="006820C6"/>
    <w:rPr>
      <w:rFonts w:ascii="Wingdings" w:hAnsi="Wingdings"/>
    </w:rPr>
  </w:style>
  <w:style w:type="character" w:customStyle="1" w:styleId="WW8Num1z1">
    <w:name w:val="WW8Num1z1"/>
    <w:rsid w:val="006820C6"/>
    <w:rPr>
      <w:rFonts w:ascii="Courier New" w:hAnsi="Courier New"/>
    </w:rPr>
  </w:style>
  <w:style w:type="character" w:customStyle="1" w:styleId="WW8Num1z3">
    <w:name w:val="WW8Num1z3"/>
    <w:rsid w:val="006820C6"/>
    <w:rPr>
      <w:rFonts w:ascii="Symbol" w:hAnsi="Symbol"/>
    </w:rPr>
  </w:style>
  <w:style w:type="character" w:customStyle="1" w:styleId="WW8Num2z3">
    <w:name w:val="WW8Num2z3"/>
    <w:rsid w:val="006820C6"/>
    <w:rPr>
      <w:rFonts w:ascii="Symbol" w:hAnsi="Symbol"/>
    </w:rPr>
  </w:style>
  <w:style w:type="character" w:customStyle="1" w:styleId="WW8Num3z1">
    <w:name w:val="WW8Num3z1"/>
    <w:rsid w:val="006820C6"/>
    <w:rPr>
      <w:rFonts w:ascii="Courier New" w:hAnsi="Courier New"/>
    </w:rPr>
  </w:style>
  <w:style w:type="character" w:customStyle="1" w:styleId="WW8Num4z3">
    <w:name w:val="WW8Num4z3"/>
    <w:rsid w:val="006820C6"/>
    <w:rPr>
      <w:rFonts w:ascii="Symbol" w:hAnsi="Symbol"/>
    </w:rPr>
  </w:style>
  <w:style w:type="character" w:customStyle="1" w:styleId="WW8Num5z1">
    <w:name w:val="WW8Num5z1"/>
    <w:rsid w:val="006820C6"/>
    <w:rPr>
      <w:rFonts w:ascii="Courier New" w:hAnsi="Courier New"/>
    </w:rPr>
  </w:style>
  <w:style w:type="character" w:customStyle="1" w:styleId="WW8Num5z3">
    <w:name w:val="WW8Num5z3"/>
    <w:rsid w:val="006820C6"/>
    <w:rPr>
      <w:rFonts w:ascii="Symbol" w:hAnsi="Symbol"/>
    </w:rPr>
  </w:style>
  <w:style w:type="character" w:customStyle="1" w:styleId="WW8Num6z2">
    <w:name w:val="WW8Num6z2"/>
    <w:rsid w:val="006820C6"/>
    <w:rPr>
      <w:rFonts w:ascii="Wingdings" w:hAnsi="Wingdings"/>
    </w:rPr>
  </w:style>
  <w:style w:type="character" w:customStyle="1" w:styleId="WW8Num6z4">
    <w:name w:val="WW8Num6z4"/>
    <w:rsid w:val="006820C6"/>
    <w:rPr>
      <w:rFonts w:ascii="Courier New" w:hAnsi="Courier New"/>
    </w:rPr>
  </w:style>
  <w:style w:type="character" w:customStyle="1" w:styleId="WW8Num9z1">
    <w:name w:val="WW8Num9z1"/>
    <w:rsid w:val="006820C6"/>
    <w:rPr>
      <w:rFonts w:ascii="Courier New" w:hAnsi="Courier New"/>
    </w:rPr>
  </w:style>
  <w:style w:type="character" w:customStyle="1" w:styleId="WW8Num9z3">
    <w:name w:val="WW8Num9z3"/>
    <w:rsid w:val="006820C6"/>
    <w:rPr>
      <w:rFonts w:ascii="Symbol" w:hAnsi="Symbol"/>
    </w:rPr>
  </w:style>
  <w:style w:type="character" w:customStyle="1" w:styleId="WW8Num10z1">
    <w:name w:val="WW8Num10z1"/>
    <w:rsid w:val="006820C6"/>
    <w:rPr>
      <w:rFonts w:ascii="Courier New" w:hAnsi="Courier New"/>
    </w:rPr>
  </w:style>
  <w:style w:type="character" w:customStyle="1" w:styleId="WW8Num10z3">
    <w:name w:val="WW8Num10z3"/>
    <w:rsid w:val="006820C6"/>
    <w:rPr>
      <w:rFonts w:ascii="Symbol" w:hAnsi="Symbol"/>
    </w:rPr>
  </w:style>
  <w:style w:type="character" w:customStyle="1" w:styleId="WW8Num11z1">
    <w:name w:val="WW8Num11z1"/>
    <w:rsid w:val="006820C6"/>
    <w:rPr>
      <w:rFonts w:ascii="Courier New" w:hAnsi="Courier New"/>
    </w:rPr>
  </w:style>
  <w:style w:type="character" w:customStyle="1" w:styleId="WW8Num11z3">
    <w:name w:val="WW8Num11z3"/>
    <w:rsid w:val="006820C6"/>
    <w:rPr>
      <w:rFonts w:ascii="Symbol" w:hAnsi="Symbol"/>
    </w:rPr>
  </w:style>
  <w:style w:type="character" w:customStyle="1" w:styleId="WW8Num12z0">
    <w:name w:val="WW8Num12z0"/>
    <w:rsid w:val="006820C6"/>
    <w:rPr>
      <w:rFonts w:ascii="Wingdings" w:hAnsi="Wingdings"/>
    </w:rPr>
  </w:style>
  <w:style w:type="character" w:customStyle="1" w:styleId="WW8Num12z3">
    <w:name w:val="WW8Num12z3"/>
    <w:rsid w:val="006820C6"/>
    <w:rPr>
      <w:rFonts w:ascii="Symbol" w:hAnsi="Symbol"/>
    </w:rPr>
  </w:style>
  <w:style w:type="character" w:customStyle="1" w:styleId="Caratterepredefinitoparagrafo">
    <w:name w:val="Carattere predefinito paragrafo"/>
    <w:rsid w:val="006820C6"/>
  </w:style>
  <w:style w:type="character" w:styleId="Numeropagina">
    <w:name w:val="page number"/>
    <w:basedOn w:val="Caratterepredefinitoparagrafo"/>
    <w:uiPriority w:val="99"/>
    <w:rsid w:val="006820C6"/>
  </w:style>
  <w:style w:type="character" w:customStyle="1" w:styleId="Caratteredinumerazione">
    <w:name w:val="Carattere di numerazione"/>
    <w:rsid w:val="006820C6"/>
    <w:rPr>
      <w:b w:val="0"/>
      <w:bCs w:val="0"/>
    </w:rPr>
  </w:style>
  <w:style w:type="character" w:customStyle="1" w:styleId="Punti">
    <w:name w:val="Punti"/>
    <w:rsid w:val="006820C6"/>
    <w:rPr>
      <w:rFonts w:ascii="StarSymbol" w:eastAsia="StarSymbol" w:hAnsi="StarSymbol" w:cs="StarSymbol"/>
      <w:sz w:val="18"/>
      <w:szCs w:val="18"/>
    </w:rPr>
  </w:style>
  <w:style w:type="paragraph" w:customStyle="1" w:styleId="Intestazione1">
    <w:name w:val="Intestazione1"/>
    <w:basedOn w:val="Normale"/>
    <w:next w:val="Corpotesto"/>
    <w:rsid w:val="006820C6"/>
    <w:pPr>
      <w:keepNext/>
      <w:suppressAutoHyphens/>
      <w:spacing w:before="240" w:after="120" w:line="240" w:lineRule="auto"/>
    </w:pPr>
    <w:rPr>
      <w:rFonts w:eastAsia="Lucida Sans Unicode" w:cs="Tahoma"/>
      <w:sz w:val="28"/>
      <w:szCs w:val="28"/>
      <w:lang w:val="it-IT" w:eastAsia="ar-SA"/>
    </w:rPr>
  </w:style>
  <w:style w:type="paragraph" w:customStyle="1" w:styleId="a">
    <w:basedOn w:val="Normale"/>
    <w:next w:val="Corpotesto"/>
    <w:rsid w:val="006820C6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Elenco">
    <w:name w:val="List"/>
    <w:basedOn w:val="Corpotesto"/>
    <w:semiHidden/>
    <w:rsid w:val="006820C6"/>
    <w:pPr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customStyle="1" w:styleId="Didascalia1">
    <w:name w:val="Didascalia1"/>
    <w:basedOn w:val="Normale"/>
    <w:rsid w:val="006820C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customStyle="1" w:styleId="Indice">
    <w:name w:val="Indice"/>
    <w:basedOn w:val="Normale"/>
    <w:rsid w:val="006820C6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Rientrocorpodeltesto">
    <w:name w:val="Body Text Indent"/>
    <w:basedOn w:val="Normale"/>
    <w:link w:val="RientrocorpodeltestoCarattere"/>
    <w:semiHidden/>
    <w:rsid w:val="006820C6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820C6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Rientrocorpodeltesto21">
    <w:name w:val="Rientro corpo del testo 21"/>
    <w:basedOn w:val="Normale"/>
    <w:rsid w:val="006820C6"/>
    <w:pPr>
      <w:suppressAutoHyphens/>
      <w:spacing w:line="240" w:lineRule="auto"/>
      <w:ind w:firstLine="360"/>
    </w:pPr>
    <w:rPr>
      <w:rFonts w:ascii="Times New Roman" w:eastAsia="Times New Roman" w:hAnsi="Times New Roman" w:cs="Times New Roman"/>
      <w:bCs/>
      <w:sz w:val="24"/>
      <w:szCs w:val="24"/>
      <w:lang w:val="it-IT" w:eastAsia="ar-SA"/>
    </w:rPr>
  </w:style>
  <w:style w:type="paragraph" w:customStyle="1" w:styleId="Rientrocorpodeltesto31">
    <w:name w:val="Rientro corpo del testo 31"/>
    <w:basedOn w:val="Normale"/>
    <w:rsid w:val="006820C6"/>
    <w:pPr>
      <w:suppressAutoHyphens/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ontenutotabella">
    <w:name w:val="Contenuto tabella"/>
    <w:basedOn w:val="Normale"/>
    <w:rsid w:val="006820C6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Intestazionetabella">
    <w:name w:val="Intestazione tabella"/>
    <w:basedOn w:val="Contenutotabella"/>
    <w:rsid w:val="006820C6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6820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Revisione">
    <w:name w:val="Revision"/>
    <w:hidden/>
    <w:semiHidden/>
    <w:rsid w:val="006820C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CarattereCarattere">
    <w:name w:val="Carattere Carattere"/>
    <w:semiHidden/>
    <w:rsid w:val="006820C6"/>
    <w:rPr>
      <w:rFonts w:ascii="Tahoma" w:hAnsi="Tahoma" w:cs="Tahoma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semiHidden/>
    <w:rsid w:val="006820C6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20C6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table" w:styleId="Grigliatabella">
    <w:name w:val="Table Grid"/>
    <w:basedOn w:val="Tabellanormale"/>
    <w:uiPriority w:val="59"/>
    <w:rsid w:val="006820C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820C6"/>
    <w:pPr>
      <w:widowControl w:val="0"/>
      <w:autoSpaceDE w:val="0"/>
      <w:autoSpaceDN w:val="0"/>
      <w:spacing w:before="46" w:line="184" w:lineRule="exact"/>
    </w:pPr>
    <w:rPr>
      <w:lang w:val="en-US" w:eastAsia="en-US"/>
    </w:rPr>
  </w:style>
  <w:style w:type="paragraph" w:customStyle="1" w:styleId="Normale0">
    <w:name w:val="[Normale]"/>
    <w:rsid w:val="006820C6"/>
    <w:pPr>
      <w:autoSpaceDE w:val="0"/>
      <w:autoSpaceDN w:val="0"/>
      <w:adjustRightInd w:val="0"/>
      <w:spacing w:line="240" w:lineRule="auto"/>
    </w:pPr>
    <w:rPr>
      <w:rFonts w:eastAsia="Calibri"/>
      <w:sz w:val="24"/>
      <w:szCs w:val="24"/>
      <w:lang w:val="it-IT" w:eastAsia="en-US"/>
    </w:rPr>
  </w:style>
  <w:style w:type="character" w:customStyle="1" w:styleId="Titolo4Carattere">
    <w:name w:val="Titolo 4 Carattere"/>
    <w:link w:val="Titolo4"/>
    <w:uiPriority w:val="9"/>
    <w:rsid w:val="006820C6"/>
    <w:rPr>
      <w:color w:val="666666"/>
      <w:sz w:val="24"/>
      <w:szCs w:val="24"/>
    </w:rPr>
  </w:style>
  <w:style w:type="paragraph" w:styleId="Paragrafoelenco">
    <w:name w:val="List Paragraph"/>
    <w:basedOn w:val="Normale"/>
    <w:qFormat/>
    <w:rsid w:val="006820C6"/>
    <w:pPr>
      <w:spacing w:after="200"/>
      <w:ind w:left="720"/>
      <w:contextualSpacing/>
    </w:pPr>
    <w:rPr>
      <w:rFonts w:ascii="Calibri" w:eastAsia="Calibri" w:hAnsi="Calibri" w:cs="Times New Roman"/>
      <w:lang w:val="it-IT" w:eastAsia="en-US"/>
    </w:rPr>
  </w:style>
  <w:style w:type="character" w:styleId="Enfasigrassetto">
    <w:name w:val="Strong"/>
    <w:uiPriority w:val="22"/>
    <w:qFormat/>
    <w:rsid w:val="006820C6"/>
    <w:rPr>
      <w:rFonts w:ascii="Times New Roman" w:hAnsi="Times New Roman" w:cs="Times New Roman"/>
      <w:b/>
      <w:bCs/>
    </w:rPr>
  </w:style>
  <w:style w:type="character" w:customStyle="1" w:styleId="Titolo6Carattere">
    <w:name w:val="Titolo 6 Carattere"/>
    <w:link w:val="Titolo6"/>
    <w:uiPriority w:val="9"/>
    <w:rsid w:val="006820C6"/>
    <w:rPr>
      <w:i/>
      <w:color w:val="666666"/>
    </w:rPr>
  </w:style>
  <w:style w:type="character" w:customStyle="1" w:styleId="apple-converted-space">
    <w:name w:val="apple-converted-space"/>
    <w:rsid w:val="006820C6"/>
  </w:style>
  <w:style w:type="table" w:customStyle="1" w:styleId="TableGrid">
    <w:name w:val="TableGrid"/>
    <w:rsid w:val="006820C6"/>
    <w:pPr>
      <w:spacing w:line="240" w:lineRule="auto"/>
    </w:pPr>
    <w:rPr>
      <w:rFonts w:ascii="Calibri" w:eastAsia="Times New Roman" w:hAnsi="Calibri" w:cs="Times New Roman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820C6"/>
    <w:pPr>
      <w:spacing w:line="240" w:lineRule="auto"/>
    </w:pPr>
    <w:rPr>
      <w:rFonts w:ascii="Calibri" w:eastAsia="Times New Roman" w:hAnsi="Calibri" w:cs="Times New Roman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820C6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val="it-IT"/>
    </w:rPr>
  </w:style>
  <w:style w:type="table" w:customStyle="1" w:styleId="TableGrid2">
    <w:name w:val="TableGrid2"/>
    <w:rsid w:val="006820C6"/>
    <w:pPr>
      <w:spacing w:line="240" w:lineRule="auto"/>
    </w:pPr>
    <w:rPr>
      <w:rFonts w:ascii="Calibri" w:eastAsia="Times New Roman" w:hAnsi="Calibri" w:cs="Times New Roman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820C6"/>
    <w:pPr>
      <w:spacing w:line="240" w:lineRule="auto"/>
    </w:pPr>
    <w:rPr>
      <w:rFonts w:ascii="Calibri" w:eastAsia="Times New Roman" w:hAnsi="Calibri" w:cs="Times New Roman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e"/>
    <w:rsid w:val="0068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rgovar">
    <w:name w:val="argovar"/>
    <w:rsid w:val="006820C6"/>
  </w:style>
  <w:style w:type="paragraph" w:styleId="Corpotesto">
    <w:name w:val="Body Text"/>
    <w:basedOn w:val="Normale"/>
    <w:link w:val="CorpotestoCarattere"/>
    <w:uiPriority w:val="99"/>
    <w:semiHidden/>
    <w:unhideWhenUsed/>
    <w:rsid w:val="006820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0C6"/>
  </w:style>
  <w:style w:type="character" w:customStyle="1" w:styleId="NessunoA">
    <w:name w:val="Nessuno A"/>
    <w:rsid w:val="00F82ADD"/>
  </w:style>
  <w:style w:type="character" w:customStyle="1" w:styleId="Nessuno">
    <w:name w:val="Nessuno"/>
    <w:rsid w:val="00F82ADD"/>
  </w:style>
  <w:style w:type="paragraph" w:customStyle="1" w:styleId="Standard">
    <w:name w:val="Standard"/>
    <w:rsid w:val="00384738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it-IT" w:eastAsia="zh-CN" w:bidi="hi-IN"/>
    </w:rPr>
  </w:style>
  <w:style w:type="paragraph" w:customStyle="1" w:styleId="Textbodyindent">
    <w:name w:val="Text body indent"/>
    <w:basedOn w:val="Standard"/>
    <w:rsid w:val="00384738"/>
    <w:pPr>
      <w:widowControl w:val="0"/>
      <w:ind w:left="360"/>
    </w:pPr>
    <w:rPr>
      <w:b/>
    </w:rPr>
  </w:style>
  <w:style w:type="character" w:customStyle="1" w:styleId="st1">
    <w:name w:val="st1"/>
    <w:rsid w:val="00384738"/>
  </w:style>
  <w:style w:type="character" w:customStyle="1" w:styleId="StrongEmphasis">
    <w:name w:val="Strong Emphasis"/>
    <w:rsid w:val="00384738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A5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51D5"/>
    <w:rPr>
      <w:rFonts w:ascii="Courier New" w:eastAsia="Times New Roman" w:hAnsi="Courier New" w:cs="Courier New"/>
      <w:sz w:val="20"/>
      <w:szCs w:val="20"/>
      <w:lang w:val="it-IT"/>
    </w:rPr>
  </w:style>
  <w:style w:type="character" w:customStyle="1" w:styleId="markedcontent">
    <w:name w:val="markedcontent"/>
    <w:basedOn w:val="Carpredefinitoparagrafo"/>
    <w:rsid w:val="008201CF"/>
  </w:style>
  <w:style w:type="paragraph" w:customStyle="1" w:styleId="LO-normal">
    <w:name w:val="LO-normal"/>
    <w:qFormat/>
    <w:rsid w:val="00C6200E"/>
    <w:pPr>
      <w:suppressAutoHyphens/>
    </w:pPr>
    <w:rPr>
      <w:lang w:eastAsia="zh-CN" w:bidi="hi-IN"/>
    </w:rPr>
  </w:style>
  <w:style w:type="paragraph" w:customStyle="1" w:styleId="Textbody">
    <w:name w:val="Text body"/>
    <w:basedOn w:val="Standard"/>
    <w:rsid w:val="00980FCA"/>
    <w:pPr>
      <w:widowControl w:val="0"/>
      <w:spacing w:after="120"/>
    </w:pPr>
    <w:rPr>
      <w:rFonts w:ascii="Times New Roman" w:hAnsi="Times New Roman" w:cs="Mangal"/>
    </w:rPr>
  </w:style>
  <w:style w:type="table" w:styleId="Tabellagriglia4-colore1">
    <w:name w:val="Grid Table 4 Accent 1"/>
    <w:basedOn w:val="Tabellanormale"/>
    <w:uiPriority w:val="49"/>
    <w:rsid w:val="00B0375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68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paese.org" TargetMode="External"/><Relationship Id="rId4" Type="http://schemas.openxmlformats.org/officeDocument/2006/relationships/hyperlink" Target="mailto:tvic868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1A95-98EC-41C1-970E-F30979E9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Pettenà</dc:creator>
  <cp:lastModifiedBy>Chiara Fantinato</cp:lastModifiedBy>
  <cp:revision>19</cp:revision>
  <cp:lastPrinted>2023-03-21T14:12:00Z</cp:lastPrinted>
  <dcterms:created xsi:type="dcterms:W3CDTF">2023-05-26T09:34:00Z</dcterms:created>
  <dcterms:modified xsi:type="dcterms:W3CDTF">2023-05-31T12:32:00Z</dcterms:modified>
</cp:coreProperties>
</file>