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D11F" w14:textId="3552E799" w:rsidR="00E82E29" w:rsidRDefault="00A66B40" w:rsidP="00F6254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="00E82E29">
        <w:rPr>
          <w:rFonts w:ascii="Calibri" w:hAnsi="Calibri"/>
          <w:b/>
        </w:rPr>
        <w:t>omanda di partecipazione</w:t>
      </w:r>
    </w:p>
    <w:p w14:paraId="69CE7CCD" w14:textId="0441BD32" w:rsidR="00F62540" w:rsidRPr="00F62540" w:rsidRDefault="00F62540" w:rsidP="00F6254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/>
        </w:rPr>
      </w:pPr>
      <w:r w:rsidRPr="00F62540">
        <w:rPr>
          <w:rFonts w:ascii="Calibri" w:hAnsi="Calibri"/>
          <w:b/>
        </w:rPr>
        <w:t xml:space="preserve">Oggetto: </w:t>
      </w:r>
      <w:r w:rsidR="00822A77" w:rsidRPr="00822A77">
        <w:rPr>
          <w:rFonts w:asciiTheme="majorHAnsi" w:hAnsiTheme="majorHAnsi" w:cstheme="majorHAnsi"/>
          <w:b/>
        </w:rPr>
        <w:t>avviso</w:t>
      </w:r>
      <w:r w:rsidR="00912B02">
        <w:rPr>
          <w:rFonts w:asciiTheme="majorHAnsi" w:hAnsiTheme="majorHAnsi" w:cstheme="majorHAnsi"/>
          <w:b/>
        </w:rPr>
        <w:t xml:space="preserve"> interno</w:t>
      </w:r>
      <w:r w:rsidR="00822A77" w:rsidRPr="00822A77">
        <w:rPr>
          <w:rFonts w:asciiTheme="majorHAnsi" w:hAnsiTheme="majorHAnsi" w:cstheme="majorHAnsi"/>
          <w:b/>
        </w:rPr>
        <w:t xml:space="preserve"> </w:t>
      </w:r>
      <w:r w:rsidR="003F2551">
        <w:rPr>
          <w:rFonts w:asciiTheme="majorHAnsi" w:hAnsiTheme="majorHAnsi" w:cstheme="majorHAnsi"/>
          <w:b/>
        </w:rPr>
        <w:t>per la</w:t>
      </w:r>
      <w:r w:rsidR="00822A77" w:rsidRPr="00822A77">
        <w:rPr>
          <w:rFonts w:asciiTheme="majorHAnsi" w:hAnsiTheme="majorHAnsi" w:cstheme="majorHAnsi"/>
          <w:b/>
        </w:rPr>
        <w:t xml:space="preserve"> selezione</w:t>
      </w:r>
      <w:r w:rsidR="00912B02">
        <w:rPr>
          <w:rFonts w:asciiTheme="majorHAnsi" w:hAnsiTheme="majorHAnsi" w:cstheme="majorHAnsi"/>
          <w:b/>
        </w:rPr>
        <w:t xml:space="preserve"> di personale amministrativo</w:t>
      </w:r>
      <w:r w:rsidR="00822A77" w:rsidRPr="00822A77">
        <w:rPr>
          <w:rFonts w:asciiTheme="majorHAnsi" w:hAnsiTheme="majorHAnsi" w:cstheme="majorHAnsi"/>
          <w:b/>
        </w:rPr>
        <w:t xml:space="preserve"> per il conferimento di un</w:t>
      </w:r>
      <w:r w:rsidR="00822A77">
        <w:rPr>
          <w:rFonts w:asciiTheme="majorHAnsi" w:hAnsiTheme="majorHAnsi" w:cstheme="majorHAnsi"/>
          <w:b/>
        </w:rPr>
        <w:t xml:space="preserve"> incarico individuale, avente</w:t>
      </w:r>
      <w:r w:rsidR="00822A77" w:rsidRPr="00822A77">
        <w:rPr>
          <w:rFonts w:asciiTheme="majorHAnsi" w:hAnsiTheme="majorHAnsi" w:cstheme="majorHAnsi"/>
          <w:b/>
        </w:rPr>
        <w:t xml:space="preserve"> ad oggetto</w:t>
      </w:r>
      <w:r w:rsidR="00822A77" w:rsidRPr="00F00160">
        <w:rPr>
          <w:rFonts w:asciiTheme="majorHAnsi" w:eastAsia="Times New Roman" w:hAnsiTheme="majorHAnsi" w:cstheme="majorHAnsi"/>
          <w:b/>
          <w:bCs/>
        </w:rPr>
        <w:t xml:space="preserve"> </w:t>
      </w:r>
      <w:r w:rsidR="009A4270" w:rsidRPr="00F00160">
        <w:rPr>
          <w:rFonts w:asciiTheme="majorHAnsi" w:eastAsia="Times New Roman" w:hAnsiTheme="majorHAnsi" w:cstheme="majorHAnsi"/>
          <w:b/>
          <w:bCs/>
        </w:rPr>
        <w:t>a</w:t>
      </w:r>
      <w:r w:rsidRPr="00F00160">
        <w:rPr>
          <w:rFonts w:asciiTheme="majorHAnsi" w:hAnsiTheme="majorHAnsi" w:cstheme="majorHAnsi"/>
          <w:b/>
        </w:rPr>
        <w:t>ttività di Supporto Tecnico e Organizzativo al RUP</w:t>
      </w:r>
      <w:r w:rsidRPr="00F62540"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</w:t>
      </w:r>
      <w:r w:rsidR="008377ED">
        <w:rPr>
          <w:rFonts w:ascii="Calibri" w:hAnsi="Calibri"/>
        </w:rPr>
        <w:t>Piano Nazionale di Ripresa e</w:t>
      </w:r>
      <w:r w:rsidRPr="00F62540">
        <w:rPr>
          <w:rFonts w:ascii="Calibri" w:hAnsi="Calibri"/>
        </w:rPr>
        <w:t xml:space="preserve"> Resilienza - Missione 4: Istruzione E Ricerca - Componente 1 Potenziamento dell’offerta dei servizi di istruzione: dagli asili nido alle Università</w:t>
      </w:r>
      <w:r w:rsidR="008377ED">
        <w:rPr>
          <w:rFonts w:ascii="Calibri" w:hAnsi="Calibri"/>
        </w:rPr>
        <w:t xml:space="preserve"> -</w:t>
      </w:r>
      <w:r w:rsidRPr="00F62540">
        <w:rPr>
          <w:rFonts w:ascii="Calibri" w:hAnsi="Calibri"/>
        </w:rPr>
        <w:t xml:space="preserve"> Investimento 3.2: Scuola 4.0 - Azione 1 - </w:t>
      </w:r>
      <w:proofErr w:type="spellStart"/>
      <w:r w:rsidRPr="00F62540">
        <w:rPr>
          <w:rFonts w:ascii="Calibri" w:hAnsi="Calibri"/>
        </w:rPr>
        <w:t>Next</w:t>
      </w:r>
      <w:proofErr w:type="spellEnd"/>
      <w:r w:rsidRPr="00F62540">
        <w:rPr>
          <w:rFonts w:ascii="Calibri" w:hAnsi="Calibri"/>
        </w:rPr>
        <w:t xml:space="preserve"> generation </w:t>
      </w:r>
      <w:proofErr w:type="spellStart"/>
      <w:r w:rsidRPr="00F62540">
        <w:rPr>
          <w:rFonts w:ascii="Calibri" w:hAnsi="Calibri"/>
        </w:rPr>
        <w:t>classroom</w:t>
      </w:r>
      <w:proofErr w:type="spellEnd"/>
      <w:r w:rsidRPr="00F62540">
        <w:rPr>
          <w:rFonts w:ascii="Calibri" w:hAnsi="Calibri"/>
        </w:rPr>
        <w:t xml:space="preserve"> – Ambienti di apprendimento innovativi</w:t>
      </w:r>
    </w:p>
    <w:p w14:paraId="730614EE" w14:textId="77777777" w:rsidR="00F62540" w:rsidRPr="009A4270" w:rsidRDefault="00F62540" w:rsidP="00F62540">
      <w:pPr>
        <w:spacing w:line="240" w:lineRule="auto"/>
        <w:rPr>
          <w:rFonts w:ascii="Calibri" w:hAnsi="Calibri"/>
          <w:b/>
        </w:rPr>
      </w:pPr>
      <w:r w:rsidRPr="009A4270">
        <w:rPr>
          <w:rFonts w:ascii="Calibri" w:hAnsi="Calibri"/>
          <w:b/>
        </w:rPr>
        <w:t>Titolo del Progetto DIGITAL INCLUSION LABS</w:t>
      </w:r>
    </w:p>
    <w:p w14:paraId="4B5DD57D" w14:textId="77777777" w:rsidR="00F62540" w:rsidRPr="009A4270" w:rsidRDefault="00F62540" w:rsidP="00F62540">
      <w:pPr>
        <w:spacing w:line="240" w:lineRule="auto"/>
        <w:rPr>
          <w:rFonts w:ascii="Calibri" w:hAnsi="Calibri"/>
          <w:b/>
        </w:rPr>
      </w:pPr>
      <w:r w:rsidRPr="009A4270">
        <w:rPr>
          <w:rFonts w:ascii="Calibri" w:hAnsi="Calibri"/>
          <w:b/>
        </w:rPr>
        <w:t>Codice Progetto: M4C1I3.2-2022-961-P-17378</w:t>
      </w:r>
    </w:p>
    <w:p w14:paraId="69D3ECF5" w14:textId="74BE6357" w:rsidR="00F62540" w:rsidRDefault="00F62540" w:rsidP="00F62540">
      <w:pPr>
        <w:pStyle w:val="Default"/>
        <w:rPr>
          <w:rFonts w:ascii="Calibri" w:eastAsia="Arial" w:hAnsi="Calibri"/>
          <w:b/>
          <w:color w:val="auto"/>
          <w:sz w:val="22"/>
          <w:szCs w:val="22"/>
          <w:lang w:val="it"/>
        </w:rPr>
      </w:pPr>
      <w:r w:rsidRPr="009A4270">
        <w:rPr>
          <w:rFonts w:ascii="Calibri" w:eastAsia="Arial" w:hAnsi="Calibri"/>
          <w:b/>
          <w:color w:val="auto"/>
          <w:sz w:val="22"/>
          <w:szCs w:val="22"/>
          <w:lang w:val="it"/>
        </w:rPr>
        <w:t>C.U.P.  G94D22004000006</w:t>
      </w:r>
    </w:p>
    <w:p w14:paraId="46F6048E" w14:textId="545D0EF5" w:rsidR="00EE79A6" w:rsidRDefault="00EE79A6" w:rsidP="00F62540">
      <w:pPr>
        <w:pStyle w:val="Default"/>
        <w:rPr>
          <w:rFonts w:ascii="Calibri" w:eastAsia="Arial" w:hAnsi="Calibri"/>
          <w:b/>
          <w:color w:val="auto"/>
          <w:sz w:val="22"/>
          <w:szCs w:val="22"/>
          <w:lang w:val="it"/>
        </w:rPr>
      </w:pPr>
    </w:p>
    <w:p w14:paraId="1113BF0C" w14:textId="6BB4340F" w:rsidR="00EE79A6" w:rsidRPr="00EE79A6" w:rsidRDefault="00EE79A6" w:rsidP="00F62540">
      <w:pPr>
        <w:pStyle w:val="Default"/>
        <w:rPr>
          <w:rFonts w:ascii="Calibri" w:eastAsia="Arial" w:hAnsi="Calibri"/>
          <w:color w:val="auto"/>
          <w:sz w:val="22"/>
          <w:szCs w:val="22"/>
          <w:lang w:val="it"/>
        </w:rPr>
      </w:pPr>
      <w:r>
        <w:rPr>
          <w:rFonts w:ascii="Calibri" w:eastAsia="Arial" w:hAnsi="Calibri"/>
          <w:b/>
          <w:color w:val="auto"/>
          <w:sz w:val="22"/>
          <w:szCs w:val="22"/>
          <w:lang w:val="it"/>
        </w:rPr>
        <w:tab/>
      </w:r>
      <w:r>
        <w:rPr>
          <w:rFonts w:ascii="Calibri" w:eastAsia="Arial" w:hAnsi="Calibri"/>
          <w:b/>
          <w:color w:val="auto"/>
          <w:sz w:val="22"/>
          <w:szCs w:val="22"/>
          <w:lang w:val="it"/>
        </w:rPr>
        <w:tab/>
      </w:r>
      <w:r>
        <w:rPr>
          <w:rFonts w:ascii="Calibri" w:eastAsia="Arial" w:hAnsi="Calibri"/>
          <w:b/>
          <w:color w:val="auto"/>
          <w:sz w:val="22"/>
          <w:szCs w:val="22"/>
          <w:lang w:val="it"/>
        </w:rPr>
        <w:tab/>
      </w:r>
      <w:r>
        <w:rPr>
          <w:rFonts w:ascii="Calibri" w:eastAsia="Arial" w:hAnsi="Calibri"/>
          <w:b/>
          <w:color w:val="auto"/>
          <w:sz w:val="22"/>
          <w:szCs w:val="22"/>
          <w:lang w:val="it"/>
        </w:rPr>
        <w:tab/>
      </w:r>
      <w:r>
        <w:rPr>
          <w:rFonts w:ascii="Calibri" w:eastAsia="Arial" w:hAnsi="Calibri"/>
          <w:b/>
          <w:color w:val="auto"/>
          <w:sz w:val="22"/>
          <w:szCs w:val="22"/>
          <w:lang w:val="it"/>
        </w:rPr>
        <w:tab/>
      </w:r>
      <w:r>
        <w:rPr>
          <w:rFonts w:ascii="Calibri" w:eastAsia="Arial" w:hAnsi="Calibri"/>
          <w:b/>
          <w:color w:val="auto"/>
          <w:sz w:val="22"/>
          <w:szCs w:val="22"/>
          <w:lang w:val="it"/>
        </w:rPr>
        <w:tab/>
      </w:r>
      <w:r>
        <w:rPr>
          <w:rFonts w:ascii="Calibri" w:eastAsia="Arial" w:hAnsi="Calibri"/>
          <w:b/>
          <w:color w:val="auto"/>
          <w:sz w:val="22"/>
          <w:szCs w:val="22"/>
          <w:lang w:val="it"/>
        </w:rPr>
        <w:tab/>
      </w:r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>Al Dirigente Scolastico</w:t>
      </w:r>
    </w:p>
    <w:p w14:paraId="7AA44A6E" w14:textId="4AB05ABF" w:rsidR="00EE79A6" w:rsidRDefault="00EE79A6" w:rsidP="00F62540">
      <w:pPr>
        <w:pStyle w:val="Default"/>
        <w:rPr>
          <w:rFonts w:ascii="Calibri" w:eastAsia="Arial" w:hAnsi="Calibri"/>
          <w:color w:val="auto"/>
          <w:sz w:val="22"/>
          <w:szCs w:val="22"/>
          <w:lang w:val="it"/>
        </w:rPr>
      </w:pPr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ab/>
      </w:r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ab/>
      </w:r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ab/>
      </w:r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ab/>
      </w:r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ab/>
      </w:r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ab/>
      </w:r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ab/>
        <w:t xml:space="preserve">Istituto Comprensivo “C. </w:t>
      </w:r>
      <w:proofErr w:type="spellStart"/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>Casteller</w:t>
      </w:r>
      <w:proofErr w:type="spellEnd"/>
      <w:r w:rsidRPr="00EE79A6">
        <w:rPr>
          <w:rFonts w:ascii="Calibri" w:eastAsia="Arial" w:hAnsi="Calibri"/>
          <w:color w:val="auto"/>
          <w:sz w:val="22"/>
          <w:szCs w:val="22"/>
          <w:lang w:val="it"/>
        </w:rPr>
        <w:t>” di Paese</w:t>
      </w:r>
    </w:p>
    <w:p w14:paraId="6A961FAF" w14:textId="4EC5962E" w:rsidR="00EE79A6" w:rsidRDefault="00EE79A6" w:rsidP="00F62540">
      <w:pPr>
        <w:pStyle w:val="Default"/>
        <w:rPr>
          <w:rFonts w:ascii="Calibri" w:eastAsia="Arial" w:hAnsi="Calibri"/>
          <w:color w:val="auto"/>
          <w:sz w:val="22"/>
          <w:szCs w:val="22"/>
          <w:lang w:val="it"/>
        </w:rPr>
      </w:pPr>
    </w:p>
    <w:p w14:paraId="0D1F5115" w14:textId="21D11C46" w:rsidR="00EE79A6" w:rsidRPr="00C31E02" w:rsidRDefault="00EE79A6" w:rsidP="00EE79A6">
      <w:pPr>
        <w:pStyle w:val="Default"/>
        <w:jc w:val="center"/>
        <w:rPr>
          <w:rFonts w:ascii="Calibri" w:eastAsia="Arial" w:hAnsi="Calibri"/>
          <w:b/>
          <w:color w:val="auto"/>
          <w:sz w:val="22"/>
          <w:szCs w:val="22"/>
          <w:lang w:val="it"/>
        </w:rPr>
      </w:pPr>
      <w:bookmarkStart w:id="0" w:name="_GoBack"/>
      <w:r w:rsidRPr="00C31E02">
        <w:rPr>
          <w:rFonts w:ascii="Calibri" w:eastAsia="Arial" w:hAnsi="Calibri"/>
          <w:b/>
          <w:color w:val="auto"/>
          <w:sz w:val="22"/>
          <w:szCs w:val="22"/>
          <w:lang w:val="it"/>
        </w:rPr>
        <w:t>DOMANDA DI PARTECIPAZIONE</w:t>
      </w:r>
      <w:bookmarkEnd w:id="0"/>
    </w:p>
    <w:p w14:paraId="6E366CB6" w14:textId="41165B94" w:rsidR="00EE79A6" w:rsidRDefault="00EE79A6" w:rsidP="00EE79A6">
      <w:pPr>
        <w:pStyle w:val="Default"/>
        <w:spacing w:line="360" w:lineRule="auto"/>
        <w:jc w:val="center"/>
        <w:rPr>
          <w:rFonts w:ascii="Calibri" w:eastAsia="Arial" w:hAnsi="Calibri"/>
          <w:color w:val="auto"/>
          <w:sz w:val="22"/>
          <w:szCs w:val="22"/>
          <w:lang w:val="it"/>
        </w:rPr>
      </w:pPr>
    </w:p>
    <w:p w14:paraId="4C684645" w14:textId="78B61474" w:rsidR="00EE79A6" w:rsidRPr="00EE79A6" w:rsidRDefault="00EE79A6" w:rsidP="00EE79A6">
      <w:pPr>
        <w:pStyle w:val="Corpotesto"/>
        <w:tabs>
          <w:tab w:val="left" w:pos="9529"/>
        </w:tabs>
        <w:spacing w:after="0" w:line="360" w:lineRule="auto"/>
        <w:ind w:left="115"/>
        <w:rPr>
          <w:rFonts w:asciiTheme="majorHAnsi" w:hAnsiTheme="majorHAnsi" w:cstheme="majorHAnsi"/>
        </w:rPr>
      </w:pPr>
      <w:r w:rsidRPr="00EE79A6">
        <w:rPr>
          <w:rFonts w:asciiTheme="majorHAnsi" w:hAnsiTheme="majorHAnsi" w:cstheme="majorHAnsi"/>
        </w:rPr>
        <w:t>Il/La</w:t>
      </w:r>
      <w:r w:rsidR="00EC05D8">
        <w:rPr>
          <w:rFonts w:asciiTheme="majorHAnsi" w:hAnsiTheme="majorHAnsi" w:cstheme="majorHAnsi"/>
        </w:rPr>
        <w:t xml:space="preserve"> </w:t>
      </w:r>
      <w:r w:rsidRPr="00EE79A6">
        <w:rPr>
          <w:rFonts w:asciiTheme="majorHAnsi" w:hAnsiTheme="majorHAnsi" w:cstheme="majorHAnsi"/>
        </w:rPr>
        <w:t>sottoscritto/a</w:t>
      </w:r>
      <w:r>
        <w:rPr>
          <w:rFonts w:asciiTheme="majorHAnsi" w:hAnsiTheme="majorHAnsi" w:cstheme="majorHAnsi"/>
        </w:rPr>
        <w:t xml:space="preserve"> _________________________________________________________________</w:t>
      </w:r>
    </w:p>
    <w:p w14:paraId="4D29D473" w14:textId="77777777" w:rsidR="00EC05D8" w:rsidRDefault="00EE79A6" w:rsidP="00EE79A6">
      <w:pPr>
        <w:pStyle w:val="Corpotesto"/>
        <w:tabs>
          <w:tab w:val="left" w:pos="3892"/>
          <w:tab w:val="left" w:pos="4403"/>
          <w:tab w:val="left" w:pos="4859"/>
          <w:tab w:val="left" w:pos="5515"/>
          <w:tab w:val="left" w:pos="9108"/>
        </w:tabs>
        <w:spacing w:after="0" w:line="360" w:lineRule="auto"/>
        <w:ind w:left="115"/>
        <w:rPr>
          <w:rFonts w:asciiTheme="majorHAnsi" w:hAnsiTheme="majorHAnsi" w:cstheme="majorHAnsi"/>
          <w:u w:val="single"/>
        </w:rPr>
      </w:pPr>
      <w:r w:rsidRPr="00EE79A6">
        <w:rPr>
          <w:rFonts w:asciiTheme="majorHAnsi" w:hAnsiTheme="majorHAnsi" w:cstheme="majorHAnsi"/>
        </w:rPr>
        <w:t xml:space="preserve">nato/a </w:t>
      </w:r>
      <w:proofErr w:type="spellStart"/>
      <w:r w:rsidRPr="00EE79A6">
        <w:rPr>
          <w:rFonts w:asciiTheme="majorHAnsi" w:hAnsiTheme="majorHAnsi" w:cstheme="majorHAnsi"/>
        </w:rPr>
        <w:t>a</w:t>
      </w:r>
      <w:proofErr w:type="spellEnd"/>
      <w:r w:rsidRPr="00EE79A6">
        <w:rPr>
          <w:rFonts w:asciiTheme="majorHAnsi" w:hAnsiTheme="majorHAnsi" w:cstheme="majorHAnsi"/>
          <w:u w:val="single"/>
        </w:rPr>
        <w:tab/>
      </w:r>
      <w:r w:rsidRPr="00EE79A6">
        <w:rPr>
          <w:rFonts w:asciiTheme="majorHAnsi" w:hAnsiTheme="majorHAnsi" w:cstheme="majorHAnsi"/>
        </w:rPr>
        <w:t>il</w:t>
      </w:r>
      <w:r w:rsidRPr="00EE79A6">
        <w:rPr>
          <w:rFonts w:asciiTheme="majorHAnsi" w:hAnsiTheme="majorHAnsi" w:cstheme="majorHAnsi"/>
          <w:u w:val="single"/>
        </w:rPr>
        <w:tab/>
        <w:t>/</w:t>
      </w:r>
      <w:r w:rsidRPr="00EE79A6">
        <w:rPr>
          <w:rFonts w:asciiTheme="majorHAnsi" w:hAnsiTheme="majorHAnsi" w:cstheme="majorHAnsi"/>
          <w:u w:val="single"/>
        </w:rPr>
        <w:tab/>
        <w:t>/</w:t>
      </w:r>
      <w:r w:rsidRPr="00EE79A6">
        <w:rPr>
          <w:rFonts w:asciiTheme="majorHAnsi" w:hAnsiTheme="majorHAnsi" w:cstheme="majorHAnsi"/>
          <w:u w:val="single"/>
        </w:rPr>
        <w:tab/>
      </w:r>
      <w:r w:rsidRPr="00EE79A6">
        <w:rPr>
          <w:rFonts w:asciiTheme="majorHAnsi" w:hAnsiTheme="majorHAnsi" w:cstheme="majorHAnsi"/>
        </w:rPr>
        <w:t>e residente a</w:t>
      </w:r>
      <w:r w:rsidRPr="00EE79A6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 xml:space="preserve">  </w:t>
      </w:r>
    </w:p>
    <w:p w14:paraId="6EFAF836" w14:textId="68F6550D" w:rsidR="00EE79A6" w:rsidRPr="00EE79A6" w:rsidRDefault="00EE79A6" w:rsidP="00EE79A6">
      <w:pPr>
        <w:pStyle w:val="Corpotesto"/>
        <w:tabs>
          <w:tab w:val="left" w:pos="3892"/>
          <w:tab w:val="left" w:pos="4403"/>
          <w:tab w:val="left" w:pos="4859"/>
          <w:tab w:val="left" w:pos="5515"/>
          <w:tab w:val="left" w:pos="9108"/>
        </w:tabs>
        <w:spacing w:after="0" w:line="360" w:lineRule="auto"/>
        <w:ind w:left="115"/>
        <w:rPr>
          <w:rFonts w:asciiTheme="majorHAnsi" w:hAnsiTheme="majorHAnsi" w:cstheme="majorHAnsi"/>
        </w:rPr>
      </w:pPr>
      <w:r w:rsidRPr="00EE79A6">
        <w:rPr>
          <w:rFonts w:asciiTheme="majorHAnsi" w:hAnsiTheme="majorHAnsi" w:cstheme="majorHAnsi"/>
        </w:rPr>
        <w:t>in Via</w:t>
      </w:r>
      <w:r>
        <w:rPr>
          <w:rFonts w:asciiTheme="majorHAnsi" w:hAnsiTheme="majorHAnsi" w:cstheme="majorHAnsi"/>
        </w:rPr>
        <w:t xml:space="preserve"> ____________________ </w:t>
      </w:r>
      <w:r w:rsidRPr="00EE79A6">
        <w:rPr>
          <w:rFonts w:asciiTheme="majorHAnsi" w:hAnsiTheme="majorHAnsi" w:cstheme="majorHAnsi"/>
        </w:rPr>
        <w:t>n°</w:t>
      </w:r>
      <w:r>
        <w:rPr>
          <w:rFonts w:asciiTheme="majorHAnsi" w:hAnsiTheme="majorHAnsi" w:cstheme="majorHAnsi"/>
          <w:u w:val="single"/>
        </w:rPr>
        <w:t>____</w:t>
      </w:r>
      <w:r w:rsidR="00EC05D8">
        <w:rPr>
          <w:rFonts w:asciiTheme="majorHAnsi" w:hAnsiTheme="majorHAnsi" w:cstheme="majorHAnsi"/>
          <w:u w:val="single"/>
        </w:rPr>
        <w:t xml:space="preserve"> </w:t>
      </w:r>
      <w:r w:rsidR="00EC05D8" w:rsidRPr="00EE79A6">
        <w:rPr>
          <w:rFonts w:asciiTheme="majorHAnsi" w:hAnsiTheme="majorHAnsi" w:cstheme="majorHAnsi"/>
        </w:rPr>
        <w:t>CAP</w:t>
      </w:r>
      <w:r w:rsidR="00EC05D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</w:t>
      </w:r>
      <w:r w:rsidRPr="00EE79A6">
        <w:rPr>
          <w:rFonts w:asciiTheme="majorHAnsi" w:hAnsiTheme="majorHAnsi" w:cstheme="majorHAnsi"/>
          <w:u w:val="single"/>
        </w:rPr>
        <w:tab/>
      </w:r>
      <w:r w:rsidR="00EC05D8">
        <w:rPr>
          <w:rFonts w:asciiTheme="majorHAnsi" w:hAnsiTheme="majorHAnsi" w:cstheme="majorHAnsi"/>
          <w:u w:val="single"/>
        </w:rPr>
        <w:t xml:space="preserve"> </w:t>
      </w:r>
      <w:proofErr w:type="spellStart"/>
      <w:r w:rsidRPr="00EE79A6">
        <w:rPr>
          <w:rFonts w:asciiTheme="majorHAnsi" w:hAnsiTheme="majorHAnsi" w:cstheme="majorHAnsi"/>
        </w:rPr>
        <w:t>Prov</w:t>
      </w:r>
      <w:proofErr w:type="spellEnd"/>
      <w:r w:rsidRPr="00EE79A6">
        <w:rPr>
          <w:rFonts w:asciiTheme="majorHAnsi" w:hAnsiTheme="majorHAnsi" w:cstheme="majorHAnsi"/>
        </w:rPr>
        <w:t>.</w:t>
      </w:r>
      <w:r w:rsidR="00EC05D8">
        <w:rPr>
          <w:rFonts w:asciiTheme="majorHAnsi" w:hAnsiTheme="majorHAnsi" w:cstheme="majorHAnsi"/>
        </w:rPr>
        <w:t xml:space="preserve"> </w:t>
      </w:r>
      <w:r w:rsidRPr="00EE79A6">
        <w:rPr>
          <w:rFonts w:asciiTheme="majorHAnsi" w:hAnsiTheme="majorHAnsi" w:cstheme="majorHAnsi"/>
          <w:u w:val="single"/>
        </w:rPr>
        <w:tab/>
      </w:r>
      <w:r w:rsidRPr="00EE79A6">
        <w:rPr>
          <w:rFonts w:asciiTheme="majorHAnsi" w:hAnsiTheme="majorHAnsi" w:cstheme="majorHAnsi"/>
        </w:rPr>
        <w:t>Codice Fiscale</w:t>
      </w:r>
      <w:r w:rsidRPr="00EE79A6">
        <w:rPr>
          <w:rFonts w:asciiTheme="majorHAnsi" w:hAnsiTheme="majorHAnsi" w:cstheme="majorHAnsi"/>
          <w:u w:val="single"/>
        </w:rPr>
        <w:tab/>
      </w:r>
    </w:p>
    <w:p w14:paraId="0727FFD5" w14:textId="21B77C1A" w:rsidR="00EE79A6" w:rsidRPr="00EE79A6" w:rsidRDefault="00EE79A6" w:rsidP="00EE79A6">
      <w:pPr>
        <w:pStyle w:val="Corpotesto"/>
        <w:tabs>
          <w:tab w:val="left" w:pos="3560"/>
          <w:tab w:val="left" w:pos="6648"/>
        </w:tabs>
        <w:spacing w:after="0" w:line="360" w:lineRule="auto"/>
        <w:ind w:left="115"/>
        <w:rPr>
          <w:rFonts w:asciiTheme="majorHAnsi" w:hAnsiTheme="majorHAnsi" w:cstheme="majorHAnsi"/>
        </w:rPr>
      </w:pPr>
      <w:r w:rsidRPr="00EE79A6">
        <w:rPr>
          <w:rFonts w:asciiTheme="majorHAnsi" w:hAnsiTheme="majorHAnsi" w:cstheme="majorHAnsi"/>
        </w:rPr>
        <w:t>tel.</w:t>
      </w:r>
      <w:r w:rsidRPr="00EE79A6">
        <w:rPr>
          <w:rFonts w:asciiTheme="majorHAnsi" w:hAnsiTheme="majorHAnsi" w:cstheme="majorHAnsi"/>
          <w:u w:val="single"/>
        </w:rPr>
        <w:tab/>
        <w:t xml:space="preserve"> </w:t>
      </w:r>
      <w:proofErr w:type="spellStart"/>
      <w:r w:rsidRPr="00EE79A6">
        <w:rPr>
          <w:rFonts w:asciiTheme="majorHAnsi" w:hAnsiTheme="majorHAnsi" w:cstheme="majorHAnsi"/>
        </w:rPr>
        <w:t>cell</w:t>
      </w:r>
      <w:proofErr w:type="spellEnd"/>
      <w:r w:rsidRPr="00EE79A6">
        <w:rPr>
          <w:rFonts w:asciiTheme="majorHAnsi" w:hAnsiTheme="majorHAnsi" w:cstheme="majorHAnsi"/>
        </w:rPr>
        <w:t xml:space="preserve">. </w:t>
      </w:r>
      <w:r w:rsidRPr="00EE79A6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______________________</w:t>
      </w:r>
    </w:p>
    <w:p w14:paraId="7E3F7A39" w14:textId="2988C488" w:rsidR="00EE79A6" w:rsidRPr="00EE79A6" w:rsidRDefault="00EE79A6" w:rsidP="00EE79A6">
      <w:pPr>
        <w:pStyle w:val="Corpotesto"/>
        <w:tabs>
          <w:tab w:val="left" w:pos="3620"/>
          <w:tab w:val="left" w:pos="6669"/>
        </w:tabs>
        <w:spacing w:after="0" w:line="360" w:lineRule="auto"/>
        <w:ind w:left="115"/>
        <w:rPr>
          <w:rFonts w:asciiTheme="majorHAnsi" w:hAnsiTheme="majorHAnsi" w:cstheme="majorHAnsi"/>
        </w:rPr>
      </w:pPr>
      <w:r w:rsidRPr="00EE79A6">
        <w:rPr>
          <w:rFonts w:asciiTheme="majorHAnsi" w:hAnsiTheme="majorHAnsi" w:cstheme="majorHAnsi"/>
        </w:rPr>
        <w:t>e-mail</w:t>
      </w:r>
      <w:r w:rsidRPr="00EE79A6">
        <w:rPr>
          <w:rFonts w:asciiTheme="majorHAnsi" w:hAnsiTheme="majorHAnsi" w:cstheme="majorHAnsi"/>
          <w:u w:val="single"/>
        </w:rPr>
        <w:tab/>
      </w:r>
      <w:r w:rsidRPr="00EE79A6">
        <w:rPr>
          <w:rFonts w:asciiTheme="majorHAnsi" w:hAnsiTheme="majorHAnsi" w:cstheme="majorHAnsi"/>
        </w:rPr>
        <w:t xml:space="preserve">qualifica </w:t>
      </w:r>
      <w:r w:rsidRPr="00EE79A6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______________________</w:t>
      </w:r>
    </w:p>
    <w:p w14:paraId="11C41855" w14:textId="77777777" w:rsidR="00EE79A6" w:rsidRPr="00EE79A6" w:rsidRDefault="00EE79A6" w:rsidP="00EE79A6">
      <w:pPr>
        <w:pStyle w:val="Default"/>
        <w:rPr>
          <w:rFonts w:asciiTheme="majorHAnsi" w:eastAsia="Arial" w:hAnsiTheme="majorHAnsi" w:cstheme="majorHAnsi"/>
          <w:color w:val="auto"/>
          <w:sz w:val="22"/>
          <w:szCs w:val="22"/>
          <w:lang w:val="it"/>
        </w:rPr>
      </w:pPr>
    </w:p>
    <w:p w14:paraId="3A6D1750" w14:textId="228A20DF" w:rsidR="006F061A" w:rsidRPr="00387AAA" w:rsidRDefault="006F061A" w:rsidP="006F061A">
      <w:pPr>
        <w:rPr>
          <w:b/>
        </w:rPr>
      </w:pPr>
    </w:p>
    <w:p w14:paraId="735EC6A7" w14:textId="22BB3990" w:rsidR="00A66B40" w:rsidRDefault="00171BAC" w:rsidP="00DA67E2">
      <w:pPr>
        <w:pStyle w:val="Corpotesto"/>
        <w:ind w:left="115"/>
        <w:jc w:val="both"/>
        <w:rPr>
          <w:rFonts w:ascii="Calibri" w:hAnsi="Calibri"/>
        </w:rPr>
      </w:pPr>
      <w:r w:rsidRPr="00171BAC">
        <w:rPr>
          <w:rFonts w:ascii="Calibri" w:hAnsi="Calibri"/>
        </w:rPr>
        <w:t xml:space="preserve">Di partecipare al Bando </w:t>
      </w:r>
      <w:proofErr w:type="spellStart"/>
      <w:r w:rsidRPr="00171BAC">
        <w:rPr>
          <w:rFonts w:ascii="Calibri" w:hAnsi="Calibri"/>
        </w:rPr>
        <w:t>Prot</w:t>
      </w:r>
      <w:proofErr w:type="spellEnd"/>
      <w:r w:rsidRPr="00171BAC">
        <w:rPr>
          <w:rFonts w:ascii="Calibri" w:hAnsi="Calibri"/>
        </w:rPr>
        <w:t xml:space="preserve">. n. </w:t>
      </w:r>
      <w:r w:rsidR="00A66B40">
        <w:rPr>
          <w:rFonts w:ascii="Calibri" w:hAnsi="Calibri"/>
        </w:rPr>
        <w:t xml:space="preserve">9920/VII.6 </w:t>
      </w:r>
      <w:r w:rsidRPr="00171BAC">
        <w:rPr>
          <w:rFonts w:ascii="Calibri" w:hAnsi="Calibri"/>
        </w:rPr>
        <w:t xml:space="preserve">del </w:t>
      </w:r>
      <w:r w:rsidR="00A66B40">
        <w:rPr>
          <w:rFonts w:ascii="Calibri" w:hAnsi="Calibri"/>
        </w:rPr>
        <w:t>04/05/2023</w:t>
      </w:r>
      <w:r w:rsidRPr="00171BAC">
        <w:rPr>
          <w:rFonts w:ascii="Calibri" w:hAnsi="Calibri"/>
        </w:rPr>
        <w:t xml:space="preserve"> per la selezione di personale amministrativo per l’attuazione del PIANO NAZIONALE DI RIPRESA E RESILIENZA-MISSIONE</w:t>
      </w:r>
      <w:r>
        <w:rPr>
          <w:rFonts w:ascii="Calibri" w:hAnsi="Calibri"/>
        </w:rPr>
        <w:t xml:space="preserve"> </w:t>
      </w:r>
      <w:r w:rsidRPr="00171BAC">
        <w:rPr>
          <w:rFonts w:ascii="Calibri" w:hAnsi="Calibri"/>
        </w:rPr>
        <w:t>4:</w:t>
      </w:r>
      <w:r>
        <w:rPr>
          <w:rFonts w:ascii="Calibri" w:hAnsi="Calibri"/>
        </w:rPr>
        <w:t xml:space="preserve"> </w:t>
      </w:r>
      <w:r w:rsidRPr="00171BAC">
        <w:rPr>
          <w:rFonts w:ascii="Calibri" w:hAnsi="Calibri"/>
        </w:rPr>
        <w:t>ISTRUZIONEE RICERCA Componente 1 – Decreto del Ministro dell’Istruzione n. 161 del 14/06/2022, recante Adozione del “Piano Scuola 4.0” in attuazione</w:t>
      </w:r>
      <w:r>
        <w:rPr>
          <w:rFonts w:ascii="Calibri" w:hAnsi="Calibri"/>
        </w:rPr>
        <w:t xml:space="preserve"> </w:t>
      </w:r>
      <w:r w:rsidRPr="00171BAC">
        <w:rPr>
          <w:rFonts w:ascii="Calibri" w:hAnsi="Calibri"/>
        </w:rPr>
        <w:t>della linea di investimento 3.2 “Scuola 4.0: scuole innovative, cablaggio, nuovi ambienti di apprendimento e laboratori”</w:t>
      </w:r>
      <w:r>
        <w:rPr>
          <w:rFonts w:ascii="Calibri" w:hAnsi="Calibri"/>
        </w:rPr>
        <w:t xml:space="preserve"> </w:t>
      </w:r>
      <w:r w:rsidRPr="00171BAC">
        <w:rPr>
          <w:rFonts w:ascii="Calibri" w:hAnsi="Calibri"/>
        </w:rPr>
        <w:t>nell’ambito della Missione 4 – Componente 1 – del Piano nazionale di ripresa e resilienza, finanziato dall’Unione</w:t>
      </w:r>
      <w:r>
        <w:rPr>
          <w:rFonts w:ascii="Calibri" w:hAnsi="Calibri"/>
        </w:rPr>
        <w:t xml:space="preserve"> </w:t>
      </w:r>
      <w:r w:rsidRPr="00171BAC">
        <w:rPr>
          <w:rFonts w:ascii="Calibri" w:hAnsi="Calibri"/>
        </w:rPr>
        <w:t>europea –</w:t>
      </w:r>
      <w:r w:rsidR="00EC05D8">
        <w:rPr>
          <w:rFonts w:ascii="Calibri" w:hAnsi="Calibri"/>
        </w:rPr>
        <w:t xml:space="preserve"> </w:t>
      </w:r>
      <w:proofErr w:type="spellStart"/>
      <w:r w:rsidRPr="00171BAC">
        <w:rPr>
          <w:rFonts w:ascii="Calibri" w:hAnsi="Calibri"/>
        </w:rPr>
        <w:t>Next</w:t>
      </w:r>
      <w:proofErr w:type="spellEnd"/>
      <w:r w:rsidRPr="00171BAC">
        <w:rPr>
          <w:rFonts w:ascii="Calibri" w:hAnsi="Calibri"/>
        </w:rPr>
        <w:t xml:space="preserve"> Generation</w:t>
      </w:r>
      <w:r w:rsidR="00EC05D8">
        <w:rPr>
          <w:rFonts w:ascii="Calibri" w:hAnsi="Calibri"/>
        </w:rPr>
        <w:t xml:space="preserve"> </w:t>
      </w:r>
      <w:r w:rsidRPr="00171BAC">
        <w:rPr>
          <w:rFonts w:ascii="Calibri" w:hAnsi="Calibri"/>
        </w:rPr>
        <w:t>EU.</w:t>
      </w:r>
      <w:r w:rsidR="00DA67E2">
        <w:rPr>
          <w:rFonts w:ascii="Calibri" w:hAnsi="Calibri"/>
        </w:rPr>
        <w:t xml:space="preserve"> </w:t>
      </w:r>
      <w:r w:rsidR="00A66B40" w:rsidRPr="00A66B40">
        <w:rPr>
          <w:rFonts w:ascii="Calibri" w:hAnsi="Calibri"/>
        </w:rPr>
        <w:t>Titolo del Progetto DIGITAL INCLUSION LABS</w:t>
      </w:r>
      <w:r w:rsidR="00DA67E2">
        <w:rPr>
          <w:rFonts w:ascii="Calibri" w:hAnsi="Calibri"/>
        </w:rPr>
        <w:t>.</w:t>
      </w:r>
    </w:p>
    <w:p w14:paraId="06160467" w14:textId="062663B2" w:rsidR="00DA67E2" w:rsidRDefault="00DA67E2" w:rsidP="00A66B40">
      <w:pPr>
        <w:spacing w:line="240" w:lineRule="auto"/>
        <w:rPr>
          <w:rFonts w:ascii="Calibri" w:hAnsi="Calibri"/>
        </w:rPr>
      </w:pPr>
    </w:p>
    <w:p w14:paraId="7435CEF0" w14:textId="7C6751D4" w:rsidR="00DA67E2" w:rsidRPr="00EC05D8" w:rsidRDefault="00DA67E2" w:rsidP="00DA67E2">
      <w:pPr>
        <w:pStyle w:val="Corpotesto"/>
        <w:spacing w:line="242" w:lineRule="auto"/>
        <w:ind w:left="115" w:right="210"/>
        <w:jc w:val="both"/>
        <w:rPr>
          <w:rFonts w:ascii="Calibri" w:hAnsi="Calibri"/>
        </w:rPr>
      </w:pPr>
      <w:r w:rsidRPr="00EC05D8">
        <w:rPr>
          <w:rFonts w:ascii="Calibri" w:hAnsi="Calibri"/>
        </w:rPr>
        <w:t>A tal fine, avvalendosi delle disposizioni di cui agli artt. 46 e 47 del DPR 28.12.2000 n. 445 e consapevole</w:t>
      </w:r>
      <w:r w:rsidR="00EC05D8">
        <w:rPr>
          <w:rFonts w:ascii="Calibri" w:hAnsi="Calibri"/>
        </w:rPr>
        <w:t xml:space="preserve"> </w:t>
      </w:r>
      <w:r w:rsidRPr="00EC05D8">
        <w:rPr>
          <w:rFonts w:ascii="Calibri" w:hAnsi="Calibri"/>
        </w:rPr>
        <w:t>delle</w:t>
      </w:r>
      <w:r w:rsidR="00EC05D8">
        <w:rPr>
          <w:rFonts w:ascii="Calibri" w:hAnsi="Calibri"/>
        </w:rPr>
        <w:t xml:space="preserve"> </w:t>
      </w:r>
      <w:r w:rsidRPr="00EC05D8">
        <w:rPr>
          <w:rFonts w:ascii="Calibri" w:hAnsi="Calibri"/>
        </w:rPr>
        <w:t>sanzioni stabilite per le false attestazioni e mendaci dichiarazioni previste dal Codice Penale e dalle leggi speciali in</w:t>
      </w:r>
      <w:r w:rsidR="00EC05D8">
        <w:rPr>
          <w:rFonts w:ascii="Calibri" w:hAnsi="Calibri"/>
        </w:rPr>
        <w:t xml:space="preserve"> </w:t>
      </w:r>
      <w:r w:rsidRPr="00EC05D8">
        <w:rPr>
          <w:rFonts w:ascii="Calibri" w:hAnsi="Calibri"/>
        </w:rPr>
        <w:t>materia, il sottoscritto dichiara sotto la propria responsabilità, di essere in possesso dei seguenti requisiti generali di ammissione:</w:t>
      </w:r>
    </w:p>
    <w:p w14:paraId="4F50B7BC" w14:textId="77777777" w:rsidR="00DA67E2" w:rsidRPr="00EC05D8" w:rsidRDefault="00DA67E2" w:rsidP="00510CF8">
      <w:pPr>
        <w:pStyle w:val="Paragrafoelenco"/>
        <w:widowControl w:val="0"/>
        <w:numPr>
          <w:ilvl w:val="0"/>
          <w:numId w:val="46"/>
        </w:numPr>
        <w:tabs>
          <w:tab w:val="left" w:pos="835"/>
          <w:tab w:val="left" w:pos="836"/>
        </w:tabs>
        <w:autoSpaceDE w:val="0"/>
        <w:autoSpaceDN w:val="0"/>
        <w:spacing w:before="167" w:after="0" w:line="240" w:lineRule="auto"/>
        <w:ind w:right="227"/>
        <w:contextualSpacing w:val="0"/>
        <w:jc w:val="both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lastRenderedPageBreak/>
        <w:t>Possesso dei necessari requisiti in relazione ai titoli culturali, alle attività professionali e alle competenze documentate in riferimento alle tematiche oggetto per cui il/la sottoscritto/a si candida;</w:t>
      </w:r>
    </w:p>
    <w:p w14:paraId="780CD9BA" w14:textId="77777777" w:rsidR="00DA67E2" w:rsidRPr="00EC05D8" w:rsidRDefault="00DA67E2" w:rsidP="00510CF8">
      <w:pPr>
        <w:pStyle w:val="Paragrafoelenco"/>
        <w:widowControl w:val="0"/>
        <w:numPr>
          <w:ilvl w:val="0"/>
          <w:numId w:val="46"/>
        </w:numPr>
        <w:tabs>
          <w:tab w:val="left" w:pos="835"/>
          <w:tab w:val="left" w:pos="836"/>
        </w:tabs>
        <w:autoSpaceDE w:val="0"/>
        <w:autoSpaceDN w:val="0"/>
        <w:spacing w:before="81" w:after="0" w:line="240" w:lineRule="auto"/>
        <w:ind w:hanging="361"/>
        <w:contextualSpacing w:val="0"/>
        <w:jc w:val="both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Cittadinanza italiana/possesso della cittadinanza di stati membri dell'Unione Europea;</w:t>
      </w:r>
    </w:p>
    <w:p w14:paraId="2009A7BD" w14:textId="77777777" w:rsidR="00DA67E2" w:rsidRPr="00EC05D8" w:rsidRDefault="00DA67E2" w:rsidP="00510CF8">
      <w:pPr>
        <w:pStyle w:val="Paragrafoelenco"/>
        <w:widowControl w:val="0"/>
        <w:numPr>
          <w:ilvl w:val="0"/>
          <w:numId w:val="46"/>
        </w:numPr>
        <w:tabs>
          <w:tab w:val="left" w:pos="835"/>
          <w:tab w:val="left" w:pos="836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Godimento dei diritti inerenti all’elettorato attivo e passivo;</w:t>
      </w:r>
    </w:p>
    <w:p w14:paraId="2D74B82E" w14:textId="0A604E82" w:rsidR="00DA67E2" w:rsidRPr="00EC05D8" w:rsidRDefault="00DA67E2" w:rsidP="00510CF8">
      <w:pPr>
        <w:pStyle w:val="Paragrafoelenco"/>
        <w:widowControl w:val="0"/>
        <w:numPr>
          <w:ilvl w:val="0"/>
          <w:numId w:val="46"/>
        </w:numPr>
        <w:tabs>
          <w:tab w:val="left" w:pos="835"/>
          <w:tab w:val="left" w:pos="836"/>
        </w:tabs>
        <w:autoSpaceDE w:val="0"/>
        <w:autoSpaceDN w:val="0"/>
        <w:spacing w:before="2" w:after="0" w:line="240" w:lineRule="auto"/>
        <w:ind w:right="227"/>
        <w:contextualSpacing w:val="0"/>
        <w:jc w:val="both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Non avere riportato condanne penali, né avere procedimenti penali in corso che impediscano,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ai sensi delle vigenti disposizioni in materia,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la costituzione del rapporto di impiego con la Pubblica Amministrazione;</w:t>
      </w:r>
    </w:p>
    <w:p w14:paraId="71CA913A" w14:textId="77777777" w:rsidR="00DA67E2" w:rsidRPr="00EC05D8" w:rsidRDefault="00DA67E2" w:rsidP="00510CF8">
      <w:pPr>
        <w:pStyle w:val="Paragrafoelenco"/>
        <w:widowControl w:val="0"/>
        <w:numPr>
          <w:ilvl w:val="0"/>
          <w:numId w:val="46"/>
        </w:numPr>
        <w:tabs>
          <w:tab w:val="left" w:pos="835"/>
          <w:tab w:val="left" w:pos="836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Non essere stati destituiti da pubbliche amministrazioni.</w:t>
      </w:r>
    </w:p>
    <w:p w14:paraId="03325A15" w14:textId="77777777" w:rsidR="00DA67E2" w:rsidRPr="00EC05D8" w:rsidRDefault="00DA67E2" w:rsidP="00DA67E2">
      <w:pPr>
        <w:pStyle w:val="Corpotesto"/>
        <w:spacing w:before="2"/>
        <w:rPr>
          <w:rFonts w:ascii="Calibri" w:hAnsi="Calibri"/>
        </w:rPr>
      </w:pPr>
    </w:p>
    <w:p w14:paraId="3DB67C6B" w14:textId="77777777" w:rsidR="00DA67E2" w:rsidRPr="00EC05D8" w:rsidRDefault="00DA67E2" w:rsidP="00DA67E2">
      <w:pPr>
        <w:pStyle w:val="Corpotesto"/>
        <w:ind w:left="766"/>
        <w:rPr>
          <w:rFonts w:ascii="Calibri" w:hAnsi="Calibri"/>
        </w:rPr>
      </w:pPr>
      <w:r w:rsidRPr="00EC05D8">
        <w:rPr>
          <w:rFonts w:ascii="Calibri" w:hAnsi="Calibri"/>
        </w:rPr>
        <w:t>Il/la sottoscritto/a dichiara:</w:t>
      </w:r>
    </w:p>
    <w:p w14:paraId="1CCFF5D5" w14:textId="77777777" w:rsidR="00DA67E2" w:rsidRPr="00EC05D8" w:rsidRDefault="00DA67E2" w:rsidP="00510CF8">
      <w:pPr>
        <w:pStyle w:val="Paragrafoelenco"/>
        <w:widowControl w:val="0"/>
        <w:numPr>
          <w:ilvl w:val="0"/>
          <w:numId w:val="48"/>
        </w:numPr>
        <w:tabs>
          <w:tab w:val="left" w:pos="823"/>
          <w:tab w:val="left" w:pos="824"/>
        </w:tabs>
        <w:autoSpaceDE w:val="0"/>
        <w:autoSpaceDN w:val="0"/>
        <w:spacing w:after="0" w:line="240" w:lineRule="auto"/>
        <w:ind w:left="824"/>
        <w:contextualSpacing w:val="0"/>
        <w:jc w:val="both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Di aver preso visione dell’Avviso e di approvare senza riserva ogni contenuto;</w:t>
      </w:r>
    </w:p>
    <w:p w14:paraId="7116B881" w14:textId="3AE88172" w:rsidR="00DA67E2" w:rsidRPr="00EC05D8" w:rsidRDefault="00DA67E2" w:rsidP="00510CF8">
      <w:pPr>
        <w:pStyle w:val="Paragrafoelenco"/>
        <w:widowControl w:val="0"/>
        <w:numPr>
          <w:ilvl w:val="0"/>
          <w:numId w:val="48"/>
        </w:numPr>
        <w:tabs>
          <w:tab w:val="left" w:pos="825"/>
          <w:tab w:val="left" w:pos="826"/>
        </w:tabs>
        <w:autoSpaceDE w:val="0"/>
        <w:autoSpaceDN w:val="0"/>
        <w:spacing w:before="2" w:after="0" w:line="240" w:lineRule="auto"/>
        <w:ind w:right="217" w:hanging="426"/>
        <w:contextualSpacing w:val="0"/>
        <w:jc w:val="both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Di non trovarsi in situazioni, anche potenziali, di conflitto d’interessi, ai sensi della normativa vigente, la cui sussistenza sarà oggetto di verifica ai sensi dell’art. 53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del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d.lgs.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30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marzo 2001, n.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165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e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ss.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mm.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ii.;</w:t>
      </w:r>
    </w:p>
    <w:p w14:paraId="0FB11BAF" w14:textId="7EF31BD3" w:rsidR="00DA67E2" w:rsidRPr="00EC05D8" w:rsidRDefault="00DA67E2" w:rsidP="00510CF8">
      <w:pPr>
        <w:pStyle w:val="Paragrafoelenco"/>
        <w:widowControl w:val="0"/>
        <w:numPr>
          <w:ilvl w:val="0"/>
          <w:numId w:val="48"/>
        </w:numPr>
        <w:tabs>
          <w:tab w:val="left" w:pos="823"/>
          <w:tab w:val="left" w:pos="824"/>
        </w:tabs>
        <w:autoSpaceDE w:val="0"/>
        <w:autoSpaceDN w:val="0"/>
        <w:spacing w:before="2" w:after="0" w:line="240" w:lineRule="auto"/>
        <w:ind w:left="824" w:right="230"/>
        <w:contextualSpacing w:val="0"/>
        <w:jc w:val="both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Di rispettare, nell’espletamento dei propri compiti, il principio di non arrecare un danno significativo agli obiettivi ambientali, ai sensi dell’articolo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17</w:t>
      </w:r>
      <w:r w:rsidR="00510CF8">
        <w:rPr>
          <w:rFonts w:eastAsia="Arial" w:cs="Arial"/>
          <w:lang w:val="it" w:eastAsia="it-IT"/>
        </w:rPr>
        <w:t xml:space="preserve"> </w:t>
      </w:r>
      <w:r w:rsidRPr="00EC05D8">
        <w:rPr>
          <w:rFonts w:eastAsia="Arial" w:cs="Arial"/>
          <w:lang w:val="it" w:eastAsia="it-IT"/>
        </w:rPr>
        <w:t>del regolamento (UE)2020/852(DNSH).</w:t>
      </w:r>
    </w:p>
    <w:p w14:paraId="187FD4EE" w14:textId="77777777" w:rsidR="00DA67E2" w:rsidRPr="00EC05D8" w:rsidRDefault="00DA67E2" w:rsidP="00DA67E2">
      <w:pPr>
        <w:pStyle w:val="Corpotesto"/>
        <w:spacing w:before="3"/>
        <w:rPr>
          <w:rFonts w:ascii="Calibri" w:hAnsi="Calibri"/>
        </w:rPr>
      </w:pPr>
    </w:p>
    <w:p w14:paraId="7B186574" w14:textId="77777777" w:rsidR="00DA67E2" w:rsidRPr="00EC05D8" w:rsidRDefault="00DA67E2" w:rsidP="00DA67E2">
      <w:pPr>
        <w:pStyle w:val="Corpotesto"/>
        <w:ind w:left="115"/>
        <w:rPr>
          <w:rFonts w:ascii="Calibri" w:hAnsi="Calibri"/>
        </w:rPr>
      </w:pPr>
      <w:r w:rsidRPr="00EC05D8">
        <w:rPr>
          <w:rFonts w:ascii="Calibri" w:hAnsi="Calibri"/>
        </w:rPr>
        <w:t>Si allega:</w:t>
      </w:r>
    </w:p>
    <w:p w14:paraId="71F91FC7" w14:textId="5C0BE52F" w:rsidR="00DA67E2" w:rsidRPr="00EC05D8" w:rsidRDefault="00DA67E2" w:rsidP="00DA67E2">
      <w:pPr>
        <w:pStyle w:val="Paragrafoelenco"/>
        <w:widowControl w:val="0"/>
        <w:numPr>
          <w:ilvl w:val="0"/>
          <w:numId w:val="47"/>
        </w:numPr>
        <w:tabs>
          <w:tab w:val="left" w:pos="835"/>
          <w:tab w:val="left" w:pos="836"/>
        </w:tabs>
        <w:autoSpaceDE w:val="0"/>
        <w:autoSpaceDN w:val="0"/>
        <w:spacing w:before="116" w:after="0" w:line="246" w:lineRule="exact"/>
        <w:ind w:left="836" w:hanging="721"/>
        <w:contextualSpacing w:val="0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Scheda di autovalutazione dei titoli (All</w:t>
      </w:r>
      <w:r w:rsidR="00510CF8">
        <w:rPr>
          <w:rFonts w:eastAsia="Arial" w:cs="Arial"/>
          <w:lang w:val="it" w:eastAsia="it-IT"/>
        </w:rPr>
        <w:t xml:space="preserve">egato </w:t>
      </w:r>
      <w:r w:rsidRPr="00EC05D8">
        <w:rPr>
          <w:rFonts w:eastAsia="Arial" w:cs="Arial"/>
          <w:lang w:val="it" w:eastAsia="it-IT"/>
        </w:rPr>
        <w:t xml:space="preserve">A) </w:t>
      </w:r>
    </w:p>
    <w:p w14:paraId="7D45133E" w14:textId="77777777" w:rsidR="00DA67E2" w:rsidRPr="00EC05D8" w:rsidRDefault="00DA67E2" w:rsidP="00DA67E2">
      <w:pPr>
        <w:pStyle w:val="Paragrafoelenco"/>
        <w:widowControl w:val="0"/>
        <w:numPr>
          <w:ilvl w:val="0"/>
          <w:numId w:val="47"/>
        </w:numPr>
        <w:tabs>
          <w:tab w:val="left" w:pos="825"/>
          <w:tab w:val="left" w:pos="826"/>
        </w:tabs>
        <w:autoSpaceDE w:val="0"/>
        <w:autoSpaceDN w:val="0"/>
        <w:spacing w:after="0" w:line="240" w:lineRule="auto"/>
        <w:ind w:right="215" w:hanging="710"/>
        <w:contextualSpacing w:val="0"/>
        <w:rPr>
          <w:rFonts w:eastAsia="Arial" w:cs="Arial"/>
          <w:lang w:val="it" w:eastAsia="it-IT"/>
        </w:rPr>
      </w:pPr>
      <w:r w:rsidRPr="00EC05D8">
        <w:rPr>
          <w:rFonts w:eastAsia="Arial" w:cs="Arial"/>
          <w:lang w:val="it" w:eastAsia="it-IT"/>
        </w:rPr>
        <w:t>Curriculum vitae e professionale in formato europeo, firmato. Ogni pagina dovrà essere numerata e i titoli valutabili evidenziati in modo chiaro.</w:t>
      </w:r>
    </w:p>
    <w:p w14:paraId="5E003EC3" w14:textId="77777777" w:rsidR="00DA67E2" w:rsidRPr="00EC05D8" w:rsidRDefault="00DA67E2" w:rsidP="00DA67E2">
      <w:pPr>
        <w:pStyle w:val="Corpotesto"/>
        <w:spacing w:before="2"/>
        <w:rPr>
          <w:rFonts w:ascii="Calibri" w:hAnsi="Calibri"/>
        </w:rPr>
      </w:pPr>
    </w:p>
    <w:p w14:paraId="4A74A7D0" w14:textId="77777777" w:rsidR="00DA67E2" w:rsidRPr="00EC05D8" w:rsidRDefault="00DA67E2" w:rsidP="00DA67E2">
      <w:pPr>
        <w:pStyle w:val="Corpotesto"/>
        <w:spacing w:line="242" w:lineRule="auto"/>
        <w:ind w:left="115" w:right="215"/>
        <w:rPr>
          <w:rFonts w:ascii="Calibri" w:hAnsi="Calibri"/>
        </w:rPr>
      </w:pPr>
      <w:r w:rsidRPr="00EC05D8">
        <w:rPr>
          <w:rFonts w:ascii="Calibri" w:hAnsi="Calibri"/>
        </w:rPr>
        <w:t xml:space="preserve">Il/la sottoscritto/a autorizza codesto Istituto, per i soli fini istituzionali, al trattamento dei dati personali, ai sensi e per gli effetti del </w:t>
      </w:r>
      <w:proofErr w:type="spellStart"/>
      <w:proofErr w:type="gramStart"/>
      <w:r w:rsidRPr="00EC05D8">
        <w:rPr>
          <w:rFonts w:ascii="Calibri" w:hAnsi="Calibri"/>
        </w:rPr>
        <w:t>D.Lgs</w:t>
      </w:r>
      <w:proofErr w:type="gramEnd"/>
      <w:r w:rsidRPr="00EC05D8">
        <w:rPr>
          <w:rFonts w:ascii="Calibri" w:hAnsi="Calibri"/>
        </w:rPr>
        <w:t>.</w:t>
      </w:r>
      <w:proofErr w:type="spellEnd"/>
      <w:r w:rsidRPr="00EC05D8">
        <w:rPr>
          <w:rFonts w:ascii="Calibri" w:hAnsi="Calibri"/>
        </w:rPr>
        <w:t xml:space="preserve"> n. 196/2003e successive modifiche ed integrazioni.</w:t>
      </w:r>
    </w:p>
    <w:p w14:paraId="7856C2C1" w14:textId="77777777" w:rsidR="00DA67E2" w:rsidRPr="00EC05D8" w:rsidRDefault="00DA67E2" w:rsidP="00DA67E2">
      <w:pPr>
        <w:pStyle w:val="Corpotesto"/>
        <w:rPr>
          <w:rFonts w:ascii="Calibri" w:hAnsi="Calibri"/>
        </w:rPr>
      </w:pPr>
    </w:p>
    <w:p w14:paraId="337A7168" w14:textId="0B69CA46" w:rsidR="00DA67E2" w:rsidRPr="00EC05D8" w:rsidRDefault="007C528B" w:rsidP="00DA67E2">
      <w:pPr>
        <w:pStyle w:val="Corpotesto"/>
        <w:rPr>
          <w:rFonts w:ascii="Calibri" w:hAnsi="Calibri"/>
        </w:rPr>
      </w:pPr>
      <w:r>
        <w:rPr>
          <w:rFonts w:ascii="Calibri" w:hAnsi="Calibri"/>
        </w:rPr>
        <w:t>_________________, il ___ / ___ / ______</w:t>
      </w:r>
    </w:p>
    <w:p w14:paraId="4A9FC729" w14:textId="7C9BE6CE" w:rsidR="00DA67E2" w:rsidRPr="00EC05D8" w:rsidRDefault="007C528B" w:rsidP="007C528B">
      <w:pPr>
        <w:pStyle w:val="Corpotesto"/>
        <w:tabs>
          <w:tab w:val="left" w:pos="2115"/>
          <w:tab w:val="left" w:pos="2775"/>
          <w:tab w:val="left" w:pos="3231"/>
          <w:tab w:val="left" w:pos="3887"/>
          <w:tab w:val="left" w:pos="7315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A67E2" w:rsidRPr="00EC05D8">
        <w:rPr>
          <w:rFonts w:ascii="Calibri" w:hAnsi="Calibri"/>
        </w:rPr>
        <w:tab/>
        <w:t>Firma</w:t>
      </w:r>
    </w:p>
    <w:p w14:paraId="6EA84B3B" w14:textId="47E217DF" w:rsidR="00DA67E2" w:rsidRPr="00EC05D8" w:rsidRDefault="00DA67E2" w:rsidP="00DA67E2">
      <w:pPr>
        <w:pStyle w:val="Corpotesto"/>
        <w:spacing w:before="3"/>
        <w:rPr>
          <w:rFonts w:ascii="Calibri" w:hAnsi="Calibri"/>
        </w:rPr>
      </w:pPr>
      <w:r w:rsidRPr="00EC05D8">
        <w:rPr>
          <w:rFonts w:ascii="Calibri" w:hAnsi="Calibr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269BDA" wp14:editId="4485462D">
                <wp:simplePos x="0" y="0"/>
                <wp:positionH relativeFrom="page">
                  <wp:posOffset>4767580</wp:posOffset>
                </wp:positionH>
                <wp:positionV relativeFrom="paragraph">
                  <wp:posOffset>205105</wp:posOffset>
                </wp:positionV>
                <wp:extent cx="1651000" cy="1270"/>
                <wp:effectExtent l="5080" t="8890" r="10795" b="889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>
                            <a:gd name="T0" fmla="+- 0 7508 7508"/>
                            <a:gd name="T1" fmla="*/ T0 w 2600"/>
                            <a:gd name="T2" fmla="+- 0 10108 7508"/>
                            <a:gd name="T3" fmla="*/ T2 w 2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0751" id="Figura a mano libera 2" o:spid="_x0000_s1026" style="position:absolute;margin-left:375.4pt;margin-top:16.15pt;width:13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" path="m,l2600,e" filled="f" strokeweight=".5pt">
                <v:path arrowok="t" o:connecttype="custom" o:connectlocs="0,0;1651000,0" o:connectangles="0,0"/>
                <w10:wrap type="topAndBottom" anchorx="page"/>
              </v:shape>
            </w:pict>
          </mc:Fallback>
        </mc:AlternateContent>
      </w:r>
    </w:p>
    <w:p w14:paraId="09CB57AB" w14:textId="77777777" w:rsidR="00DA67E2" w:rsidRPr="00A66B40" w:rsidRDefault="00DA67E2" w:rsidP="00A66B40">
      <w:pPr>
        <w:spacing w:line="240" w:lineRule="auto"/>
        <w:rPr>
          <w:rFonts w:ascii="Calibri" w:hAnsi="Calibri"/>
        </w:rPr>
      </w:pPr>
    </w:p>
    <w:p w14:paraId="1A1174CC" w14:textId="2812C6BB" w:rsidR="00171BAC" w:rsidRPr="00171BAC" w:rsidRDefault="00171BAC" w:rsidP="00171BAC">
      <w:pPr>
        <w:spacing w:line="225" w:lineRule="exact"/>
        <w:ind w:left="115"/>
        <w:jc w:val="both"/>
        <w:rPr>
          <w:rFonts w:ascii="Calibri" w:hAnsi="Calibri"/>
        </w:rPr>
      </w:pPr>
    </w:p>
    <w:p w14:paraId="0286814E" w14:textId="77777777" w:rsidR="00912B02" w:rsidRDefault="00912B02" w:rsidP="00912B0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b/>
          <w:bCs/>
        </w:rPr>
      </w:pPr>
    </w:p>
    <w:p w14:paraId="5BE8D219" w14:textId="16B8E38B" w:rsidR="006F061A" w:rsidRPr="006F061A" w:rsidRDefault="006F061A" w:rsidP="006F061A"/>
    <w:sectPr w:rsidR="006F061A" w:rsidRPr="006F061A" w:rsidSect="00991B14">
      <w:headerReference w:type="default" r:id="rId8"/>
      <w:footerReference w:type="default" r:id="rId9"/>
      <w:pgSz w:w="11909" w:h="16834"/>
      <w:pgMar w:top="2410" w:right="1136" w:bottom="709" w:left="1440" w:header="720" w:footer="2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6A8D" w14:textId="77777777" w:rsidR="00F24811" w:rsidRDefault="00F24811" w:rsidP="00D71A4E">
      <w:pPr>
        <w:spacing w:line="240" w:lineRule="auto"/>
      </w:pPr>
      <w:r>
        <w:separator/>
      </w:r>
    </w:p>
  </w:endnote>
  <w:endnote w:type="continuationSeparator" w:id="0">
    <w:p w14:paraId="303D6FCD" w14:textId="77777777" w:rsidR="00F24811" w:rsidRDefault="00F24811" w:rsidP="00D7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FF4A3" w14:textId="3C5AD64E" w:rsidR="00280FB3" w:rsidRPr="00280FB3" w:rsidRDefault="00280FB3" w:rsidP="00991B14">
    <w:pPr>
      <w:pStyle w:val="Pidipagina"/>
      <w:pBdr>
        <w:top w:val="single" w:sz="4" w:space="0" w:color="auto"/>
      </w:pBdr>
      <w:jc w:val="right"/>
      <w:rPr>
        <w:i/>
        <w:sz w:val="16"/>
        <w:szCs w:val="16"/>
      </w:rPr>
    </w:pPr>
    <w:r w:rsidRPr="00280FB3">
      <w:rPr>
        <w:i/>
        <w:sz w:val="16"/>
        <w:szCs w:val="16"/>
        <w:lang w:val="it-IT"/>
      </w:rPr>
      <w:t xml:space="preserve">Pag. </w:t>
    </w:r>
    <w:r w:rsidRPr="00280FB3">
      <w:rPr>
        <w:i/>
        <w:sz w:val="16"/>
        <w:szCs w:val="16"/>
      </w:rPr>
      <w:fldChar w:fldCharType="begin"/>
    </w:r>
    <w:r w:rsidRPr="00280FB3">
      <w:rPr>
        <w:i/>
        <w:sz w:val="16"/>
        <w:szCs w:val="16"/>
      </w:rPr>
      <w:instrText>PAGE  \* Arabic  \* MERGEFORMAT</w:instrText>
    </w:r>
    <w:r w:rsidRPr="00280FB3">
      <w:rPr>
        <w:i/>
        <w:sz w:val="16"/>
        <w:szCs w:val="16"/>
      </w:rPr>
      <w:fldChar w:fldCharType="separate"/>
    </w:r>
    <w:r w:rsidR="0052691C" w:rsidRPr="0052691C">
      <w:rPr>
        <w:i/>
        <w:noProof/>
        <w:sz w:val="16"/>
        <w:szCs w:val="16"/>
        <w:lang w:val="it-IT"/>
      </w:rPr>
      <w:t>2</w:t>
    </w:r>
    <w:r w:rsidRPr="00280FB3">
      <w:rPr>
        <w:i/>
        <w:sz w:val="16"/>
        <w:szCs w:val="16"/>
      </w:rPr>
      <w:fldChar w:fldCharType="end"/>
    </w:r>
    <w:r w:rsidRPr="00280FB3">
      <w:rPr>
        <w:i/>
        <w:sz w:val="16"/>
        <w:szCs w:val="16"/>
        <w:lang w:val="it-IT"/>
      </w:rPr>
      <w:t xml:space="preserve"> di </w:t>
    </w:r>
    <w:r w:rsidRPr="00280FB3">
      <w:rPr>
        <w:i/>
        <w:sz w:val="16"/>
        <w:szCs w:val="16"/>
      </w:rPr>
      <w:fldChar w:fldCharType="begin"/>
    </w:r>
    <w:r w:rsidRPr="00280FB3">
      <w:rPr>
        <w:i/>
        <w:sz w:val="16"/>
        <w:szCs w:val="16"/>
      </w:rPr>
      <w:instrText>NUMPAGES  \* Arabic  \* MERGEFORMAT</w:instrText>
    </w:r>
    <w:r w:rsidRPr="00280FB3">
      <w:rPr>
        <w:i/>
        <w:sz w:val="16"/>
        <w:szCs w:val="16"/>
      </w:rPr>
      <w:fldChar w:fldCharType="separate"/>
    </w:r>
    <w:r w:rsidR="0052691C" w:rsidRPr="0052691C">
      <w:rPr>
        <w:i/>
        <w:noProof/>
        <w:sz w:val="16"/>
        <w:szCs w:val="16"/>
        <w:lang w:val="it-IT"/>
      </w:rPr>
      <w:t>2</w:t>
    </w:r>
    <w:r w:rsidRPr="00280FB3">
      <w:rPr>
        <w:i/>
        <w:sz w:val="16"/>
        <w:szCs w:val="16"/>
      </w:rPr>
      <w:fldChar w:fldCharType="end"/>
    </w:r>
  </w:p>
  <w:p w14:paraId="43929E0C" w14:textId="77777777" w:rsidR="00C26032" w:rsidRDefault="00C26032">
    <w:pPr>
      <w:pStyle w:val="Pidipagina"/>
    </w:pPr>
  </w:p>
  <w:p w14:paraId="52930320" w14:textId="77777777" w:rsidR="002275DF" w:rsidRDefault="002275DF"/>
  <w:p w14:paraId="38727419" w14:textId="77777777" w:rsidR="000625EB" w:rsidRDefault="000625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75A6" w14:textId="77777777" w:rsidR="00F24811" w:rsidRDefault="00F24811" w:rsidP="00D71A4E">
      <w:pPr>
        <w:spacing w:line="240" w:lineRule="auto"/>
      </w:pPr>
      <w:r>
        <w:separator/>
      </w:r>
    </w:p>
  </w:footnote>
  <w:footnote w:type="continuationSeparator" w:id="0">
    <w:p w14:paraId="1AE631F1" w14:textId="77777777" w:rsidR="00F24811" w:rsidRDefault="00F24811" w:rsidP="00D71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D897" w14:textId="1DA35A87" w:rsidR="00D34BBE" w:rsidRDefault="00ED1C06" w:rsidP="00C26032">
    <w:pPr>
      <w:ind w:right="-22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it-IT"/>
      </w:rPr>
      <w:drawing>
        <wp:inline distT="0" distB="0" distL="0" distR="0" wp14:anchorId="1ED4B2E1" wp14:editId="3708C67F">
          <wp:extent cx="5952324" cy="11785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572" cy="1210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E43966" w14:textId="77777777" w:rsidR="001C1957" w:rsidRDefault="001C1957" w:rsidP="00C26032">
    <w:pPr>
      <w:ind w:right="-22"/>
      <w:jc w:val="center"/>
      <w:rPr>
        <w:b/>
        <w:sz w:val="24"/>
        <w:szCs w:val="24"/>
      </w:rPr>
    </w:pPr>
  </w:p>
  <w:p w14:paraId="52FFF224" w14:textId="77777777" w:rsidR="00F22913" w:rsidRPr="00513602" w:rsidRDefault="00F22913" w:rsidP="00F22913">
    <w:pPr>
      <w:ind w:right="-22"/>
      <w:jc w:val="center"/>
      <w:rPr>
        <w:b/>
        <w:sz w:val="24"/>
        <w:szCs w:val="24"/>
      </w:rPr>
    </w:pPr>
    <w:r w:rsidRPr="004C72AD">
      <w:rPr>
        <w:b/>
        <w:noProof/>
        <w:sz w:val="28"/>
        <w:szCs w:val="28"/>
        <w:lang w:val="it-IT"/>
      </w:rPr>
      <w:drawing>
        <wp:anchor distT="0" distB="0" distL="114300" distR="114300" simplePos="0" relativeHeight="251659264" behindDoc="0" locked="0" layoutInCell="1" allowOverlap="1" wp14:anchorId="651A5FDF" wp14:editId="3FDCDED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77724" cy="762000"/>
          <wp:effectExtent l="0" t="0" r="825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2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602">
      <w:rPr>
        <w:b/>
        <w:sz w:val="24"/>
        <w:szCs w:val="24"/>
      </w:rPr>
      <w:t>ISTITUTO COMPRENSIVO STATALE “C</w:t>
    </w:r>
    <w:r>
      <w:rPr>
        <w:b/>
        <w:sz w:val="24"/>
        <w:szCs w:val="24"/>
      </w:rPr>
      <w:t>.</w:t>
    </w:r>
    <w:r w:rsidRPr="00513602">
      <w:rPr>
        <w:b/>
        <w:sz w:val="24"/>
        <w:szCs w:val="24"/>
      </w:rPr>
      <w:t xml:space="preserve"> CASTELLER”</w:t>
    </w:r>
  </w:p>
  <w:p w14:paraId="3FF923AC" w14:textId="77777777" w:rsidR="00F22913" w:rsidRPr="00594B88" w:rsidRDefault="00F22913" w:rsidP="00F22913">
    <w:pPr>
      <w:jc w:val="center"/>
      <w:rPr>
        <w:b/>
        <w:i/>
        <w:sz w:val="20"/>
        <w:szCs w:val="20"/>
      </w:rPr>
    </w:pPr>
    <w:r w:rsidRPr="00594B88">
      <w:rPr>
        <w:b/>
        <w:i/>
        <w:sz w:val="20"/>
        <w:szCs w:val="20"/>
      </w:rPr>
      <w:t>Scuola dell’Infanzia, Primaria e Secondaria di primo grado</w:t>
    </w:r>
  </w:p>
  <w:p w14:paraId="53DA5A18" w14:textId="77777777" w:rsidR="00F22913" w:rsidRPr="00513602" w:rsidRDefault="00F22913" w:rsidP="00F22913">
    <w:pPr>
      <w:jc w:val="center"/>
      <w:rPr>
        <w:sz w:val="18"/>
        <w:szCs w:val="18"/>
      </w:rPr>
    </w:pPr>
    <w:r w:rsidRPr="00513602">
      <w:rPr>
        <w:sz w:val="18"/>
        <w:szCs w:val="18"/>
      </w:rPr>
      <w:t>Viale Panizza, 4 - 31038 - Paese (TV)</w:t>
    </w:r>
  </w:p>
  <w:p w14:paraId="7ABF3809" w14:textId="77777777" w:rsidR="00F22913" w:rsidRPr="00513602" w:rsidRDefault="00F22913" w:rsidP="00F22913">
    <w:pPr>
      <w:ind w:right="-306"/>
      <w:jc w:val="center"/>
      <w:rPr>
        <w:sz w:val="18"/>
        <w:szCs w:val="18"/>
      </w:rPr>
    </w:pPr>
    <w:r w:rsidRPr="00513602">
      <w:rPr>
        <w:sz w:val="18"/>
        <w:szCs w:val="18"/>
      </w:rPr>
      <w:t>Tel. 0422.959057 - Fax 0422.959459 - Codice Fiscale 94131860267</w:t>
    </w:r>
  </w:p>
  <w:p w14:paraId="14D5B200" w14:textId="77777777" w:rsidR="00F22913" w:rsidRPr="006C4837" w:rsidRDefault="00F22913" w:rsidP="00F22913">
    <w:pPr>
      <w:pBdr>
        <w:bottom w:val="single" w:sz="4" w:space="1" w:color="auto"/>
      </w:pBdr>
      <w:jc w:val="center"/>
      <w:rPr>
        <w:sz w:val="16"/>
        <w:szCs w:val="16"/>
      </w:rPr>
    </w:pPr>
    <w:r w:rsidRPr="00513602">
      <w:rPr>
        <w:sz w:val="18"/>
        <w:szCs w:val="18"/>
      </w:rPr>
      <w:t xml:space="preserve">e-mail: </w:t>
    </w:r>
    <w:hyperlink r:id="rId3">
      <w:r w:rsidRPr="00513602">
        <w:rPr>
          <w:color w:val="1155CC"/>
          <w:sz w:val="18"/>
          <w:szCs w:val="18"/>
          <w:u w:val="single"/>
        </w:rPr>
        <w:t>tvic868002@istruzione.it</w:t>
      </w:r>
    </w:hyperlink>
    <w:r w:rsidRPr="00513602">
      <w:rPr>
        <w:sz w:val="18"/>
        <w:szCs w:val="18"/>
      </w:rPr>
      <w:t xml:space="preserve"> ; PEC: </w:t>
    </w:r>
    <w:hyperlink r:id="rId4">
      <w:r w:rsidRPr="00513602">
        <w:rPr>
          <w:color w:val="1155CC"/>
          <w:sz w:val="18"/>
          <w:szCs w:val="18"/>
          <w:u w:val="single"/>
        </w:rPr>
        <w:t>tvic868002@pec.istruzione.it</w:t>
      </w:r>
    </w:hyperlink>
    <w:r w:rsidRPr="00513602">
      <w:rPr>
        <w:sz w:val="18"/>
        <w:szCs w:val="18"/>
      </w:rPr>
      <w:t xml:space="preserve"> ; sito: </w:t>
    </w:r>
    <w:hyperlink r:id="rId5">
      <w:r w:rsidRPr="00513602">
        <w:rPr>
          <w:color w:val="1155CC"/>
          <w:sz w:val="18"/>
          <w:szCs w:val="18"/>
          <w:u w:val="single"/>
        </w:rPr>
        <w:t>www.icpaese.org</w:t>
      </w:r>
    </w:hyperlink>
  </w:p>
  <w:p w14:paraId="1BDDD6EE" w14:textId="77777777" w:rsidR="002275DF" w:rsidRDefault="002275DF"/>
  <w:p w14:paraId="1057F6A3" w14:textId="77777777" w:rsidR="000625EB" w:rsidRDefault="000625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10F4BEC"/>
    <w:multiLevelType w:val="multilevel"/>
    <w:tmpl w:val="D0D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8DC0FDB"/>
    <w:multiLevelType w:val="hybridMultilevel"/>
    <w:tmpl w:val="F0D2441E"/>
    <w:lvl w:ilvl="0" w:tplc="976C9750">
      <w:numFmt w:val="bullet"/>
      <w:lvlText w:val="-"/>
      <w:lvlJc w:val="left"/>
      <w:pPr>
        <w:ind w:left="826" w:hanging="42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5E1A9C5A">
      <w:numFmt w:val="bullet"/>
      <w:lvlText w:val="•"/>
      <w:lvlJc w:val="left"/>
      <w:pPr>
        <w:ind w:left="1734" w:hanging="424"/>
      </w:pPr>
      <w:rPr>
        <w:rFonts w:hint="default"/>
        <w:lang w:val="it-IT" w:eastAsia="en-US" w:bidi="ar-SA"/>
      </w:rPr>
    </w:lvl>
    <w:lvl w:ilvl="2" w:tplc="B9C8AC72">
      <w:numFmt w:val="bullet"/>
      <w:lvlText w:val="•"/>
      <w:lvlJc w:val="left"/>
      <w:pPr>
        <w:ind w:left="2649" w:hanging="424"/>
      </w:pPr>
      <w:rPr>
        <w:rFonts w:hint="default"/>
        <w:lang w:val="it-IT" w:eastAsia="en-US" w:bidi="ar-SA"/>
      </w:rPr>
    </w:lvl>
    <w:lvl w:ilvl="3" w:tplc="03D45C94">
      <w:numFmt w:val="bullet"/>
      <w:lvlText w:val="•"/>
      <w:lvlJc w:val="left"/>
      <w:pPr>
        <w:ind w:left="3563" w:hanging="424"/>
      </w:pPr>
      <w:rPr>
        <w:rFonts w:hint="default"/>
        <w:lang w:val="it-IT" w:eastAsia="en-US" w:bidi="ar-SA"/>
      </w:rPr>
    </w:lvl>
    <w:lvl w:ilvl="4" w:tplc="09B4BF50">
      <w:numFmt w:val="bullet"/>
      <w:lvlText w:val="•"/>
      <w:lvlJc w:val="left"/>
      <w:pPr>
        <w:ind w:left="4478" w:hanging="424"/>
      </w:pPr>
      <w:rPr>
        <w:rFonts w:hint="default"/>
        <w:lang w:val="it-IT" w:eastAsia="en-US" w:bidi="ar-SA"/>
      </w:rPr>
    </w:lvl>
    <w:lvl w:ilvl="5" w:tplc="1A98848A">
      <w:numFmt w:val="bullet"/>
      <w:lvlText w:val="•"/>
      <w:lvlJc w:val="left"/>
      <w:pPr>
        <w:ind w:left="5393" w:hanging="424"/>
      </w:pPr>
      <w:rPr>
        <w:rFonts w:hint="default"/>
        <w:lang w:val="it-IT" w:eastAsia="en-US" w:bidi="ar-SA"/>
      </w:rPr>
    </w:lvl>
    <w:lvl w:ilvl="6" w:tplc="1E587114">
      <w:numFmt w:val="bullet"/>
      <w:lvlText w:val="•"/>
      <w:lvlJc w:val="left"/>
      <w:pPr>
        <w:ind w:left="6307" w:hanging="424"/>
      </w:pPr>
      <w:rPr>
        <w:rFonts w:hint="default"/>
        <w:lang w:val="it-IT" w:eastAsia="en-US" w:bidi="ar-SA"/>
      </w:rPr>
    </w:lvl>
    <w:lvl w:ilvl="7" w:tplc="6E5AD590">
      <w:numFmt w:val="bullet"/>
      <w:lvlText w:val="•"/>
      <w:lvlJc w:val="left"/>
      <w:pPr>
        <w:ind w:left="7222" w:hanging="424"/>
      </w:pPr>
      <w:rPr>
        <w:rFonts w:hint="default"/>
        <w:lang w:val="it-IT" w:eastAsia="en-US" w:bidi="ar-SA"/>
      </w:rPr>
    </w:lvl>
    <w:lvl w:ilvl="8" w:tplc="6EB46A3A">
      <w:numFmt w:val="bullet"/>
      <w:lvlText w:val="•"/>
      <w:lvlJc w:val="left"/>
      <w:pPr>
        <w:ind w:left="8136" w:hanging="424"/>
      </w:pPr>
      <w:rPr>
        <w:rFonts w:hint="default"/>
        <w:lang w:val="it-IT" w:eastAsia="en-US" w:bidi="ar-SA"/>
      </w:rPr>
    </w:lvl>
  </w:abstractNum>
  <w:abstractNum w:abstractNumId="14" w15:restartNumberingAfterBreak="0">
    <w:nsid w:val="0A977C1C"/>
    <w:multiLevelType w:val="hybridMultilevel"/>
    <w:tmpl w:val="1D048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B5D3E"/>
    <w:multiLevelType w:val="hybridMultilevel"/>
    <w:tmpl w:val="B09E2746"/>
    <w:lvl w:ilvl="0" w:tplc="DCF061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E1873"/>
    <w:multiLevelType w:val="multilevel"/>
    <w:tmpl w:val="5658C896"/>
    <w:lvl w:ilvl="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1F27D7"/>
    <w:multiLevelType w:val="multilevel"/>
    <w:tmpl w:val="47062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6203B"/>
    <w:multiLevelType w:val="multilevel"/>
    <w:tmpl w:val="65B41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C3898"/>
    <w:multiLevelType w:val="hybridMultilevel"/>
    <w:tmpl w:val="C42C8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7251E"/>
    <w:multiLevelType w:val="hybridMultilevel"/>
    <w:tmpl w:val="6C661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AFD6658"/>
    <w:multiLevelType w:val="hybridMultilevel"/>
    <w:tmpl w:val="17C6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4A3091"/>
    <w:multiLevelType w:val="multilevel"/>
    <w:tmpl w:val="CDA0ED24"/>
    <w:lvl w:ilvl="0">
      <w:numFmt w:val="bullet"/>
      <w:lvlText w:val=""/>
      <w:lvlJc w:val="left"/>
      <w:pPr>
        <w:ind w:left="820" w:hanging="360"/>
      </w:p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89" w:hanging="360"/>
      </w:pPr>
    </w:lvl>
    <w:lvl w:ilvl="3">
      <w:numFmt w:val="bullet"/>
      <w:lvlText w:val="•"/>
      <w:lvlJc w:val="left"/>
      <w:pPr>
        <w:ind w:left="3474" w:hanging="360"/>
      </w:pPr>
    </w:lvl>
    <w:lvl w:ilvl="4">
      <w:numFmt w:val="bullet"/>
      <w:lvlText w:val="•"/>
      <w:lvlJc w:val="left"/>
      <w:pPr>
        <w:ind w:left="4359" w:hanging="360"/>
      </w:pPr>
    </w:lvl>
    <w:lvl w:ilvl="5">
      <w:numFmt w:val="bullet"/>
      <w:lvlText w:val="•"/>
      <w:lvlJc w:val="left"/>
      <w:pPr>
        <w:ind w:left="5244" w:hanging="360"/>
      </w:pPr>
    </w:lvl>
    <w:lvl w:ilvl="6">
      <w:numFmt w:val="bullet"/>
      <w:lvlText w:val="•"/>
      <w:lvlJc w:val="left"/>
      <w:pPr>
        <w:ind w:left="6129" w:hanging="360"/>
      </w:pPr>
    </w:lvl>
    <w:lvl w:ilvl="7">
      <w:numFmt w:val="bullet"/>
      <w:lvlText w:val="•"/>
      <w:lvlJc w:val="left"/>
      <w:pPr>
        <w:ind w:left="7014" w:hanging="360"/>
      </w:pPr>
    </w:lvl>
    <w:lvl w:ilvl="8">
      <w:numFmt w:val="bullet"/>
      <w:lvlText w:val="•"/>
      <w:lvlJc w:val="left"/>
      <w:pPr>
        <w:ind w:left="7899" w:hanging="360"/>
      </w:pPr>
    </w:lvl>
  </w:abstractNum>
  <w:abstractNum w:abstractNumId="2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EF11391"/>
    <w:multiLevelType w:val="multilevel"/>
    <w:tmpl w:val="C8366898"/>
    <w:lvl w:ilvl="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9C33E83"/>
    <w:multiLevelType w:val="hybridMultilevel"/>
    <w:tmpl w:val="BB9614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4" w15:restartNumberingAfterBreak="0">
    <w:nsid w:val="464757B6"/>
    <w:multiLevelType w:val="hybridMultilevel"/>
    <w:tmpl w:val="34AE7E74"/>
    <w:lvl w:ilvl="0" w:tplc="BA4690B8">
      <w:numFmt w:val="bullet"/>
      <w:lvlText w:val="o"/>
      <w:lvlJc w:val="left"/>
      <w:pPr>
        <w:ind w:left="826" w:hanging="72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87EAC624">
      <w:numFmt w:val="bullet"/>
      <w:lvlText w:val="•"/>
      <w:lvlJc w:val="left"/>
      <w:pPr>
        <w:ind w:left="1734" w:hanging="720"/>
      </w:pPr>
      <w:rPr>
        <w:rFonts w:hint="default"/>
        <w:lang w:val="it-IT" w:eastAsia="en-US" w:bidi="ar-SA"/>
      </w:rPr>
    </w:lvl>
    <w:lvl w:ilvl="2" w:tplc="F99210A2">
      <w:numFmt w:val="bullet"/>
      <w:lvlText w:val="•"/>
      <w:lvlJc w:val="left"/>
      <w:pPr>
        <w:ind w:left="2649" w:hanging="720"/>
      </w:pPr>
      <w:rPr>
        <w:rFonts w:hint="default"/>
        <w:lang w:val="it-IT" w:eastAsia="en-US" w:bidi="ar-SA"/>
      </w:rPr>
    </w:lvl>
    <w:lvl w:ilvl="3" w:tplc="83B41B00">
      <w:numFmt w:val="bullet"/>
      <w:lvlText w:val="•"/>
      <w:lvlJc w:val="left"/>
      <w:pPr>
        <w:ind w:left="3563" w:hanging="720"/>
      </w:pPr>
      <w:rPr>
        <w:rFonts w:hint="default"/>
        <w:lang w:val="it-IT" w:eastAsia="en-US" w:bidi="ar-SA"/>
      </w:rPr>
    </w:lvl>
    <w:lvl w:ilvl="4" w:tplc="4CF48B68">
      <w:numFmt w:val="bullet"/>
      <w:lvlText w:val="•"/>
      <w:lvlJc w:val="left"/>
      <w:pPr>
        <w:ind w:left="4478" w:hanging="720"/>
      </w:pPr>
      <w:rPr>
        <w:rFonts w:hint="default"/>
        <w:lang w:val="it-IT" w:eastAsia="en-US" w:bidi="ar-SA"/>
      </w:rPr>
    </w:lvl>
    <w:lvl w:ilvl="5" w:tplc="BB94D136">
      <w:numFmt w:val="bullet"/>
      <w:lvlText w:val="•"/>
      <w:lvlJc w:val="left"/>
      <w:pPr>
        <w:ind w:left="5393" w:hanging="720"/>
      </w:pPr>
      <w:rPr>
        <w:rFonts w:hint="default"/>
        <w:lang w:val="it-IT" w:eastAsia="en-US" w:bidi="ar-SA"/>
      </w:rPr>
    </w:lvl>
    <w:lvl w:ilvl="6" w:tplc="C3E6C64A">
      <w:numFmt w:val="bullet"/>
      <w:lvlText w:val="•"/>
      <w:lvlJc w:val="left"/>
      <w:pPr>
        <w:ind w:left="6307" w:hanging="720"/>
      </w:pPr>
      <w:rPr>
        <w:rFonts w:hint="default"/>
        <w:lang w:val="it-IT" w:eastAsia="en-US" w:bidi="ar-SA"/>
      </w:rPr>
    </w:lvl>
    <w:lvl w:ilvl="7" w:tplc="B860EA36">
      <w:numFmt w:val="bullet"/>
      <w:lvlText w:val="•"/>
      <w:lvlJc w:val="left"/>
      <w:pPr>
        <w:ind w:left="7222" w:hanging="720"/>
      </w:pPr>
      <w:rPr>
        <w:rFonts w:hint="default"/>
        <w:lang w:val="it-IT" w:eastAsia="en-US" w:bidi="ar-SA"/>
      </w:rPr>
    </w:lvl>
    <w:lvl w:ilvl="8" w:tplc="CF1E519A">
      <w:numFmt w:val="bullet"/>
      <w:lvlText w:val="•"/>
      <w:lvlJc w:val="left"/>
      <w:pPr>
        <w:ind w:left="8136" w:hanging="720"/>
      </w:pPr>
      <w:rPr>
        <w:rFonts w:hint="default"/>
        <w:lang w:val="it-IT" w:eastAsia="en-US" w:bidi="ar-SA"/>
      </w:rPr>
    </w:lvl>
  </w:abstractNum>
  <w:abstractNum w:abstractNumId="35" w15:restartNumberingAfterBreak="0">
    <w:nsid w:val="46E15BEE"/>
    <w:multiLevelType w:val="hybridMultilevel"/>
    <w:tmpl w:val="F3AC9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4B5ABA"/>
    <w:multiLevelType w:val="multilevel"/>
    <w:tmpl w:val="C44E5A2C"/>
    <w:lvl w:ilvl="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Quattrocento Sans" w:eastAsia="Quattrocento Sans" w:hAnsi="Quattrocento Sans" w:cs="Quattrocento Sans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Quattrocento Sans" w:eastAsia="Quattrocento Sans" w:hAnsi="Quattrocento Sans" w:cs="Quattrocento Sans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Quattrocento Sans" w:eastAsia="Quattrocento Sans" w:hAnsi="Quattrocento Sans" w:cs="Quattrocento Sans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Quattrocento Sans" w:eastAsia="Quattrocento Sans" w:hAnsi="Quattrocento Sans" w:cs="Quattrocento Sans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Quattrocento Sans" w:eastAsia="Quattrocento Sans" w:hAnsi="Quattrocento Sans" w:cs="Quattrocento Sans"/>
      </w:rPr>
    </w:lvl>
  </w:abstractNum>
  <w:abstractNum w:abstractNumId="3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7D16E1"/>
    <w:multiLevelType w:val="multilevel"/>
    <w:tmpl w:val="C2222B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1BF2D9E"/>
    <w:multiLevelType w:val="hybridMultilevel"/>
    <w:tmpl w:val="B26C8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C7A0A"/>
    <w:multiLevelType w:val="hybridMultilevel"/>
    <w:tmpl w:val="5268E556"/>
    <w:lvl w:ilvl="0" w:tplc="B24A628C">
      <w:numFmt w:val="bullet"/>
      <w:lvlText w:val="-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13EC9EBC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30BAD78E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F51279B0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B952350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CB4CB5D2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34A3388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621C266C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5AA0291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F2F50"/>
    <w:multiLevelType w:val="hybridMultilevel"/>
    <w:tmpl w:val="ACA0E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089799C"/>
    <w:multiLevelType w:val="multilevel"/>
    <w:tmpl w:val="4054271A"/>
    <w:lvl w:ilvl="0">
      <w:start w:val="1"/>
      <w:numFmt w:val="bullet"/>
      <w:lvlText w:val="•"/>
      <w:lvlJc w:val="left"/>
      <w:pPr>
        <w:ind w:left="141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FD56C89"/>
    <w:multiLevelType w:val="hybridMultilevel"/>
    <w:tmpl w:val="80CC9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51"/>
  </w:num>
  <w:num w:numId="4">
    <w:abstractNumId w:val="30"/>
  </w:num>
  <w:num w:numId="5">
    <w:abstractNumId w:val="0"/>
  </w:num>
  <w:num w:numId="6">
    <w:abstractNumId w:val="25"/>
  </w:num>
  <w:num w:numId="7">
    <w:abstractNumId w:val="45"/>
  </w:num>
  <w:num w:numId="8">
    <w:abstractNumId w:val="56"/>
  </w:num>
  <w:num w:numId="9">
    <w:abstractNumId w:val="2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9"/>
  </w:num>
  <w:num w:numId="13">
    <w:abstractNumId w:val="41"/>
  </w:num>
  <w:num w:numId="14">
    <w:abstractNumId w:val="37"/>
  </w:num>
  <w:num w:numId="15">
    <w:abstractNumId w:val="35"/>
  </w:num>
  <w:num w:numId="16">
    <w:abstractNumId w:val="27"/>
  </w:num>
  <w:num w:numId="17">
    <w:abstractNumId w:val="14"/>
  </w:num>
  <w:num w:numId="18">
    <w:abstractNumId w:val="24"/>
  </w:num>
  <w:num w:numId="19">
    <w:abstractNumId w:val="49"/>
  </w:num>
  <w:num w:numId="20">
    <w:abstractNumId w:val="43"/>
  </w:num>
  <w:num w:numId="21">
    <w:abstractNumId w:val="44"/>
  </w:num>
  <w:num w:numId="22">
    <w:abstractNumId w:val="53"/>
  </w:num>
  <w:num w:numId="23">
    <w:abstractNumId w:val="18"/>
  </w:num>
  <w:num w:numId="24">
    <w:abstractNumId w:val="15"/>
  </w:num>
  <w:num w:numId="25">
    <w:abstractNumId w:val="31"/>
  </w:num>
  <w:num w:numId="26">
    <w:abstractNumId w:val="33"/>
  </w:num>
  <w:num w:numId="27">
    <w:abstractNumId w:val="52"/>
  </w:num>
  <w:num w:numId="28">
    <w:abstractNumId w:val="42"/>
  </w:num>
  <w:num w:numId="29">
    <w:abstractNumId w:val="38"/>
  </w:num>
  <w:num w:numId="30">
    <w:abstractNumId w:val="55"/>
  </w:num>
  <w:num w:numId="31">
    <w:abstractNumId w:val="29"/>
  </w:num>
  <w:num w:numId="32">
    <w:abstractNumId w:val="54"/>
  </w:num>
  <w:num w:numId="33">
    <w:abstractNumId w:val="17"/>
  </w:num>
  <w:num w:numId="34">
    <w:abstractNumId w:val="48"/>
  </w:num>
  <w:num w:numId="35">
    <w:abstractNumId w:val="12"/>
  </w:num>
  <w:num w:numId="36">
    <w:abstractNumId w:val="11"/>
  </w:num>
  <w:num w:numId="37">
    <w:abstractNumId w:val="46"/>
  </w:num>
  <w:num w:numId="38">
    <w:abstractNumId w:val="23"/>
  </w:num>
  <w:num w:numId="39">
    <w:abstractNumId w:val="39"/>
  </w:num>
  <w:num w:numId="40">
    <w:abstractNumId w:val="32"/>
  </w:num>
  <w:num w:numId="41">
    <w:abstractNumId w:val="26"/>
  </w:num>
  <w:num w:numId="42">
    <w:abstractNumId w:val="20"/>
  </w:num>
  <w:num w:numId="43">
    <w:abstractNumId w:val="40"/>
  </w:num>
  <w:num w:numId="44">
    <w:abstractNumId w:val="22"/>
  </w:num>
  <w:num w:numId="45">
    <w:abstractNumId w:val="50"/>
  </w:num>
  <w:num w:numId="46">
    <w:abstractNumId w:val="47"/>
  </w:num>
  <w:num w:numId="47">
    <w:abstractNumId w:val="34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4B"/>
    <w:rsid w:val="00007A87"/>
    <w:rsid w:val="0001254B"/>
    <w:rsid w:val="00027757"/>
    <w:rsid w:val="00030361"/>
    <w:rsid w:val="000625EB"/>
    <w:rsid w:val="00064D20"/>
    <w:rsid w:val="0007383C"/>
    <w:rsid w:val="00087811"/>
    <w:rsid w:val="0009479A"/>
    <w:rsid w:val="000A1496"/>
    <w:rsid w:val="000A1FF4"/>
    <w:rsid w:val="000A50C0"/>
    <w:rsid w:val="000C5DA0"/>
    <w:rsid w:val="000F2A97"/>
    <w:rsid w:val="00104198"/>
    <w:rsid w:val="00104F2B"/>
    <w:rsid w:val="001277E5"/>
    <w:rsid w:val="00134354"/>
    <w:rsid w:val="001362BB"/>
    <w:rsid w:val="00153087"/>
    <w:rsid w:val="00154F26"/>
    <w:rsid w:val="00166B0D"/>
    <w:rsid w:val="00171BAC"/>
    <w:rsid w:val="0017390A"/>
    <w:rsid w:val="001772B8"/>
    <w:rsid w:val="001A1A3F"/>
    <w:rsid w:val="001A5513"/>
    <w:rsid w:val="001A60A3"/>
    <w:rsid w:val="001B2B61"/>
    <w:rsid w:val="001C1957"/>
    <w:rsid w:val="001C7572"/>
    <w:rsid w:val="001D1937"/>
    <w:rsid w:val="001E6B10"/>
    <w:rsid w:val="001E7C4D"/>
    <w:rsid w:val="00224353"/>
    <w:rsid w:val="002275DF"/>
    <w:rsid w:val="00241757"/>
    <w:rsid w:val="00242703"/>
    <w:rsid w:val="0024776C"/>
    <w:rsid w:val="002504FC"/>
    <w:rsid w:val="00251AC9"/>
    <w:rsid w:val="00280FB3"/>
    <w:rsid w:val="00283A2B"/>
    <w:rsid w:val="002953A2"/>
    <w:rsid w:val="002C6E23"/>
    <w:rsid w:val="002C79B9"/>
    <w:rsid w:val="003240E2"/>
    <w:rsid w:val="003259C4"/>
    <w:rsid w:val="003611E3"/>
    <w:rsid w:val="00362C69"/>
    <w:rsid w:val="00366322"/>
    <w:rsid w:val="0037086E"/>
    <w:rsid w:val="0038335D"/>
    <w:rsid w:val="00384738"/>
    <w:rsid w:val="00387AAA"/>
    <w:rsid w:val="003B12F3"/>
    <w:rsid w:val="003B65D9"/>
    <w:rsid w:val="003C0335"/>
    <w:rsid w:val="003C5EA3"/>
    <w:rsid w:val="003E2EAD"/>
    <w:rsid w:val="003F2551"/>
    <w:rsid w:val="003F2C69"/>
    <w:rsid w:val="003F68CE"/>
    <w:rsid w:val="0042050B"/>
    <w:rsid w:val="00420D06"/>
    <w:rsid w:val="004237B9"/>
    <w:rsid w:val="004241D2"/>
    <w:rsid w:val="0044256E"/>
    <w:rsid w:val="004470D9"/>
    <w:rsid w:val="00455DAF"/>
    <w:rsid w:val="00460982"/>
    <w:rsid w:val="004612E7"/>
    <w:rsid w:val="004622B8"/>
    <w:rsid w:val="0047481D"/>
    <w:rsid w:val="00475F82"/>
    <w:rsid w:val="004A788D"/>
    <w:rsid w:val="004B78C6"/>
    <w:rsid w:val="004D09F3"/>
    <w:rsid w:val="004D59E9"/>
    <w:rsid w:val="004D5FCB"/>
    <w:rsid w:val="00506BDC"/>
    <w:rsid w:val="0050741F"/>
    <w:rsid w:val="00510CF8"/>
    <w:rsid w:val="00513602"/>
    <w:rsid w:val="0052691C"/>
    <w:rsid w:val="005303ED"/>
    <w:rsid w:val="0054253F"/>
    <w:rsid w:val="00542EB2"/>
    <w:rsid w:val="0054603F"/>
    <w:rsid w:val="005808FD"/>
    <w:rsid w:val="00594B88"/>
    <w:rsid w:val="005A392A"/>
    <w:rsid w:val="005A5738"/>
    <w:rsid w:val="005A6759"/>
    <w:rsid w:val="005B56C6"/>
    <w:rsid w:val="005B5CCE"/>
    <w:rsid w:val="005B73C8"/>
    <w:rsid w:val="005C1001"/>
    <w:rsid w:val="005D33D5"/>
    <w:rsid w:val="005E68D3"/>
    <w:rsid w:val="005F5A68"/>
    <w:rsid w:val="006037C1"/>
    <w:rsid w:val="00613614"/>
    <w:rsid w:val="00621FFF"/>
    <w:rsid w:val="00632484"/>
    <w:rsid w:val="00651A5C"/>
    <w:rsid w:val="00652F16"/>
    <w:rsid w:val="006778BC"/>
    <w:rsid w:val="006820C6"/>
    <w:rsid w:val="00686BAC"/>
    <w:rsid w:val="00686C26"/>
    <w:rsid w:val="00687481"/>
    <w:rsid w:val="00691CB8"/>
    <w:rsid w:val="006A5713"/>
    <w:rsid w:val="006C4837"/>
    <w:rsid w:val="006D3273"/>
    <w:rsid w:val="006D61C0"/>
    <w:rsid w:val="006E2D96"/>
    <w:rsid w:val="006E35A1"/>
    <w:rsid w:val="006F061A"/>
    <w:rsid w:val="006F3942"/>
    <w:rsid w:val="00700198"/>
    <w:rsid w:val="00723A4D"/>
    <w:rsid w:val="00742EC2"/>
    <w:rsid w:val="0075526E"/>
    <w:rsid w:val="00762DA5"/>
    <w:rsid w:val="00771424"/>
    <w:rsid w:val="007877CE"/>
    <w:rsid w:val="007A00A5"/>
    <w:rsid w:val="007A1D67"/>
    <w:rsid w:val="007A29CC"/>
    <w:rsid w:val="007A6934"/>
    <w:rsid w:val="007B4437"/>
    <w:rsid w:val="007C528B"/>
    <w:rsid w:val="007D4009"/>
    <w:rsid w:val="00801435"/>
    <w:rsid w:val="0080247C"/>
    <w:rsid w:val="00815AC6"/>
    <w:rsid w:val="00815F02"/>
    <w:rsid w:val="008201CF"/>
    <w:rsid w:val="00822A77"/>
    <w:rsid w:val="0082597F"/>
    <w:rsid w:val="008377ED"/>
    <w:rsid w:val="00841A43"/>
    <w:rsid w:val="0085684B"/>
    <w:rsid w:val="00863A51"/>
    <w:rsid w:val="008775EE"/>
    <w:rsid w:val="008A16E0"/>
    <w:rsid w:val="008A51D5"/>
    <w:rsid w:val="008A6517"/>
    <w:rsid w:val="008B54AC"/>
    <w:rsid w:val="008C3DCA"/>
    <w:rsid w:val="008E08B7"/>
    <w:rsid w:val="008E3127"/>
    <w:rsid w:val="008E32FE"/>
    <w:rsid w:val="008E7E55"/>
    <w:rsid w:val="008F7745"/>
    <w:rsid w:val="00906CDB"/>
    <w:rsid w:val="00912B02"/>
    <w:rsid w:val="009321FC"/>
    <w:rsid w:val="009465C9"/>
    <w:rsid w:val="00980FCA"/>
    <w:rsid w:val="00991B14"/>
    <w:rsid w:val="009A4270"/>
    <w:rsid w:val="009C2DD1"/>
    <w:rsid w:val="009D25B1"/>
    <w:rsid w:val="009D7444"/>
    <w:rsid w:val="009E1107"/>
    <w:rsid w:val="009E6B5D"/>
    <w:rsid w:val="009F4166"/>
    <w:rsid w:val="00A000DC"/>
    <w:rsid w:val="00A02915"/>
    <w:rsid w:val="00A065D9"/>
    <w:rsid w:val="00A11793"/>
    <w:rsid w:val="00A17099"/>
    <w:rsid w:val="00A3212B"/>
    <w:rsid w:val="00A3288F"/>
    <w:rsid w:val="00A5326C"/>
    <w:rsid w:val="00A61139"/>
    <w:rsid w:val="00A66B40"/>
    <w:rsid w:val="00A951E4"/>
    <w:rsid w:val="00A97BB0"/>
    <w:rsid w:val="00AA4EC0"/>
    <w:rsid w:val="00AA77FE"/>
    <w:rsid w:val="00AB1DC5"/>
    <w:rsid w:val="00AB7E8D"/>
    <w:rsid w:val="00AC4489"/>
    <w:rsid w:val="00AE5324"/>
    <w:rsid w:val="00AE7782"/>
    <w:rsid w:val="00B03758"/>
    <w:rsid w:val="00B12F0A"/>
    <w:rsid w:val="00B25BFD"/>
    <w:rsid w:val="00B31E15"/>
    <w:rsid w:val="00B378ED"/>
    <w:rsid w:val="00B64E61"/>
    <w:rsid w:val="00B670E3"/>
    <w:rsid w:val="00B92E3C"/>
    <w:rsid w:val="00BA7515"/>
    <w:rsid w:val="00BC63FE"/>
    <w:rsid w:val="00BD46ED"/>
    <w:rsid w:val="00BE4F83"/>
    <w:rsid w:val="00C0202E"/>
    <w:rsid w:val="00C073C6"/>
    <w:rsid w:val="00C07CDD"/>
    <w:rsid w:val="00C21B73"/>
    <w:rsid w:val="00C26032"/>
    <w:rsid w:val="00C264C1"/>
    <w:rsid w:val="00C31E02"/>
    <w:rsid w:val="00C34709"/>
    <w:rsid w:val="00C35E62"/>
    <w:rsid w:val="00C420A0"/>
    <w:rsid w:val="00C45638"/>
    <w:rsid w:val="00C475E0"/>
    <w:rsid w:val="00C57B1E"/>
    <w:rsid w:val="00C6200E"/>
    <w:rsid w:val="00C66B5A"/>
    <w:rsid w:val="00C71120"/>
    <w:rsid w:val="00C90371"/>
    <w:rsid w:val="00C91C3B"/>
    <w:rsid w:val="00CC6F5F"/>
    <w:rsid w:val="00CC7111"/>
    <w:rsid w:val="00CD450A"/>
    <w:rsid w:val="00CE32B5"/>
    <w:rsid w:val="00CE6913"/>
    <w:rsid w:val="00CF74E0"/>
    <w:rsid w:val="00D25C8B"/>
    <w:rsid w:val="00D34BBE"/>
    <w:rsid w:val="00D6068F"/>
    <w:rsid w:val="00D60D8F"/>
    <w:rsid w:val="00D6260D"/>
    <w:rsid w:val="00D642AF"/>
    <w:rsid w:val="00D71707"/>
    <w:rsid w:val="00D71A4E"/>
    <w:rsid w:val="00D82DA7"/>
    <w:rsid w:val="00D9461E"/>
    <w:rsid w:val="00DA67E2"/>
    <w:rsid w:val="00DD09BD"/>
    <w:rsid w:val="00DD2160"/>
    <w:rsid w:val="00DD2EA2"/>
    <w:rsid w:val="00DE1823"/>
    <w:rsid w:val="00DF5B42"/>
    <w:rsid w:val="00E009B5"/>
    <w:rsid w:val="00E11FA5"/>
    <w:rsid w:val="00E12BD3"/>
    <w:rsid w:val="00E35D80"/>
    <w:rsid w:val="00E505CA"/>
    <w:rsid w:val="00E57A95"/>
    <w:rsid w:val="00E75E23"/>
    <w:rsid w:val="00E8216C"/>
    <w:rsid w:val="00E82E29"/>
    <w:rsid w:val="00E879CF"/>
    <w:rsid w:val="00EA1781"/>
    <w:rsid w:val="00EB4E04"/>
    <w:rsid w:val="00EC05D8"/>
    <w:rsid w:val="00EC702D"/>
    <w:rsid w:val="00EC755A"/>
    <w:rsid w:val="00ED1C06"/>
    <w:rsid w:val="00ED6B71"/>
    <w:rsid w:val="00EE5FAE"/>
    <w:rsid w:val="00EE79A6"/>
    <w:rsid w:val="00EF7DD0"/>
    <w:rsid w:val="00F00160"/>
    <w:rsid w:val="00F020BF"/>
    <w:rsid w:val="00F12E60"/>
    <w:rsid w:val="00F13A46"/>
    <w:rsid w:val="00F14B9C"/>
    <w:rsid w:val="00F22913"/>
    <w:rsid w:val="00F24811"/>
    <w:rsid w:val="00F34C9D"/>
    <w:rsid w:val="00F475E2"/>
    <w:rsid w:val="00F5126E"/>
    <w:rsid w:val="00F61B37"/>
    <w:rsid w:val="00F62540"/>
    <w:rsid w:val="00F82ADD"/>
    <w:rsid w:val="00F95929"/>
    <w:rsid w:val="00FA1889"/>
    <w:rsid w:val="00FA45A3"/>
    <w:rsid w:val="00FA4BBC"/>
    <w:rsid w:val="00FB3C27"/>
    <w:rsid w:val="00FD5705"/>
    <w:rsid w:val="00FE23EC"/>
    <w:rsid w:val="00FF698B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7AC8D9EE"/>
  <w15:docId w15:val="{BDBF348F-1B61-483C-93AC-213292F2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A4E"/>
  </w:style>
  <w:style w:type="paragraph" w:styleId="Pidipagina">
    <w:name w:val="footer"/>
    <w:basedOn w:val="Normale"/>
    <w:link w:val="Pidipagina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A4E"/>
  </w:style>
  <w:style w:type="paragraph" w:styleId="NormaleWeb">
    <w:name w:val="Normal (Web)"/>
    <w:basedOn w:val="Normale"/>
    <w:uiPriority w:val="99"/>
    <w:unhideWhenUsed/>
    <w:rsid w:val="00C7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semiHidden/>
    <w:unhideWhenUsed/>
    <w:rsid w:val="008A65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1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1A1A3F"/>
    <w:rPr>
      <w:color w:val="0000FF" w:themeColor="hyperlink"/>
      <w:u w:val="single"/>
    </w:rPr>
  </w:style>
  <w:style w:type="character" w:customStyle="1" w:styleId="WW8Num2z0">
    <w:name w:val="WW8Num2z0"/>
    <w:rsid w:val="006820C6"/>
    <w:rPr>
      <w:rFonts w:ascii="Wingdings" w:hAnsi="Wingdings"/>
    </w:rPr>
  </w:style>
  <w:style w:type="character" w:customStyle="1" w:styleId="WW8Num3z0">
    <w:name w:val="WW8Num3z0"/>
    <w:rsid w:val="006820C6"/>
    <w:rPr>
      <w:rFonts w:ascii="Wingdings" w:hAnsi="Wingdings"/>
    </w:rPr>
  </w:style>
  <w:style w:type="character" w:customStyle="1" w:styleId="WW8Num3z3">
    <w:name w:val="WW8Num3z3"/>
    <w:rsid w:val="006820C6"/>
    <w:rPr>
      <w:rFonts w:ascii="Symbol" w:hAnsi="Symbol"/>
    </w:rPr>
  </w:style>
  <w:style w:type="character" w:customStyle="1" w:styleId="WW8Num4z0">
    <w:name w:val="WW8Num4z0"/>
    <w:rsid w:val="006820C6"/>
    <w:rPr>
      <w:rFonts w:ascii="Wingdings" w:hAnsi="Wingdings"/>
    </w:rPr>
  </w:style>
  <w:style w:type="character" w:customStyle="1" w:styleId="WW8Num5z0">
    <w:name w:val="WW8Num5z0"/>
    <w:rsid w:val="006820C6"/>
    <w:rPr>
      <w:rFonts w:ascii="Wingdings" w:hAnsi="Wingdings"/>
    </w:rPr>
  </w:style>
  <w:style w:type="character" w:customStyle="1" w:styleId="WW8Num6z0">
    <w:name w:val="WW8Num6z0"/>
    <w:rsid w:val="006820C6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6820C6"/>
    <w:rPr>
      <w:rFonts w:ascii="Symbol" w:hAnsi="Symbol"/>
    </w:rPr>
  </w:style>
  <w:style w:type="character" w:customStyle="1" w:styleId="WW8Num8z0">
    <w:name w:val="WW8Num8z0"/>
    <w:rsid w:val="006820C6"/>
    <w:rPr>
      <w:rFonts w:ascii="Symbol" w:hAnsi="Symbol"/>
    </w:rPr>
  </w:style>
  <w:style w:type="character" w:customStyle="1" w:styleId="WW8Num9z0">
    <w:name w:val="WW8Num9z0"/>
    <w:rsid w:val="006820C6"/>
    <w:rPr>
      <w:rFonts w:ascii="Wingdings" w:hAnsi="Wingdings"/>
    </w:rPr>
  </w:style>
  <w:style w:type="character" w:customStyle="1" w:styleId="WW8Num10z0">
    <w:name w:val="WW8Num10z0"/>
    <w:rsid w:val="006820C6"/>
    <w:rPr>
      <w:rFonts w:ascii="Wingdings" w:hAnsi="Wingdings"/>
    </w:rPr>
  </w:style>
  <w:style w:type="character" w:customStyle="1" w:styleId="WW8Num11z0">
    <w:name w:val="WW8Num11z0"/>
    <w:rsid w:val="006820C6"/>
    <w:rPr>
      <w:rFonts w:ascii="Wingdings" w:hAnsi="Wingdings"/>
    </w:rPr>
  </w:style>
  <w:style w:type="character" w:customStyle="1" w:styleId="Absatz-Standardschriftart">
    <w:name w:val="Absatz-Standardschriftart"/>
    <w:rsid w:val="006820C6"/>
  </w:style>
  <w:style w:type="character" w:customStyle="1" w:styleId="WW8Num7z0">
    <w:name w:val="WW8Num7z0"/>
    <w:rsid w:val="006820C6"/>
    <w:rPr>
      <w:rFonts w:ascii="Wingdings" w:hAnsi="Wingdings"/>
    </w:rPr>
  </w:style>
  <w:style w:type="character" w:customStyle="1" w:styleId="WW8Num7z3">
    <w:name w:val="WW8Num7z3"/>
    <w:rsid w:val="006820C6"/>
    <w:rPr>
      <w:rFonts w:ascii="Symbol" w:hAnsi="Symbol"/>
    </w:rPr>
  </w:style>
  <w:style w:type="character" w:customStyle="1" w:styleId="WW-Absatz-Standardschriftart">
    <w:name w:val="WW-Absatz-Standardschriftart"/>
    <w:rsid w:val="006820C6"/>
  </w:style>
  <w:style w:type="character" w:customStyle="1" w:styleId="WW-Absatz-Standardschriftart1">
    <w:name w:val="WW-Absatz-Standardschriftart1"/>
    <w:rsid w:val="006820C6"/>
  </w:style>
  <w:style w:type="character" w:customStyle="1" w:styleId="WW-Absatz-Standardschriftart11">
    <w:name w:val="WW-Absatz-Standardschriftart11"/>
    <w:rsid w:val="006820C6"/>
  </w:style>
  <w:style w:type="character" w:customStyle="1" w:styleId="WW-Absatz-Standardschriftart111">
    <w:name w:val="WW-Absatz-Standardschriftart111"/>
    <w:rsid w:val="006820C6"/>
  </w:style>
  <w:style w:type="character" w:customStyle="1" w:styleId="WW-Absatz-Standardschriftart1111">
    <w:name w:val="WW-Absatz-Standardschriftart1111"/>
    <w:rsid w:val="006820C6"/>
  </w:style>
  <w:style w:type="character" w:customStyle="1" w:styleId="WW-Absatz-Standardschriftart11111">
    <w:name w:val="WW-Absatz-Standardschriftart11111"/>
    <w:rsid w:val="006820C6"/>
  </w:style>
  <w:style w:type="character" w:customStyle="1" w:styleId="WW-Absatz-Standardschriftart111111">
    <w:name w:val="WW-Absatz-Standardschriftart111111"/>
    <w:rsid w:val="006820C6"/>
  </w:style>
  <w:style w:type="character" w:customStyle="1" w:styleId="WW8Num12z2">
    <w:name w:val="WW8Num12z2"/>
    <w:rsid w:val="006820C6"/>
    <w:rPr>
      <w:b w:val="0"/>
      <w:bCs w:val="0"/>
    </w:rPr>
  </w:style>
  <w:style w:type="character" w:customStyle="1" w:styleId="WW-Absatz-Standardschriftart1111111">
    <w:name w:val="WW-Absatz-Standardschriftart1111111"/>
    <w:rsid w:val="006820C6"/>
  </w:style>
  <w:style w:type="character" w:customStyle="1" w:styleId="WW8Num1z0">
    <w:name w:val="WW8Num1z0"/>
    <w:rsid w:val="006820C6"/>
    <w:rPr>
      <w:rFonts w:ascii="Wingdings" w:hAnsi="Wingdings"/>
    </w:rPr>
  </w:style>
  <w:style w:type="character" w:customStyle="1" w:styleId="WW8Num1z1">
    <w:name w:val="WW8Num1z1"/>
    <w:rsid w:val="006820C6"/>
    <w:rPr>
      <w:rFonts w:ascii="Courier New" w:hAnsi="Courier New"/>
    </w:rPr>
  </w:style>
  <w:style w:type="character" w:customStyle="1" w:styleId="WW8Num1z3">
    <w:name w:val="WW8Num1z3"/>
    <w:rsid w:val="006820C6"/>
    <w:rPr>
      <w:rFonts w:ascii="Symbol" w:hAnsi="Symbol"/>
    </w:rPr>
  </w:style>
  <w:style w:type="character" w:customStyle="1" w:styleId="WW8Num2z3">
    <w:name w:val="WW8Num2z3"/>
    <w:rsid w:val="006820C6"/>
    <w:rPr>
      <w:rFonts w:ascii="Symbol" w:hAnsi="Symbol"/>
    </w:rPr>
  </w:style>
  <w:style w:type="character" w:customStyle="1" w:styleId="WW8Num3z1">
    <w:name w:val="WW8Num3z1"/>
    <w:rsid w:val="006820C6"/>
    <w:rPr>
      <w:rFonts w:ascii="Courier New" w:hAnsi="Courier New"/>
    </w:rPr>
  </w:style>
  <w:style w:type="character" w:customStyle="1" w:styleId="WW8Num4z3">
    <w:name w:val="WW8Num4z3"/>
    <w:rsid w:val="006820C6"/>
    <w:rPr>
      <w:rFonts w:ascii="Symbol" w:hAnsi="Symbol"/>
    </w:rPr>
  </w:style>
  <w:style w:type="character" w:customStyle="1" w:styleId="WW8Num5z1">
    <w:name w:val="WW8Num5z1"/>
    <w:rsid w:val="006820C6"/>
    <w:rPr>
      <w:rFonts w:ascii="Courier New" w:hAnsi="Courier New"/>
    </w:rPr>
  </w:style>
  <w:style w:type="character" w:customStyle="1" w:styleId="WW8Num5z3">
    <w:name w:val="WW8Num5z3"/>
    <w:rsid w:val="006820C6"/>
    <w:rPr>
      <w:rFonts w:ascii="Symbol" w:hAnsi="Symbol"/>
    </w:rPr>
  </w:style>
  <w:style w:type="character" w:customStyle="1" w:styleId="WW8Num6z2">
    <w:name w:val="WW8Num6z2"/>
    <w:rsid w:val="006820C6"/>
    <w:rPr>
      <w:rFonts w:ascii="Wingdings" w:hAnsi="Wingdings"/>
    </w:rPr>
  </w:style>
  <w:style w:type="character" w:customStyle="1" w:styleId="WW8Num6z4">
    <w:name w:val="WW8Num6z4"/>
    <w:rsid w:val="006820C6"/>
    <w:rPr>
      <w:rFonts w:ascii="Courier New" w:hAnsi="Courier New"/>
    </w:rPr>
  </w:style>
  <w:style w:type="character" w:customStyle="1" w:styleId="WW8Num9z1">
    <w:name w:val="WW8Num9z1"/>
    <w:rsid w:val="006820C6"/>
    <w:rPr>
      <w:rFonts w:ascii="Courier New" w:hAnsi="Courier New"/>
    </w:rPr>
  </w:style>
  <w:style w:type="character" w:customStyle="1" w:styleId="WW8Num9z3">
    <w:name w:val="WW8Num9z3"/>
    <w:rsid w:val="006820C6"/>
    <w:rPr>
      <w:rFonts w:ascii="Symbol" w:hAnsi="Symbol"/>
    </w:rPr>
  </w:style>
  <w:style w:type="character" w:customStyle="1" w:styleId="WW8Num10z1">
    <w:name w:val="WW8Num10z1"/>
    <w:rsid w:val="006820C6"/>
    <w:rPr>
      <w:rFonts w:ascii="Courier New" w:hAnsi="Courier New"/>
    </w:rPr>
  </w:style>
  <w:style w:type="character" w:customStyle="1" w:styleId="WW8Num10z3">
    <w:name w:val="WW8Num10z3"/>
    <w:rsid w:val="006820C6"/>
    <w:rPr>
      <w:rFonts w:ascii="Symbol" w:hAnsi="Symbol"/>
    </w:rPr>
  </w:style>
  <w:style w:type="character" w:customStyle="1" w:styleId="WW8Num11z1">
    <w:name w:val="WW8Num11z1"/>
    <w:rsid w:val="006820C6"/>
    <w:rPr>
      <w:rFonts w:ascii="Courier New" w:hAnsi="Courier New"/>
    </w:rPr>
  </w:style>
  <w:style w:type="character" w:customStyle="1" w:styleId="WW8Num11z3">
    <w:name w:val="WW8Num11z3"/>
    <w:rsid w:val="006820C6"/>
    <w:rPr>
      <w:rFonts w:ascii="Symbol" w:hAnsi="Symbol"/>
    </w:rPr>
  </w:style>
  <w:style w:type="character" w:customStyle="1" w:styleId="WW8Num12z0">
    <w:name w:val="WW8Num12z0"/>
    <w:rsid w:val="006820C6"/>
    <w:rPr>
      <w:rFonts w:ascii="Wingdings" w:hAnsi="Wingdings"/>
    </w:rPr>
  </w:style>
  <w:style w:type="character" w:customStyle="1" w:styleId="WW8Num12z3">
    <w:name w:val="WW8Num12z3"/>
    <w:rsid w:val="006820C6"/>
    <w:rPr>
      <w:rFonts w:ascii="Symbol" w:hAnsi="Symbol"/>
    </w:rPr>
  </w:style>
  <w:style w:type="character" w:customStyle="1" w:styleId="Caratterepredefinitoparagrafo">
    <w:name w:val="Carattere predefinito paragrafo"/>
    <w:rsid w:val="006820C6"/>
  </w:style>
  <w:style w:type="character" w:styleId="Numeropagina">
    <w:name w:val="page number"/>
    <w:basedOn w:val="Caratterepredefinitoparagrafo"/>
    <w:uiPriority w:val="99"/>
    <w:rsid w:val="006820C6"/>
  </w:style>
  <w:style w:type="character" w:customStyle="1" w:styleId="Caratteredinumerazione">
    <w:name w:val="Carattere di numerazione"/>
    <w:rsid w:val="006820C6"/>
    <w:rPr>
      <w:b w:val="0"/>
      <w:bCs w:val="0"/>
    </w:rPr>
  </w:style>
  <w:style w:type="character" w:customStyle="1" w:styleId="Punti">
    <w:name w:val="Punti"/>
    <w:rsid w:val="006820C6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6820C6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it-IT" w:eastAsia="ar-SA"/>
    </w:rPr>
  </w:style>
  <w:style w:type="paragraph" w:customStyle="1" w:styleId="a">
    <w:basedOn w:val="Normale"/>
    <w:next w:val="Corpotesto"/>
    <w:rsid w:val="006820C6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Elenco">
    <w:name w:val="List"/>
    <w:basedOn w:val="Corpotesto"/>
    <w:semiHidden/>
    <w:rsid w:val="006820C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customStyle="1" w:styleId="Didascalia1">
    <w:name w:val="Didascalia1"/>
    <w:basedOn w:val="Normale"/>
    <w:rsid w:val="006820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customStyle="1" w:styleId="Indice">
    <w:name w:val="Indice"/>
    <w:basedOn w:val="Normale"/>
    <w:rsid w:val="006820C6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Rientrocorpodeltesto">
    <w:name w:val="Body Text Indent"/>
    <w:basedOn w:val="Normale"/>
    <w:link w:val="RientrocorpodeltestoCarattere"/>
    <w:semiHidden/>
    <w:rsid w:val="006820C6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820C6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Rientrocorpodeltesto21">
    <w:name w:val="Rientro corpo del testo 21"/>
    <w:basedOn w:val="Normale"/>
    <w:rsid w:val="006820C6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bCs/>
      <w:sz w:val="24"/>
      <w:szCs w:val="24"/>
      <w:lang w:val="it-IT" w:eastAsia="ar-SA"/>
    </w:rPr>
  </w:style>
  <w:style w:type="paragraph" w:customStyle="1" w:styleId="Rientrocorpodeltesto31">
    <w:name w:val="Rientro corpo del testo 31"/>
    <w:basedOn w:val="Normale"/>
    <w:rsid w:val="006820C6"/>
    <w:pPr>
      <w:suppressAutoHyphens/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ntenutotabella">
    <w:name w:val="Contenuto tabella"/>
    <w:basedOn w:val="Normale"/>
    <w:rsid w:val="006820C6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Intestazionetabella">
    <w:name w:val="Intestazione tabella"/>
    <w:basedOn w:val="Contenutotabella"/>
    <w:rsid w:val="006820C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6820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Revisione">
    <w:name w:val="Revision"/>
    <w:hidden/>
    <w:semiHidden/>
    <w:rsid w:val="006820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arattereCarattere">
    <w:name w:val="Carattere Carattere"/>
    <w:semiHidden/>
    <w:rsid w:val="006820C6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6820C6"/>
    <w:pPr>
      <w:suppressAutoHyphens/>
      <w:spacing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20C6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6820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820C6"/>
    <w:pPr>
      <w:widowControl w:val="0"/>
      <w:autoSpaceDE w:val="0"/>
      <w:autoSpaceDN w:val="0"/>
      <w:spacing w:before="46" w:line="184" w:lineRule="exact"/>
    </w:pPr>
    <w:rPr>
      <w:lang w:val="en-US" w:eastAsia="en-US"/>
    </w:rPr>
  </w:style>
  <w:style w:type="paragraph" w:customStyle="1" w:styleId="Normale0">
    <w:name w:val="[Normale]"/>
    <w:rsid w:val="006820C6"/>
    <w:pPr>
      <w:autoSpaceDE w:val="0"/>
      <w:autoSpaceDN w:val="0"/>
      <w:adjustRightInd w:val="0"/>
      <w:spacing w:line="240" w:lineRule="auto"/>
    </w:pPr>
    <w:rPr>
      <w:rFonts w:eastAsia="Calibri"/>
      <w:sz w:val="24"/>
      <w:szCs w:val="24"/>
      <w:lang w:val="it-IT" w:eastAsia="en-US"/>
    </w:rPr>
  </w:style>
  <w:style w:type="character" w:customStyle="1" w:styleId="Titolo4Carattere">
    <w:name w:val="Titolo 4 Carattere"/>
    <w:link w:val="Titolo4"/>
    <w:uiPriority w:val="9"/>
    <w:rsid w:val="006820C6"/>
    <w:rPr>
      <w:color w:val="666666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820C6"/>
    <w:pPr>
      <w:spacing w:after="200"/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styleId="Enfasigrassetto">
    <w:name w:val="Strong"/>
    <w:uiPriority w:val="22"/>
    <w:qFormat/>
    <w:rsid w:val="006820C6"/>
    <w:rPr>
      <w:rFonts w:ascii="Times New Roman" w:hAnsi="Times New Roman" w:cs="Times New Roman"/>
      <w:b/>
      <w:bCs/>
    </w:rPr>
  </w:style>
  <w:style w:type="character" w:customStyle="1" w:styleId="Titolo6Carattere">
    <w:name w:val="Titolo 6 Carattere"/>
    <w:link w:val="Titolo6"/>
    <w:uiPriority w:val="9"/>
    <w:rsid w:val="006820C6"/>
    <w:rPr>
      <w:i/>
      <w:color w:val="666666"/>
    </w:rPr>
  </w:style>
  <w:style w:type="character" w:customStyle="1" w:styleId="apple-converted-space">
    <w:name w:val="apple-converted-space"/>
    <w:rsid w:val="006820C6"/>
  </w:style>
  <w:style w:type="table" w:customStyle="1" w:styleId="TableGrid">
    <w:name w:val="TableGrid"/>
    <w:rsid w:val="006820C6"/>
    <w:pPr>
      <w:spacing w:line="240" w:lineRule="auto"/>
    </w:pPr>
    <w:rPr>
      <w:rFonts w:ascii="Calibri" w:eastAsia="Times New Roman" w:hAnsi="Calibri" w:cs="Times New Roman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820C6"/>
    <w:pPr>
      <w:spacing w:line="240" w:lineRule="auto"/>
    </w:pPr>
    <w:rPr>
      <w:rFonts w:ascii="Calibri" w:eastAsia="Times New Roman" w:hAnsi="Calibri" w:cs="Times New Roman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820C6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it-IT"/>
    </w:rPr>
  </w:style>
  <w:style w:type="table" w:customStyle="1" w:styleId="TableGrid2">
    <w:name w:val="TableGrid2"/>
    <w:rsid w:val="006820C6"/>
    <w:pPr>
      <w:spacing w:line="240" w:lineRule="auto"/>
    </w:pPr>
    <w:rPr>
      <w:rFonts w:ascii="Calibri" w:eastAsia="Times New Roman" w:hAnsi="Calibri" w:cs="Times New Roman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820C6"/>
    <w:pPr>
      <w:spacing w:line="240" w:lineRule="auto"/>
    </w:pPr>
    <w:rPr>
      <w:rFonts w:ascii="Calibri" w:eastAsia="Times New Roman" w:hAnsi="Calibri" w:cs="Times New Roman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e"/>
    <w:rsid w:val="0068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rgovar">
    <w:name w:val="argovar"/>
    <w:rsid w:val="006820C6"/>
  </w:style>
  <w:style w:type="paragraph" w:styleId="Corpotesto">
    <w:name w:val="Body Text"/>
    <w:basedOn w:val="Normale"/>
    <w:link w:val="CorpotestoCarattere"/>
    <w:uiPriority w:val="99"/>
    <w:unhideWhenUsed/>
    <w:rsid w:val="006820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820C6"/>
  </w:style>
  <w:style w:type="character" w:customStyle="1" w:styleId="NessunoA">
    <w:name w:val="Nessuno A"/>
    <w:rsid w:val="00F82ADD"/>
  </w:style>
  <w:style w:type="character" w:customStyle="1" w:styleId="Nessuno">
    <w:name w:val="Nessuno"/>
    <w:rsid w:val="00F82ADD"/>
  </w:style>
  <w:style w:type="paragraph" w:customStyle="1" w:styleId="Standard">
    <w:name w:val="Standard"/>
    <w:rsid w:val="00384738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it-IT" w:eastAsia="zh-CN" w:bidi="hi-IN"/>
    </w:rPr>
  </w:style>
  <w:style w:type="paragraph" w:customStyle="1" w:styleId="Textbodyindent">
    <w:name w:val="Text body indent"/>
    <w:basedOn w:val="Standard"/>
    <w:rsid w:val="00384738"/>
    <w:pPr>
      <w:widowControl w:val="0"/>
      <w:ind w:left="360"/>
    </w:pPr>
    <w:rPr>
      <w:b/>
    </w:rPr>
  </w:style>
  <w:style w:type="character" w:customStyle="1" w:styleId="st1">
    <w:name w:val="st1"/>
    <w:rsid w:val="00384738"/>
  </w:style>
  <w:style w:type="character" w:customStyle="1" w:styleId="StrongEmphasis">
    <w:name w:val="Strong Emphasis"/>
    <w:rsid w:val="00384738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5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51D5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8201CF"/>
  </w:style>
  <w:style w:type="paragraph" w:customStyle="1" w:styleId="LO-normal">
    <w:name w:val="LO-normal"/>
    <w:qFormat/>
    <w:rsid w:val="00C6200E"/>
    <w:pPr>
      <w:suppressAutoHyphens/>
    </w:pPr>
    <w:rPr>
      <w:lang w:eastAsia="zh-CN" w:bidi="hi-IN"/>
    </w:rPr>
  </w:style>
  <w:style w:type="paragraph" w:customStyle="1" w:styleId="Textbody">
    <w:name w:val="Text body"/>
    <w:basedOn w:val="Standard"/>
    <w:rsid w:val="00980FCA"/>
    <w:pPr>
      <w:widowControl w:val="0"/>
      <w:spacing w:after="120"/>
    </w:pPr>
    <w:rPr>
      <w:rFonts w:ascii="Times New Roman" w:hAnsi="Times New Roman" w:cs="Mangal"/>
    </w:rPr>
  </w:style>
  <w:style w:type="table" w:styleId="Tabellagriglia4-colore1">
    <w:name w:val="Grid Table 4 Accent 1"/>
    <w:basedOn w:val="Tabellanormale"/>
    <w:uiPriority w:val="49"/>
    <w:rsid w:val="00B037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rticolo">
    <w:name w:val="Articolo"/>
    <w:basedOn w:val="Normale"/>
    <w:link w:val="ArticoloCarattere"/>
    <w:qFormat/>
    <w:rsid w:val="00A328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val="it-IT"/>
    </w:rPr>
  </w:style>
  <w:style w:type="character" w:customStyle="1" w:styleId="ArticoloCarattere">
    <w:name w:val="Articolo Carattere"/>
    <w:basedOn w:val="Carpredefinitoparagrafo"/>
    <w:link w:val="Articolo"/>
    <w:rsid w:val="00A3288F"/>
    <w:rPr>
      <w:rFonts w:ascii="Calibri" w:eastAsia="Times New Roman" w:hAnsi="Calibri" w:cs="Calibri"/>
      <w:b/>
      <w:bCs/>
      <w:lang w:val="it-IT"/>
    </w:rPr>
  </w:style>
  <w:style w:type="character" w:customStyle="1" w:styleId="ui-provider">
    <w:name w:val="ui-provider"/>
    <w:basedOn w:val="Carpredefinitoparagrafo"/>
    <w:rsid w:val="00A3288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20D06"/>
    <w:rPr>
      <w:rFonts w:ascii="Calibri" w:eastAsia="Calibri" w:hAnsi="Calibri" w:cs="Times New Roman"/>
      <w:lang w:val="it-IT" w:eastAsia="en-US"/>
    </w:rPr>
  </w:style>
  <w:style w:type="paragraph" w:customStyle="1" w:styleId="Comma">
    <w:name w:val="Comma"/>
    <w:basedOn w:val="Paragrafoelenco"/>
    <w:link w:val="CommaCarattere"/>
    <w:qFormat/>
    <w:rsid w:val="00EA1781"/>
    <w:pPr>
      <w:numPr>
        <w:numId w:val="26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EA1781"/>
    <w:rPr>
      <w:rFonts w:asciiTheme="minorHAnsi" w:eastAsiaTheme="minorHAnsi" w:hAnsiTheme="minorHAnsi" w:cstheme="minorBidi"/>
      <w:lang w:val="it-IT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09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68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paese.org" TargetMode="External"/><Relationship Id="rId4" Type="http://schemas.openxmlformats.org/officeDocument/2006/relationships/hyperlink" Target="mailto:tvic868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5705-7A92-4226-A808-023259CF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Pettenà</dc:creator>
  <cp:lastModifiedBy>Chiara Fantinato</cp:lastModifiedBy>
  <cp:revision>12</cp:revision>
  <cp:lastPrinted>2023-05-04T07:37:00Z</cp:lastPrinted>
  <dcterms:created xsi:type="dcterms:W3CDTF">2023-04-21T08:06:00Z</dcterms:created>
  <dcterms:modified xsi:type="dcterms:W3CDTF">2023-05-04T07:38:00Z</dcterms:modified>
</cp:coreProperties>
</file>