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B2D754" w14:textId="172394F2" w:rsidR="005069F1" w:rsidRPr="0033791D" w:rsidRDefault="005069F1">
      <w:pPr>
        <w:ind w:left="5610"/>
        <w:jc w:val="right"/>
        <w:rPr>
          <w:rFonts w:ascii="Arial" w:hAnsi="Arial" w:cs="Arial"/>
          <w:b/>
          <w:bCs/>
          <w:sz w:val="22"/>
          <w:szCs w:val="22"/>
          <w:lang w:val="it-IT"/>
        </w:rPr>
      </w:pPr>
      <w:r w:rsidRPr="0033791D">
        <w:rPr>
          <w:rFonts w:ascii="Arial" w:hAnsi="Arial" w:cs="Arial"/>
          <w:b/>
          <w:bCs/>
          <w:sz w:val="22"/>
          <w:szCs w:val="22"/>
          <w:lang w:val="it-IT"/>
        </w:rPr>
        <w:t xml:space="preserve">Allegato </w:t>
      </w:r>
      <w:r w:rsidR="00DB4EA6">
        <w:rPr>
          <w:rFonts w:ascii="Arial" w:hAnsi="Arial" w:cs="Arial"/>
          <w:b/>
          <w:bCs/>
          <w:sz w:val="22"/>
          <w:szCs w:val="22"/>
          <w:lang w:val="it-IT"/>
        </w:rPr>
        <w:t>1</w:t>
      </w:r>
    </w:p>
    <w:p w14:paraId="4CFB75DA" w14:textId="77777777" w:rsidR="00773AEE" w:rsidRDefault="00773AEE">
      <w:pPr>
        <w:jc w:val="center"/>
        <w:rPr>
          <w:rFonts w:ascii="Verdana" w:hAnsi="Verdana"/>
          <w:b/>
          <w:sz w:val="22"/>
          <w:szCs w:val="22"/>
          <w:lang w:val="it-IT"/>
        </w:rPr>
      </w:pPr>
    </w:p>
    <w:p w14:paraId="65E4F8D8" w14:textId="77777777" w:rsidR="00773AEE" w:rsidRDefault="00773AEE">
      <w:pPr>
        <w:jc w:val="center"/>
        <w:rPr>
          <w:rFonts w:ascii="Verdana" w:hAnsi="Verdana"/>
          <w:b/>
          <w:sz w:val="22"/>
          <w:szCs w:val="22"/>
          <w:lang w:val="it-IT"/>
        </w:rPr>
      </w:pPr>
    </w:p>
    <w:p w14:paraId="1C2B6FB5" w14:textId="77777777" w:rsidR="0033791D" w:rsidRPr="00906224" w:rsidRDefault="005069F1">
      <w:pPr>
        <w:jc w:val="center"/>
        <w:rPr>
          <w:rFonts w:ascii="Verdana" w:hAnsi="Verdana"/>
          <w:b/>
          <w:lang w:val="it-IT"/>
        </w:rPr>
      </w:pPr>
      <w:r w:rsidRPr="00906224">
        <w:rPr>
          <w:rFonts w:ascii="Verdana" w:hAnsi="Verdana"/>
          <w:b/>
          <w:lang w:val="it-IT"/>
        </w:rPr>
        <w:t>DOMANDA PER LA PARTECIPAZIONE</w:t>
      </w:r>
      <w:r w:rsidR="0033791D" w:rsidRPr="00906224">
        <w:rPr>
          <w:rFonts w:ascii="Verdana" w:hAnsi="Verdana"/>
          <w:b/>
          <w:lang w:val="it-IT"/>
        </w:rPr>
        <w:t>:</w:t>
      </w:r>
    </w:p>
    <w:p w14:paraId="4969222F" w14:textId="2C6C416D" w:rsidR="0033791D" w:rsidRPr="00906224" w:rsidRDefault="00773AEE" w:rsidP="00DB5D76">
      <w:pPr>
        <w:spacing w:after="1" w:line="234" w:lineRule="auto"/>
        <w:ind w:firstLine="2"/>
        <w:jc w:val="center"/>
        <w:rPr>
          <w:rFonts w:ascii="Verdana" w:hAnsi="Verdana"/>
          <w:lang w:val="it-IT"/>
        </w:rPr>
      </w:pPr>
      <w:bookmarkStart w:id="0" w:name="_Hlk134687101"/>
      <w:r w:rsidRPr="00906224">
        <w:rPr>
          <w:rFonts w:ascii="Verdana" w:hAnsi="Verdana"/>
          <w:b/>
          <w:lang w:val="it-IT"/>
        </w:rPr>
        <w:t xml:space="preserve">AVVISO PUBBLICO PER IL RECLUTAMENTO DI ESPERTI PER </w:t>
      </w:r>
      <w:proofErr w:type="gramStart"/>
      <w:r w:rsidRPr="00906224">
        <w:rPr>
          <w:rFonts w:ascii="Verdana" w:hAnsi="Verdana"/>
          <w:b/>
          <w:lang w:val="it-IT"/>
        </w:rPr>
        <w:t>CORSI  DI</w:t>
      </w:r>
      <w:proofErr w:type="gramEnd"/>
      <w:r w:rsidRPr="00906224">
        <w:rPr>
          <w:rFonts w:ascii="Verdana" w:hAnsi="Verdana"/>
          <w:b/>
          <w:lang w:val="it-IT"/>
        </w:rPr>
        <w:t xml:space="preserve"> RECUPERO ESTIVI AGLI STUDENTI</w:t>
      </w:r>
      <w:bookmarkEnd w:id="0"/>
    </w:p>
    <w:p w14:paraId="61513E16" w14:textId="77777777" w:rsidR="0033791D" w:rsidRDefault="0033791D">
      <w:pPr>
        <w:jc w:val="center"/>
        <w:rPr>
          <w:rFonts w:ascii="Verdana" w:hAnsi="Verdana"/>
          <w:b/>
          <w:sz w:val="22"/>
          <w:szCs w:val="22"/>
          <w:lang w:val="it-IT"/>
        </w:rPr>
      </w:pPr>
    </w:p>
    <w:p w14:paraId="17DCA2FF" w14:textId="77777777" w:rsidR="00DB5D76" w:rsidRDefault="00DB5D76">
      <w:pPr>
        <w:jc w:val="center"/>
        <w:rPr>
          <w:rFonts w:ascii="Verdana" w:hAnsi="Verdana"/>
          <w:b/>
          <w:sz w:val="22"/>
          <w:szCs w:val="22"/>
          <w:lang w:val="it-IT"/>
        </w:rPr>
      </w:pPr>
    </w:p>
    <w:p w14:paraId="04C7CA1B" w14:textId="55C59471" w:rsidR="005069F1" w:rsidRDefault="005069F1">
      <w:pPr>
        <w:jc w:val="center"/>
        <w:rPr>
          <w:rFonts w:ascii="Verdana" w:hAnsi="Verdana"/>
          <w:b/>
          <w:sz w:val="22"/>
          <w:szCs w:val="22"/>
          <w:u w:val="single"/>
          <w:lang w:val="it-IT"/>
        </w:rPr>
      </w:pPr>
      <w:r>
        <w:rPr>
          <w:rFonts w:ascii="Verdana" w:hAnsi="Verdana"/>
          <w:b/>
          <w:sz w:val="22"/>
          <w:szCs w:val="22"/>
          <w:lang w:val="it-IT"/>
        </w:rPr>
        <w:t xml:space="preserve">Da produrre a cura del concorrente in </w:t>
      </w:r>
      <w:r>
        <w:rPr>
          <w:rFonts w:ascii="Verdana" w:hAnsi="Verdana"/>
          <w:b/>
          <w:sz w:val="22"/>
          <w:szCs w:val="22"/>
          <w:u w:val="single"/>
          <w:lang w:val="it-IT"/>
        </w:rPr>
        <w:t>forma individuale</w:t>
      </w:r>
    </w:p>
    <w:p w14:paraId="7FA127CD" w14:textId="77777777" w:rsidR="005069F1" w:rsidRDefault="005069F1">
      <w:pPr>
        <w:jc w:val="center"/>
        <w:rPr>
          <w:rFonts w:ascii="Verdana" w:hAnsi="Verdana"/>
          <w:b/>
          <w:sz w:val="22"/>
          <w:szCs w:val="22"/>
          <w:u w:val="single"/>
          <w:lang w:val="it-IT"/>
        </w:rPr>
      </w:pPr>
    </w:p>
    <w:p w14:paraId="6480D3F0" w14:textId="77777777" w:rsidR="005069F1" w:rsidRDefault="005069F1" w:rsidP="0033791D">
      <w:pPr>
        <w:jc w:val="both"/>
        <w:rPr>
          <w:rFonts w:ascii="Verdana" w:hAnsi="Verdana"/>
          <w:sz w:val="22"/>
          <w:szCs w:val="22"/>
          <w:u w:val="single"/>
          <w:lang w:val="it-IT"/>
        </w:rPr>
      </w:pPr>
    </w:p>
    <w:p w14:paraId="3D4F90C1" w14:textId="77777777" w:rsidR="005069F1" w:rsidRPr="00BE6981" w:rsidRDefault="005069F1" w:rsidP="00DB5D76">
      <w:pPr>
        <w:ind w:firstLine="6946"/>
        <w:jc w:val="both"/>
        <w:rPr>
          <w:rFonts w:ascii="Verdana" w:hAnsi="Verdana"/>
          <w:sz w:val="22"/>
          <w:szCs w:val="22"/>
          <w:lang w:val="it-IT"/>
        </w:rPr>
      </w:pPr>
      <w:r w:rsidRPr="00BE6981">
        <w:rPr>
          <w:rFonts w:ascii="Verdana" w:hAnsi="Verdana"/>
          <w:sz w:val="22"/>
          <w:szCs w:val="22"/>
          <w:lang w:val="it-IT"/>
        </w:rPr>
        <w:t>Al Dirigente Scolastico</w:t>
      </w:r>
    </w:p>
    <w:p w14:paraId="30710B8A" w14:textId="2AB3A88F" w:rsidR="005069F1" w:rsidRPr="00BE6981" w:rsidRDefault="005069F1" w:rsidP="00DB5D76">
      <w:pPr>
        <w:ind w:firstLine="6946"/>
        <w:jc w:val="both"/>
        <w:rPr>
          <w:rFonts w:ascii="Verdana" w:hAnsi="Verdana"/>
          <w:sz w:val="22"/>
          <w:szCs w:val="22"/>
          <w:lang w:val="it-IT"/>
        </w:rPr>
      </w:pPr>
      <w:r w:rsidRPr="00BE6981">
        <w:rPr>
          <w:rFonts w:ascii="Verdana" w:hAnsi="Verdana"/>
          <w:sz w:val="22"/>
          <w:szCs w:val="22"/>
          <w:lang w:val="it-IT"/>
        </w:rPr>
        <w:t>Del</w:t>
      </w:r>
      <w:r w:rsidR="00BE6981" w:rsidRPr="00BE6981">
        <w:rPr>
          <w:rFonts w:ascii="Verdana" w:hAnsi="Verdana"/>
          <w:sz w:val="22"/>
          <w:szCs w:val="22"/>
          <w:lang w:val="it-IT"/>
        </w:rPr>
        <w:t xml:space="preserve"> Liceo “Duca degli Abruzzi”</w:t>
      </w:r>
    </w:p>
    <w:p w14:paraId="7BD47549" w14:textId="243832AB" w:rsidR="0033791D" w:rsidRPr="00BE6981" w:rsidRDefault="005069F1" w:rsidP="00DB5D76">
      <w:pPr>
        <w:ind w:firstLine="6946"/>
        <w:jc w:val="both"/>
        <w:rPr>
          <w:rFonts w:ascii="Verdana" w:hAnsi="Verdana"/>
          <w:sz w:val="22"/>
          <w:szCs w:val="22"/>
          <w:lang w:val="it-IT"/>
        </w:rPr>
      </w:pPr>
      <w:r w:rsidRPr="00BE6981">
        <w:rPr>
          <w:rFonts w:ascii="Verdana" w:hAnsi="Verdana"/>
          <w:sz w:val="22"/>
          <w:szCs w:val="22"/>
          <w:lang w:val="it-IT"/>
        </w:rPr>
        <w:t xml:space="preserve">Via </w:t>
      </w:r>
      <w:proofErr w:type="spellStart"/>
      <w:r w:rsidR="00BE6981" w:rsidRPr="00BE6981">
        <w:rPr>
          <w:rFonts w:ascii="Verdana" w:hAnsi="Verdana"/>
          <w:sz w:val="22"/>
          <w:szCs w:val="22"/>
          <w:lang w:val="it-IT"/>
        </w:rPr>
        <w:t>Caccianiga</w:t>
      </w:r>
      <w:proofErr w:type="spellEnd"/>
      <w:r w:rsidR="000D1765" w:rsidRPr="00BE6981">
        <w:rPr>
          <w:rFonts w:ascii="Verdana" w:hAnsi="Verdana"/>
          <w:sz w:val="22"/>
          <w:szCs w:val="22"/>
          <w:lang w:val="it-IT"/>
        </w:rPr>
        <w:t xml:space="preserve"> </w:t>
      </w:r>
      <w:r w:rsidR="00BE6981" w:rsidRPr="00BE6981">
        <w:rPr>
          <w:rFonts w:ascii="Verdana" w:hAnsi="Verdana"/>
          <w:sz w:val="22"/>
          <w:szCs w:val="22"/>
          <w:lang w:val="it-IT"/>
        </w:rPr>
        <w:t>5</w:t>
      </w:r>
    </w:p>
    <w:p w14:paraId="20A46EA7" w14:textId="13BE8C89" w:rsidR="005069F1" w:rsidRDefault="00BE6981" w:rsidP="00DB5D76">
      <w:pPr>
        <w:ind w:firstLine="6946"/>
        <w:jc w:val="both"/>
        <w:rPr>
          <w:rFonts w:ascii="Verdana" w:hAnsi="Verdana"/>
          <w:sz w:val="22"/>
          <w:szCs w:val="22"/>
          <w:lang w:val="it-IT"/>
        </w:rPr>
      </w:pPr>
      <w:r w:rsidRPr="00BE6981">
        <w:rPr>
          <w:rFonts w:ascii="Verdana" w:hAnsi="Verdana"/>
          <w:sz w:val="22"/>
          <w:szCs w:val="22"/>
          <w:lang w:val="it-IT"/>
        </w:rPr>
        <w:t>31100</w:t>
      </w:r>
      <w:r w:rsidR="005069F1" w:rsidRPr="00BE6981">
        <w:rPr>
          <w:rFonts w:ascii="Verdana" w:hAnsi="Verdana"/>
          <w:sz w:val="22"/>
          <w:szCs w:val="22"/>
          <w:lang w:val="it-IT"/>
        </w:rPr>
        <w:t xml:space="preserve"> </w:t>
      </w:r>
      <w:r w:rsidRPr="00BE6981">
        <w:rPr>
          <w:rFonts w:ascii="Verdana" w:hAnsi="Verdana"/>
          <w:sz w:val="22"/>
          <w:szCs w:val="22"/>
          <w:lang w:val="it-IT"/>
        </w:rPr>
        <w:t>TREVISO</w:t>
      </w:r>
    </w:p>
    <w:p w14:paraId="0B4385A3" w14:textId="77777777" w:rsidR="00DB5D76" w:rsidRDefault="00DB5D76" w:rsidP="00DB5D76">
      <w:pPr>
        <w:ind w:firstLine="6946"/>
        <w:jc w:val="both"/>
        <w:rPr>
          <w:rFonts w:ascii="Verdana" w:hAnsi="Verdana"/>
          <w:sz w:val="22"/>
          <w:szCs w:val="22"/>
          <w:lang w:val="it-IT"/>
        </w:rPr>
      </w:pPr>
    </w:p>
    <w:p w14:paraId="69EB3EB1" w14:textId="77777777" w:rsidR="00DB5D76" w:rsidRPr="0060332C" w:rsidRDefault="00DB5D76" w:rsidP="00DB5D76">
      <w:pPr>
        <w:ind w:firstLine="6946"/>
        <w:jc w:val="both"/>
        <w:rPr>
          <w:rFonts w:ascii="Verdana" w:hAnsi="Verdana"/>
          <w:sz w:val="22"/>
          <w:szCs w:val="22"/>
          <w:lang w:val="it-IT"/>
        </w:rPr>
      </w:pPr>
    </w:p>
    <w:p w14:paraId="5F35BD54" w14:textId="77777777" w:rsidR="005069F1" w:rsidRPr="0060332C" w:rsidRDefault="005069F1">
      <w:pPr>
        <w:jc w:val="right"/>
        <w:rPr>
          <w:rFonts w:ascii="Verdana" w:hAnsi="Verdana"/>
          <w:sz w:val="22"/>
          <w:szCs w:val="22"/>
          <w:lang w:val="it-IT"/>
        </w:rPr>
      </w:pPr>
    </w:p>
    <w:p w14:paraId="2BAD365A" w14:textId="77777777" w:rsidR="005069F1" w:rsidRDefault="005069F1" w:rsidP="009B30AF">
      <w:pPr>
        <w:spacing w:line="360" w:lineRule="auto"/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Il/La sottoscritto/a __________________________</w:t>
      </w:r>
      <w:r w:rsidR="009B30AF">
        <w:rPr>
          <w:rFonts w:ascii="Verdana" w:hAnsi="Verdana"/>
          <w:sz w:val="22"/>
          <w:szCs w:val="22"/>
          <w:lang w:val="it-IT"/>
        </w:rPr>
        <w:t>__</w:t>
      </w:r>
      <w:r>
        <w:rPr>
          <w:rFonts w:ascii="Verdana" w:hAnsi="Verdana"/>
          <w:sz w:val="22"/>
          <w:szCs w:val="22"/>
          <w:lang w:val="it-IT"/>
        </w:rPr>
        <w:t>_______ nato/a ____</w:t>
      </w:r>
      <w:r w:rsidR="009B30AF">
        <w:rPr>
          <w:rFonts w:ascii="Verdana" w:hAnsi="Verdana"/>
          <w:sz w:val="22"/>
          <w:szCs w:val="22"/>
          <w:lang w:val="it-IT"/>
        </w:rPr>
        <w:t>____</w:t>
      </w:r>
      <w:r>
        <w:rPr>
          <w:rFonts w:ascii="Verdana" w:hAnsi="Verdana"/>
          <w:sz w:val="22"/>
          <w:szCs w:val="22"/>
          <w:lang w:val="it-IT"/>
        </w:rPr>
        <w:t>_________</w:t>
      </w:r>
      <w:r w:rsidR="009B30AF">
        <w:rPr>
          <w:rFonts w:ascii="Verdana" w:hAnsi="Verdana"/>
          <w:sz w:val="22"/>
          <w:szCs w:val="22"/>
          <w:lang w:val="it-IT"/>
        </w:rPr>
        <w:t xml:space="preserve"> </w:t>
      </w:r>
      <w:r>
        <w:rPr>
          <w:rFonts w:ascii="Verdana" w:hAnsi="Verdana"/>
          <w:sz w:val="22"/>
          <w:szCs w:val="22"/>
          <w:lang w:val="it-IT"/>
        </w:rPr>
        <w:t>Il ___________</w:t>
      </w:r>
      <w:r w:rsidR="009B30AF">
        <w:rPr>
          <w:rFonts w:ascii="Verdana" w:hAnsi="Verdana"/>
          <w:sz w:val="22"/>
          <w:szCs w:val="22"/>
          <w:lang w:val="it-IT"/>
        </w:rPr>
        <w:t>_</w:t>
      </w:r>
      <w:r>
        <w:rPr>
          <w:rFonts w:ascii="Verdana" w:hAnsi="Verdana"/>
          <w:sz w:val="22"/>
          <w:szCs w:val="22"/>
          <w:lang w:val="it-IT"/>
        </w:rPr>
        <w:t>______ e residente a _</w:t>
      </w:r>
      <w:r w:rsidR="009B30AF">
        <w:rPr>
          <w:rFonts w:ascii="Verdana" w:hAnsi="Verdana"/>
          <w:sz w:val="22"/>
          <w:szCs w:val="22"/>
          <w:lang w:val="it-IT"/>
        </w:rPr>
        <w:t>______</w:t>
      </w:r>
      <w:r>
        <w:rPr>
          <w:rFonts w:ascii="Verdana" w:hAnsi="Verdana"/>
          <w:sz w:val="22"/>
          <w:szCs w:val="22"/>
          <w:lang w:val="it-IT"/>
        </w:rPr>
        <w:t>____________________________________</w:t>
      </w:r>
    </w:p>
    <w:p w14:paraId="2F0AF7AF" w14:textId="77777777" w:rsidR="005069F1" w:rsidRDefault="005069F1" w:rsidP="009B30AF">
      <w:pPr>
        <w:spacing w:line="360" w:lineRule="auto"/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In Via _______</w:t>
      </w:r>
      <w:r w:rsidR="009B30AF">
        <w:rPr>
          <w:rFonts w:ascii="Verdana" w:hAnsi="Verdana"/>
          <w:sz w:val="22"/>
          <w:szCs w:val="22"/>
          <w:lang w:val="it-IT"/>
        </w:rPr>
        <w:t>___</w:t>
      </w:r>
      <w:r>
        <w:rPr>
          <w:rFonts w:ascii="Verdana" w:hAnsi="Verdana"/>
          <w:sz w:val="22"/>
          <w:szCs w:val="22"/>
          <w:lang w:val="it-IT"/>
        </w:rPr>
        <w:t>__________</w:t>
      </w:r>
      <w:r w:rsidR="009B30AF">
        <w:rPr>
          <w:rFonts w:ascii="Verdana" w:hAnsi="Verdana"/>
          <w:sz w:val="22"/>
          <w:szCs w:val="22"/>
          <w:lang w:val="it-IT"/>
        </w:rPr>
        <w:t>___</w:t>
      </w:r>
      <w:r>
        <w:rPr>
          <w:rFonts w:ascii="Verdana" w:hAnsi="Verdana"/>
          <w:sz w:val="22"/>
          <w:szCs w:val="22"/>
          <w:lang w:val="it-IT"/>
        </w:rPr>
        <w:t xml:space="preserve">_____________n. ____ </w:t>
      </w:r>
      <w:proofErr w:type="spellStart"/>
      <w:r>
        <w:rPr>
          <w:rFonts w:ascii="Verdana" w:hAnsi="Verdana"/>
          <w:sz w:val="22"/>
          <w:szCs w:val="22"/>
          <w:lang w:val="it-IT"/>
        </w:rPr>
        <w:t>c.a.p.</w:t>
      </w:r>
      <w:proofErr w:type="spellEnd"/>
      <w:r>
        <w:rPr>
          <w:rFonts w:ascii="Verdana" w:hAnsi="Verdana"/>
          <w:sz w:val="22"/>
          <w:szCs w:val="22"/>
          <w:lang w:val="it-IT"/>
        </w:rPr>
        <w:t xml:space="preserve"> ________ prov. ________</w:t>
      </w:r>
    </w:p>
    <w:p w14:paraId="52CCB802" w14:textId="77777777" w:rsidR="00747A9A" w:rsidRDefault="005069F1" w:rsidP="0048136E">
      <w:pPr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Status Professionale _</w:t>
      </w:r>
      <w:r w:rsidR="00555F87">
        <w:rPr>
          <w:rFonts w:ascii="Verdana" w:hAnsi="Verdana"/>
          <w:sz w:val="22"/>
          <w:szCs w:val="22"/>
          <w:lang w:val="it-IT"/>
        </w:rPr>
        <w:t>______________________________</w:t>
      </w:r>
      <w:r>
        <w:rPr>
          <w:rFonts w:ascii="Verdana" w:hAnsi="Verdana"/>
          <w:sz w:val="22"/>
          <w:szCs w:val="22"/>
          <w:lang w:val="it-IT"/>
        </w:rPr>
        <w:t xml:space="preserve">____________________ </w:t>
      </w:r>
    </w:p>
    <w:p w14:paraId="12BC10DA" w14:textId="77777777" w:rsidR="008A123E" w:rsidRPr="00555F87" w:rsidRDefault="00555F87" w:rsidP="008A123E">
      <w:pPr>
        <w:rPr>
          <w:rFonts w:ascii="Verdana" w:hAnsi="Verdana"/>
          <w:sz w:val="14"/>
          <w:szCs w:val="14"/>
          <w:lang w:val="it-IT"/>
        </w:rPr>
      </w:pPr>
      <w:r w:rsidRPr="00555F87">
        <w:rPr>
          <w:rFonts w:ascii="Verdana" w:hAnsi="Verdana"/>
          <w:sz w:val="14"/>
          <w:szCs w:val="14"/>
          <w:lang w:val="it-IT"/>
        </w:rPr>
        <w:t xml:space="preserve">                                     </w:t>
      </w:r>
      <w:r>
        <w:rPr>
          <w:rFonts w:ascii="Verdana" w:hAnsi="Verdana"/>
          <w:sz w:val="14"/>
          <w:szCs w:val="14"/>
          <w:lang w:val="it-IT"/>
        </w:rPr>
        <w:t xml:space="preserve">          </w:t>
      </w:r>
      <w:r w:rsidRPr="00555F87">
        <w:rPr>
          <w:rFonts w:ascii="Verdana" w:hAnsi="Verdana"/>
          <w:sz w:val="14"/>
          <w:szCs w:val="14"/>
          <w:lang w:val="it-IT"/>
        </w:rPr>
        <w:t xml:space="preserve">    </w:t>
      </w:r>
      <w:r w:rsidR="008A123E" w:rsidRPr="00555F87">
        <w:rPr>
          <w:rFonts w:ascii="Verdana" w:hAnsi="Verdana"/>
          <w:sz w:val="14"/>
          <w:szCs w:val="14"/>
          <w:lang w:val="it-IT"/>
        </w:rPr>
        <w:t>dipendente pubblico T.I./</w:t>
      </w:r>
      <w:proofErr w:type="spellStart"/>
      <w:r w:rsidR="00535590" w:rsidRPr="00555F87">
        <w:rPr>
          <w:rFonts w:ascii="Verdana" w:hAnsi="Verdana"/>
          <w:sz w:val="14"/>
          <w:szCs w:val="14"/>
          <w:lang w:val="it-IT"/>
        </w:rPr>
        <w:t>T.D.fino</w:t>
      </w:r>
      <w:proofErr w:type="spellEnd"/>
      <w:r w:rsidR="00535590" w:rsidRPr="00555F87">
        <w:rPr>
          <w:rFonts w:ascii="Verdana" w:hAnsi="Verdana"/>
          <w:sz w:val="14"/>
          <w:szCs w:val="14"/>
          <w:lang w:val="it-IT"/>
        </w:rPr>
        <w:t xml:space="preserve"> al _________ - Pensionato – Disoccupato </w:t>
      </w:r>
      <w:r w:rsidRPr="00555F87">
        <w:rPr>
          <w:rFonts w:ascii="Verdana" w:hAnsi="Verdana"/>
          <w:sz w:val="14"/>
          <w:szCs w:val="14"/>
          <w:lang w:val="it-IT"/>
        </w:rPr>
        <w:t>– altro (</w:t>
      </w:r>
      <w:proofErr w:type="gramStart"/>
      <w:r w:rsidRPr="00555F87">
        <w:rPr>
          <w:rFonts w:ascii="Verdana" w:hAnsi="Verdana"/>
          <w:sz w:val="14"/>
          <w:szCs w:val="14"/>
          <w:lang w:val="it-IT"/>
        </w:rPr>
        <w:t>indicare</w:t>
      </w:r>
      <w:r w:rsidR="00535590" w:rsidRPr="00555F87">
        <w:rPr>
          <w:rFonts w:ascii="Verdana" w:hAnsi="Verdana"/>
          <w:sz w:val="14"/>
          <w:szCs w:val="14"/>
          <w:lang w:val="it-IT"/>
        </w:rPr>
        <w:t xml:space="preserve"> </w:t>
      </w:r>
      <w:r w:rsidR="008A123E" w:rsidRPr="00555F87">
        <w:rPr>
          <w:rFonts w:ascii="Verdana" w:hAnsi="Verdana"/>
          <w:sz w:val="14"/>
          <w:szCs w:val="14"/>
          <w:lang w:val="it-IT"/>
        </w:rPr>
        <w:t>)</w:t>
      </w:r>
      <w:proofErr w:type="gramEnd"/>
    </w:p>
    <w:p w14:paraId="53DF32CB" w14:textId="77777777" w:rsidR="008A123E" w:rsidRDefault="008A123E" w:rsidP="0048136E">
      <w:pPr>
        <w:rPr>
          <w:rFonts w:ascii="Verdana" w:hAnsi="Verdana"/>
          <w:sz w:val="22"/>
          <w:szCs w:val="22"/>
          <w:lang w:val="it-IT"/>
        </w:rPr>
      </w:pPr>
    </w:p>
    <w:p w14:paraId="34AC670B" w14:textId="77777777" w:rsidR="005069F1" w:rsidRDefault="005069F1" w:rsidP="0048136E">
      <w:pPr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titolo di studio __</w:t>
      </w:r>
      <w:r w:rsidR="009B30AF">
        <w:rPr>
          <w:rFonts w:ascii="Verdana" w:hAnsi="Verdana"/>
          <w:sz w:val="22"/>
          <w:szCs w:val="22"/>
          <w:lang w:val="it-IT"/>
        </w:rPr>
        <w:t>______</w:t>
      </w:r>
      <w:r>
        <w:rPr>
          <w:rFonts w:ascii="Verdana" w:hAnsi="Verdana"/>
          <w:sz w:val="22"/>
          <w:szCs w:val="22"/>
          <w:lang w:val="it-IT"/>
        </w:rPr>
        <w:t>______________</w:t>
      </w:r>
    </w:p>
    <w:p w14:paraId="54F9EDE8" w14:textId="77777777" w:rsidR="00555F87" w:rsidRDefault="00555F87" w:rsidP="0048136E">
      <w:pPr>
        <w:rPr>
          <w:rFonts w:ascii="Verdana" w:hAnsi="Verdana"/>
          <w:sz w:val="22"/>
          <w:szCs w:val="22"/>
          <w:lang w:val="it-IT"/>
        </w:rPr>
      </w:pPr>
    </w:p>
    <w:p w14:paraId="1328C01D" w14:textId="77777777" w:rsidR="00D60921" w:rsidRDefault="005069F1">
      <w:pPr>
        <w:spacing w:line="360" w:lineRule="auto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Codice Fiscale ____________________</w:t>
      </w:r>
      <w:r w:rsidR="00F16A59">
        <w:rPr>
          <w:rFonts w:ascii="Verdana" w:hAnsi="Verdana"/>
          <w:sz w:val="22"/>
          <w:szCs w:val="22"/>
          <w:lang w:val="it-IT"/>
        </w:rPr>
        <w:t xml:space="preserve">          </w:t>
      </w:r>
      <w:r>
        <w:rPr>
          <w:rFonts w:ascii="Verdana" w:hAnsi="Verdana"/>
          <w:sz w:val="22"/>
          <w:szCs w:val="22"/>
          <w:lang w:val="it-IT"/>
        </w:rPr>
        <w:t xml:space="preserve"> tel.</w:t>
      </w:r>
      <w:r w:rsidR="00F16A59">
        <w:rPr>
          <w:rFonts w:ascii="Verdana" w:hAnsi="Verdana"/>
          <w:sz w:val="22"/>
          <w:szCs w:val="22"/>
          <w:lang w:val="it-IT"/>
        </w:rPr>
        <w:t>/</w:t>
      </w:r>
      <w:proofErr w:type="spellStart"/>
      <w:r w:rsidR="00D60921">
        <w:rPr>
          <w:rFonts w:ascii="Verdana" w:hAnsi="Verdana"/>
          <w:sz w:val="22"/>
          <w:szCs w:val="22"/>
          <w:lang w:val="it-IT"/>
        </w:rPr>
        <w:t>cell</w:t>
      </w:r>
      <w:proofErr w:type="spellEnd"/>
      <w:r w:rsidR="00D60921">
        <w:rPr>
          <w:rFonts w:ascii="Verdana" w:hAnsi="Verdana"/>
          <w:sz w:val="22"/>
          <w:szCs w:val="22"/>
          <w:lang w:val="it-IT"/>
        </w:rPr>
        <w:t>.</w:t>
      </w:r>
      <w:r>
        <w:rPr>
          <w:rFonts w:ascii="Verdana" w:hAnsi="Verdana"/>
          <w:sz w:val="22"/>
          <w:szCs w:val="22"/>
          <w:lang w:val="it-IT"/>
        </w:rPr>
        <w:t xml:space="preserve"> __</w:t>
      </w:r>
      <w:r w:rsidR="00F16A59">
        <w:rPr>
          <w:rFonts w:ascii="Verdana" w:hAnsi="Verdana"/>
          <w:sz w:val="22"/>
          <w:szCs w:val="22"/>
          <w:lang w:val="it-IT"/>
        </w:rPr>
        <w:t>______________</w:t>
      </w:r>
      <w:r w:rsidR="00D60921">
        <w:rPr>
          <w:rFonts w:ascii="Verdana" w:hAnsi="Verdana"/>
          <w:sz w:val="22"/>
          <w:szCs w:val="22"/>
          <w:lang w:val="it-IT"/>
        </w:rPr>
        <w:t>__</w:t>
      </w:r>
      <w:r>
        <w:rPr>
          <w:rFonts w:ascii="Verdana" w:hAnsi="Verdana"/>
          <w:sz w:val="22"/>
          <w:szCs w:val="22"/>
          <w:lang w:val="it-IT"/>
        </w:rPr>
        <w:t>__________</w:t>
      </w:r>
    </w:p>
    <w:p w14:paraId="1D5EE26B" w14:textId="77777777" w:rsidR="005069F1" w:rsidRDefault="005069F1">
      <w:pPr>
        <w:spacing w:line="360" w:lineRule="auto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e-mail</w:t>
      </w:r>
      <w:r w:rsidR="00D60921">
        <w:rPr>
          <w:rFonts w:ascii="Verdana" w:hAnsi="Verdana"/>
          <w:sz w:val="22"/>
          <w:szCs w:val="22"/>
          <w:lang w:val="it-IT"/>
        </w:rPr>
        <w:t xml:space="preserve"> (in caratteri maiuscolo/leggibile)</w:t>
      </w:r>
      <w:r>
        <w:rPr>
          <w:rFonts w:ascii="Verdana" w:hAnsi="Verdana"/>
          <w:sz w:val="22"/>
          <w:szCs w:val="22"/>
          <w:lang w:val="it-IT"/>
        </w:rPr>
        <w:t xml:space="preserve"> ____________</w:t>
      </w:r>
      <w:r w:rsidR="00470129">
        <w:rPr>
          <w:rFonts w:ascii="Verdana" w:hAnsi="Verdana"/>
          <w:sz w:val="22"/>
          <w:szCs w:val="22"/>
          <w:lang w:val="it-IT"/>
        </w:rPr>
        <w:t>_________</w:t>
      </w:r>
      <w:r>
        <w:rPr>
          <w:rFonts w:ascii="Verdana" w:hAnsi="Verdana"/>
          <w:sz w:val="22"/>
          <w:szCs w:val="22"/>
          <w:lang w:val="it-IT"/>
        </w:rPr>
        <w:t>___</w:t>
      </w:r>
      <w:r w:rsidR="00773AEE">
        <w:rPr>
          <w:rFonts w:ascii="Verdana" w:hAnsi="Verdana"/>
          <w:sz w:val="22"/>
          <w:szCs w:val="22"/>
          <w:lang w:val="it-IT"/>
        </w:rPr>
        <w:t>Obbligatorio</w:t>
      </w:r>
    </w:p>
    <w:p w14:paraId="5C20DA18" w14:textId="77777777" w:rsidR="005069F1" w:rsidRDefault="005069F1">
      <w:pPr>
        <w:jc w:val="center"/>
        <w:rPr>
          <w:rFonts w:ascii="Verdana" w:hAnsi="Verdana"/>
          <w:sz w:val="22"/>
          <w:szCs w:val="22"/>
          <w:lang w:val="it-IT"/>
        </w:rPr>
      </w:pPr>
    </w:p>
    <w:p w14:paraId="735B9F89" w14:textId="77777777" w:rsidR="005069F1" w:rsidRPr="00DB5D76" w:rsidRDefault="005069F1">
      <w:pPr>
        <w:jc w:val="center"/>
        <w:rPr>
          <w:rFonts w:ascii="Verdana" w:hAnsi="Verdana"/>
          <w:b/>
          <w:bCs/>
          <w:sz w:val="22"/>
          <w:szCs w:val="22"/>
          <w:lang w:val="it-IT"/>
        </w:rPr>
      </w:pPr>
      <w:r w:rsidRPr="00DB5D76">
        <w:rPr>
          <w:rFonts w:ascii="Verdana" w:hAnsi="Verdana"/>
          <w:b/>
          <w:bCs/>
          <w:sz w:val="22"/>
          <w:szCs w:val="22"/>
          <w:lang w:val="it-IT"/>
        </w:rPr>
        <w:t>CHIEDE</w:t>
      </w:r>
    </w:p>
    <w:p w14:paraId="1D043C4A" w14:textId="77777777" w:rsidR="005069F1" w:rsidRDefault="005069F1">
      <w:pPr>
        <w:jc w:val="center"/>
        <w:rPr>
          <w:rFonts w:ascii="Verdana" w:hAnsi="Verdana"/>
          <w:sz w:val="22"/>
          <w:szCs w:val="22"/>
          <w:lang w:val="it-IT"/>
        </w:rPr>
      </w:pPr>
    </w:p>
    <w:p w14:paraId="46899D8D" w14:textId="00D0ED7D" w:rsidR="005069F1" w:rsidRPr="00DB4EA6" w:rsidRDefault="005069F1" w:rsidP="0033791D">
      <w:pPr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di poter svolgere attività, in qualità di espero esterno,</w:t>
      </w:r>
      <w:r w:rsidR="0033791D" w:rsidRPr="0033791D">
        <w:rPr>
          <w:rFonts w:ascii="Arial" w:hAnsi="Arial" w:cs="Arial"/>
          <w:lang w:val="it-IT"/>
        </w:rPr>
        <w:t xml:space="preserve"> </w:t>
      </w:r>
      <w:r w:rsidR="00773AEE" w:rsidRPr="00DB4EA6">
        <w:rPr>
          <w:b/>
          <w:lang w:val="it-IT"/>
        </w:rPr>
        <w:t>CORSI</w:t>
      </w:r>
      <w:r w:rsidR="00BE6981">
        <w:rPr>
          <w:b/>
          <w:lang w:val="it-IT"/>
        </w:rPr>
        <w:t xml:space="preserve"> </w:t>
      </w:r>
      <w:r w:rsidR="00773AEE" w:rsidRPr="00DB4EA6">
        <w:rPr>
          <w:b/>
          <w:lang w:val="it-IT"/>
        </w:rPr>
        <w:t xml:space="preserve">DI RECUPERO ESTIVI </w:t>
      </w:r>
      <w:r w:rsidR="0033791D">
        <w:rPr>
          <w:rFonts w:ascii="Arial" w:hAnsi="Arial" w:cs="Arial"/>
          <w:b/>
          <w:bCs/>
          <w:lang w:val="it-IT"/>
        </w:rPr>
        <w:t>(Materia/Classe di Concorso ________</w:t>
      </w:r>
      <w:r w:rsidR="0033791D">
        <w:rPr>
          <w:rFonts w:ascii="Arial" w:hAnsi="Arial" w:cs="Arial"/>
          <w:lang w:val="it-IT"/>
        </w:rPr>
        <w:t>)</w:t>
      </w:r>
      <w:r w:rsidRPr="00DB4EA6">
        <w:rPr>
          <w:rFonts w:ascii="Verdana" w:hAnsi="Verdana"/>
          <w:sz w:val="22"/>
          <w:szCs w:val="22"/>
          <w:lang w:val="it-IT"/>
        </w:rPr>
        <w:t>;</w:t>
      </w:r>
    </w:p>
    <w:p w14:paraId="286E0CAE" w14:textId="77777777" w:rsidR="005069F1" w:rsidRPr="00DB4EA6" w:rsidRDefault="005069F1">
      <w:pPr>
        <w:jc w:val="center"/>
        <w:rPr>
          <w:rFonts w:ascii="Verdana" w:hAnsi="Verdana"/>
          <w:sz w:val="22"/>
          <w:szCs w:val="22"/>
          <w:lang w:val="it-IT"/>
        </w:rPr>
      </w:pPr>
    </w:p>
    <w:p w14:paraId="20E93C9D" w14:textId="77777777" w:rsidR="005069F1" w:rsidRDefault="005069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>
        <w:rPr>
          <w:rFonts w:ascii="Verdana" w:hAnsi="Verdana"/>
          <w:sz w:val="22"/>
          <w:szCs w:val="22"/>
        </w:rPr>
        <w:t>tal</w:t>
      </w:r>
      <w:proofErr w:type="spellEnd"/>
      <w:r>
        <w:rPr>
          <w:rFonts w:ascii="Verdana" w:hAnsi="Verdana"/>
          <w:sz w:val="22"/>
          <w:szCs w:val="22"/>
        </w:rPr>
        <w:t xml:space="preserve"> fine </w:t>
      </w:r>
      <w:proofErr w:type="spellStart"/>
      <w:r>
        <w:rPr>
          <w:rFonts w:ascii="Verdana" w:hAnsi="Verdana"/>
          <w:sz w:val="22"/>
          <w:szCs w:val="22"/>
        </w:rPr>
        <w:t>allega</w:t>
      </w:r>
      <w:proofErr w:type="spellEnd"/>
      <w:r>
        <w:rPr>
          <w:rFonts w:ascii="Verdana" w:hAnsi="Verdana"/>
          <w:sz w:val="22"/>
          <w:szCs w:val="22"/>
        </w:rPr>
        <w:t>:</w:t>
      </w:r>
    </w:p>
    <w:p w14:paraId="2EC71EDD" w14:textId="2B947915" w:rsidR="005069F1" w:rsidRDefault="005C498C">
      <w:pPr>
        <w:numPr>
          <w:ilvl w:val="0"/>
          <w:numId w:val="4"/>
        </w:numPr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 xml:space="preserve">n. 2 copie del </w:t>
      </w:r>
      <w:r w:rsidR="005069F1">
        <w:rPr>
          <w:rFonts w:ascii="Verdana" w:hAnsi="Verdana"/>
          <w:sz w:val="22"/>
          <w:szCs w:val="22"/>
          <w:lang w:val="it-IT"/>
        </w:rPr>
        <w:t>Curriculum vitae in formato europeo</w:t>
      </w:r>
      <w:r>
        <w:rPr>
          <w:rFonts w:ascii="Verdana" w:hAnsi="Verdana"/>
          <w:sz w:val="22"/>
          <w:szCs w:val="22"/>
          <w:lang w:val="it-IT"/>
        </w:rPr>
        <w:t xml:space="preserve"> di cui una copia </w:t>
      </w:r>
      <w:r w:rsidR="002C0E4F">
        <w:rPr>
          <w:rFonts w:ascii="Verdana" w:hAnsi="Verdana"/>
          <w:sz w:val="22"/>
          <w:szCs w:val="22"/>
          <w:lang w:val="it-IT"/>
        </w:rPr>
        <w:t>con omessi i</w:t>
      </w:r>
      <w:r>
        <w:rPr>
          <w:rFonts w:ascii="Verdana" w:hAnsi="Verdana"/>
          <w:sz w:val="22"/>
          <w:szCs w:val="22"/>
          <w:lang w:val="it-IT"/>
        </w:rPr>
        <w:t xml:space="preserve"> dati sensibili (D.L. 196/2003)</w:t>
      </w:r>
      <w:r w:rsidR="005069F1">
        <w:rPr>
          <w:rFonts w:ascii="Verdana" w:hAnsi="Verdana"/>
          <w:sz w:val="22"/>
          <w:szCs w:val="22"/>
          <w:lang w:val="it-IT"/>
        </w:rPr>
        <w:t>;</w:t>
      </w:r>
    </w:p>
    <w:p w14:paraId="27F7D73C" w14:textId="77777777" w:rsidR="005069F1" w:rsidRDefault="005069F1">
      <w:pPr>
        <w:numPr>
          <w:ilvl w:val="0"/>
          <w:numId w:val="4"/>
        </w:numPr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Altra documentazione utile alla valutazione (specificare)</w:t>
      </w:r>
    </w:p>
    <w:p w14:paraId="6A08CF31" w14:textId="77777777" w:rsidR="005069F1" w:rsidRDefault="005069F1">
      <w:pPr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 xml:space="preserve">          _______________________________________________________________</w:t>
      </w:r>
    </w:p>
    <w:p w14:paraId="6F01860E" w14:textId="77777777" w:rsidR="005069F1" w:rsidRDefault="005069F1">
      <w:pPr>
        <w:rPr>
          <w:rFonts w:ascii="Verdana" w:hAnsi="Verdana"/>
          <w:sz w:val="22"/>
          <w:szCs w:val="22"/>
          <w:lang w:val="it-IT"/>
        </w:rPr>
      </w:pPr>
    </w:p>
    <w:p w14:paraId="53925C6D" w14:textId="77777777" w:rsidR="00DB5D76" w:rsidRDefault="00DB5D76" w:rsidP="009B30AF">
      <w:pPr>
        <w:jc w:val="both"/>
        <w:rPr>
          <w:rFonts w:ascii="Verdana" w:hAnsi="Verdana"/>
          <w:sz w:val="22"/>
          <w:szCs w:val="22"/>
          <w:lang w:val="it-IT"/>
        </w:rPr>
      </w:pPr>
    </w:p>
    <w:p w14:paraId="2880BF93" w14:textId="6A337813" w:rsidR="005069F1" w:rsidRDefault="005069F1" w:rsidP="009B30AF">
      <w:pPr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Il/La sottoscritto/a dichiara sotto la propria responsabilità di:</w:t>
      </w:r>
    </w:p>
    <w:p w14:paraId="6E4220DF" w14:textId="77777777" w:rsidR="003C2BC4" w:rsidRDefault="003C2BC4" w:rsidP="009B30AF">
      <w:pPr>
        <w:jc w:val="both"/>
        <w:rPr>
          <w:rFonts w:ascii="Verdana" w:hAnsi="Verdana"/>
          <w:sz w:val="22"/>
          <w:szCs w:val="22"/>
          <w:lang w:val="it-IT"/>
        </w:rPr>
      </w:pPr>
    </w:p>
    <w:p w14:paraId="79F40D3C" w14:textId="77777777" w:rsidR="00D14CA7" w:rsidRPr="00C66F73" w:rsidRDefault="00D14CA7" w:rsidP="00F577D1">
      <w:pPr>
        <w:numPr>
          <w:ilvl w:val="0"/>
          <w:numId w:val="17"/>
        </w:numPr>
        <w:ind w:hanging="720"/>
        <w:jc w:val="both"/>
        <w:rPr>
          <w:rFonts w:ascii="Verdana" w:hAnsi="Verdana"/>
          <w:color w:val="000000"/>
          <w:sz w:val="22"/>
          <w:szCs w:val="22"/>
          <w:lang w:val="it-IT" w:eastAsia="it-IT"/>
        </w:rPr>
      </w:pPr>
      <w:r w:rsidRPr="00C66F73">
        <w:rPr>
          <w:rFonts w:ascii="Verdana" w:hAnsi="Verdana"/>
          <w:color w:val="000000"/>
          <w:sz w:val="22"/>
          <w:szCs w:val="22"/>
          <w:lang w:val="it-IT" w:eastAsia="it-IT"/>
        </w:rPr>
        <w:t>aver conseguito la Laurea specifica che consente l’accesso alle classi di concorso indicate;</w:t>
      </w:r>
    </w:p>
    <w:p w14:paraId="22ACAB50" w14:textId="77777777" w:rsidR="00D14CA7" w:rsidRPr="00C66F73" w:rsidRDefault="00D14CA7" w:rsidP="00F577D1">
      <w:pPr>
        <w:numPr>
          <w:ilvl w:val="0"/>
          <w:numId w:val="17"/>
        </w:numPr>
        <w:ind w:hanging="720"/>
        <w:jc w:val="both"/>
        <w:rPr>
          <w:rFonts w:ascii="Verdana" w:hAnsi="Verdana"/>
          <w:color w:val="000000"/>
          <w:sz w:val="22"/>
          <w:szCs w:val="22"/>
          <w:lang w:val="it-IT" w:eastAsia="it-IT"/>
        </w:rPr>
      </w:pPr>
      <w:r w:rsidRPr="00C66F73">
        <w:rPr>
          <w:rFonts w:ascii="Verdana" w:hAnsi="Verdana"/>
          <w:color w:val="000000"/>
          <w:sz w:val="22"/>
          <w:szCs w:val="22"/>
          <w:lang w:val="it-IT" w:eastAsia="it-IT"/>
        </w:rPr>
        <w:t xml:space="preserve">non essere sottoposto a procedimento penale;  </w:t>
      </w:r>
    </w:p>
    <w:p w14:paraId="5534E0EC" w14:textId="77777777" w:rsidR="00D14CA7" w:rsidRPr="00C66F73" w:rsidRDefault="00D14CA7" w:rsidP="00F577D1">
      <w:pPr>
        <w:numPr>
          <w:ilvl w:val="0"/>
          <w:numId w:val="17"/>
        </w:numPr>
        <w:ind w:hanging="720"/>
        <w:jc w:val="both"/>
        <w:rPr>
          <w:rFonts w:ascii="Verdana" w:hAnsi="Verdana"/>
          <w:color w:val="000000"/>
          <w:sz w:val="22"/>
          <w:szCs w:val="22"/>
          <w:lang w:val="it-IT" w:eastAsia="it-IT"/>
        </w:rPr>
      </w:pPr>
      <w:r w:rsidRPr="00C66F73">
        <w:rPr>
          <w:rFonts w:ascii="Verdana" w:hAnsi="Verdana"/>
          <w:color w:val="000000"/>
          <w:sz w:val="22"/>
          <w:szCs w:val="22"/>
          <w:lang w:val="it-IT" w:eastAsia="it-IT"/>
        </w:rPr>
        <w:t xml:space="preserve">essere in possesso di idoneità fisica all’impiego, tenuto conto anche delle forme di tutela contenute nell’art. 22 della L.104/1992, che l’amministrazione ha facoltà di accertare mediante visita sanitaria di controllo nei confronti di coloro che si collochino in posizione utile per il conferimento dei posti. </w:t>
      </w:r>
    </w:p>
    <w:p w14:paraId="2A1F6B72" w14:textId="77777777" w:rsidR="00DB5D76" w:rsidRDefault="00D14CA7" w:rsidP="00DB5D76">
      <w:pPr>
        <w:numPr>
          <w:ilvl w:val="0"/>
          <w:numId w:val="17"/>
        </w:numPr>
        <w:ind w:hanging="720"/>
        <w:jc w:val="both"/>
        <w:rPr>
          <w:rFonts w:ascii="Verdana" w:hAnsi="Verdana"/>
          <w:color w:val="000000"/>
          <w:sz w:val="22"/>
          <w:szCs w:val="22"/>
          <w:lang w:val="it-IT" w:eastAsia="it-IT"/>
        </w:rPr>
      </w:pPr>
      <w:r w:rsidRPr="00C66F73">
        <w:rPr>
          <w:rFonts w:ascii="Verdana" w:hAnsi="Verdana"/>
          <w:color w:val="000000"/>
          <w:sz w:val="22"/>
          <w:szCs w:val="22"/>
          <w:lang w:val="it-IT" w:eastAsia="it-IT"/>
        </w:rPr>
        <w:t xml:space="preserve">essere in possesso della cittadinanza italiana o di uno degli stati membri dell’Unione Europea; </w:t>
      </w:r>
    </w:p>
    <w:p w14:paraId="463FC856" w14:textId="710D666E" w:rsidR="005069F1" w:rsidRPr="00DB5D76" w:rsidRDefault="00F577D1" w:rsidP="00DB5D76">
      <w:pPr>
        <w:numPr>
          <w:ilvl w:val="0"/>
          <w:numId w:val="17"/>
        </w:numPr>
        <w:ind w:hanging="720"/>
        <w:jc w:val="both"/>
        <w:rPr>
          <w:rFonts w:ascii="Verdana" w:hAnsi="Verdana"/>
          <w:color w:val="000000"/>
          <w:sz w:val="22"/>
          <w:szCs w:val="22"/>
          <w:lang w:val="it-IT" w:eastAsia="it-IT"/>
        </w:rPr>
      </w:pPr>
      <w:r w:rsidRPr="00DB5D76">
        <w:rPr>
          <w:rFonts w:ascii="Arial" w:hAnsi="Arial" w:cs="Arial"/>
          <w:lang w:val="it-IT"/>
        </w:rPr>
        <w:t>di essere in possesso dei seguenti titoli culturali</w:t>
      </w:r>
      <w:r w:rsidR="00E078A6" w:rsidRPr="00DB5D76">
        <w:rPr>
          <w:rFonts w:ascii="Arial" w:hAnsi="Arial" w:cs="Arial"/>
          <w:lang w:val="it-IT"/>
        </w:rPr>
        <w:t xml:space="preserve"> (cfr. punto 4 dell’avviso)</w:t>
      </w:r>
      <w:r w:rsidR="002A3BB5" w:rsidRPr="00DB5D76">
        <w:rPr>
          <w:rFonts w:ascii="Arial" w:hAnsi="Arial" w:cs="Arial"/>
          <w:lang w:val="it-IT"/>
        </w:rPr>
        <w:t>:</w:t>
      </w:r>
    </w:p>
    <w:p w14:paraId="73F69405" w14:textId="77777777" w:rsidR="00DB5D76" w:rsidRDefault="00DB5D76" w:rsidP="00DB5D76">
      <w:pPr>
        <w:jc w:val="both"/>
        <w:rPr>
          <w:rFonts w:ascii="Arial" w:hAnsi="Arial" w:cs="Arial"/>
          <w:lang w:val="it-IT"/>
        </w:rPr>
      </w:pPr>
    </w:p>
    <w:p w14:paraId="795CD452" w14:textId="77777777" w:rsidR="00DB5D76" w:rsidRPr="00DB5D76" w:rsidRDefault="00DB5D76" w:rsidP="00DB5D76">
      <w:pPr>
        <w:spacing w:line="480" w:lineRule="auto"/>
        <w:jc w:val="both"/>
        <w:rPr>
          <w:rFonts w:ascii="Verdana" w:hAnsi="Verdana"/>
          <w:color w:val="000000"/>
          <w:sz w:val="22"/>
          <w:szCs w:val="22"/>
          <w:lang w:val="it-IT" w:eastAsia="it-IT"/>
        </w:rPr>
      </w:pPr>
    </w:p>
    <w:p w14:paraId="3E22120F" w14:textId="48222896" w:rsidR="002A3BB5" w:rsidRDefault="00E078A6" w:rsidP="00DB5D76">
      <w:pPr>
        <w:spacing w:line="48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lastRenderedPageBreak/>
        <w:t>titolo di accesso e votazione:</w:t>
      </w:r>
      <w:r>
        <w:rPr>
          <w:rFonts w:ascii="Arial" w:hAnsi="Arial" w:cs="Arial"/>
          <w:lang w:val="it-IT"/>
        </w:rPr>
        <w:t xml:space="preserve"> </w:t>
      </w:r>
      <w:r w:rsidR="002A3BB5">
        <w:rPr>
          <w:rFonts w:ascii="Arial" w:hAnsi="Arial" w:cs="Arial"/>
          <w:lang w:val="it-IT"/>
        </w:rPr>
        <w:t>___________________________________________________</w:t>
      </w:r>
    </w:p>
    <w:p w14:paraId="08857FE4" w14:textId="7FC890F5" w:rsidR="002A3BB5" w:rsidRPr="00E078A6" w:rsidRDefault="00E078A6" w:rsidP="00DB5D76">
      <w:pPr>
        <w:spacing w:line="48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classe di concorso e punteggio di abilitazione: </w:t>
      </w:r>
      <w:r>
        <w:rPr>
          <w:rFonts w:ascii="Arial" w:hAnsi="Arial" w:cs="Arial"/>
          <w:lang w:val="it-IT"/>
        </w:rPr>
        <w:t xml:space="preserve">____________________________________ </w:t>
      </w:r>
      <w:r>
        <w:rPr>
          <w:rFonts w:ascii="Arial" w:hAnsi="Arial" w:cs="Arial"/>
          <w:b/>
          <w:bCs/>
          <w:lang w:val="it-IT"/>
        </w:rPr>
        <w:t xml:space="preserve">altri eventuali titoli di studio: </w:t>
      </w:r>
      <w:r>
        <w:rPr>
          <w:rFonts w:ascii="Arial" w:hAnsi="Arial" w:cs="Arial"/>
          <w:lang w:val="it-IT"/>
        </w:rPr>
        <w:t>___________________________________________________</w:t>
      </w:r>
    </w:p>
    <w:p w14:paraId="0487FB50" w14:textId="77777777" w:rsidR="002A3BB5" w:rsidRDefault="002A3BB5">
      <w:pPr>
        <w:rPr>
          <w:rFonts w:ascii="Arial" w:hAnsi="Arial" w:cs="Arial"/>
          <w:lang w:val="it-IT"/>
        </w:rPr>
      </w:pPr>
    </w:p>
    <w:p w14:paraId="6FC0E95A" w14:textId="58922A41" w:rsidR="002A3BB5" w:rsidRPr="00DB5D76" w:rsidRDefault="00C31AB1" w:rsidP="00DB5D76">
      <w:pPr>
        <w:pStyle w:val="Paragrafoelenco"/>
        <w:numPr>
          <w:ilvl w:val="0"/>
          <w:numId w:val="18"/>
        </w:numPr>
        <w:spacing w:line="360" w:lineRule="auto"/>
        <w:ind w:left="709" w:hanging="709"/>
        <w:rPr>
          <w:rFonts w:ascii="Arial" w:hAnsi="Arial" w:cs="Arial"/>
          <w:lang w:val="it-IT"/>
        </w:rPr>
      </w:pPr>
      <w:r w:rsidRPr="00DB5D76">
        <w:rPr>
          <w:rFonts w:ascii="Arial" w:hAnsi="Arial" w:cs="Arial"/>
          <w:lang w:val="it-IT"/>
        </w:rPr>
        <w:t>d</w:t>
      </w:r>
      <w:r w:rsidR="002A3BB5" w:rsidRPr="00DB5D76">
        <w:rPr>
          <w:rFonts w:ascii="Arial" w:hAnsi="Arial" w:cs="Arial"/>
          <w:lang w:val="it-IT"/>
        </w:rPr>
        <w:t>i essere in possesso dei seg</w:t>
      </w:r>
      <w:r w:rsidRPr="00DB5D76">
        <w:rPr>
          <w:rFonts w:ascii="Arial" w:hAnsi="Arial" w:cs="Arial"/>
          <w:lang w:val="it-IT"/>
        </w:rPr>
        <w:t>uenti titoli di servizio</w:t>
      </w:r>
      <w:r w:rsidR="004B135E" w:rsidRPr="00DB5D76">
        <w:rPr>
          <w:rFonts w:ascii="Arial" w:hAnsi="Arial" w:cs="Arial"/>
          <w:lang w:val="it-IT"/>
        </w:rPr>
        <w:t xml:space="preserve"> (cfr. </w:t>
      </w:r>
      <w:r w:rsidR="00A35E0F" w:rsidRPr="00DB5D76">
        <w:rPr>
          <w:rFonts w:ascii="Arial" w:hAnsi="Arial" w:cs="Arial"/>
          <w:lang w:val="it-IT"/>
        </w:rPr>
        <w:t>punto 5 dell’avviso)</w:t>
      </w:r>
      <w:r w:rsidRPr="00DB5D76">
        <w:rPr>
          <w:rFonts w:ascii="Arial" w:hAnsi="Arial" w:cs="Arial"/>
          <w:lang w:val="it-IT"/>
        </w:rPr>
        <w:t>:</w:t>
      </w:r>
    </w:p>
    <w:p w14:paraId="77F6A2D8" w14:textId="171866FC" w:rsidR="00393E6C" w:rsidRPr="007645DC" w:rsidRDefault="00A35E0F" w:rsidP="00460861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7645DC">
        <w:rPr>
          <w:rFonts w:ascii="Verdana" w:hAnsi="Verdana"/>
          <w:sz w:val="20"/>
          <w:szCs w:val="20"/>
          <w:lang w:val="it-IT"/>
        </w:rPr>
        <w:t>_______________________________________________________________________</w:t>
      </w:r>
      <w:r w:rsidR="007645DC">
        <w:rPr>
          <w:rFonts w:ascii="Verdana" w:hAnsi="Verdana"/>
          <w:sz w:val="20"/>
          <w:szCs w:val="20"/>
          <w:lang w:val="it-IT"/>
        </w:rPr>
        <w:t>_________</w:t>
      </w:r>
    </w:p>
    <w:p w14:paraId="1804DFCB" w14:textId="77777777" w:rsidR="007645DC" w:rsidRPr="007645DC" w:rsidRDefault="007645DC" w:rsidP="007645D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7645DC">
        <w:rPr>
          <w:rFonts w:ascii="Verdana" w:hAnsi="Verdana"/>
          <w:sz w:val="20"/>
          <w:szCs w:val="20"/>
          <w:lang w:val="it-IT"/>
        </w:rPr>
        <w:t>_______________________________________________________________________</w:t>
      </w:r>
      <w:r>
        <w:rPr>
          <w:rFonts w:ascii="Verdana" w:hAnsi="Verdana"/>
          <w:sz w:val="20"/>
          <w:szCs w:val="20"/>
          <w:lang w:val="it-IT"/>
        </w:rPr>
        <w:t>_________</w:t>
      </w:r>
    </w:p>
    <w:p w14:paraId="3728A6DC" w14:textId="77777777" w:rsidR="007645DC" w:rsidRPr="007645DC" w:rsidRDefault="007645DC" w:rsidP="007645D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7645DC">
        <w:rPr>
          <w:rFonts w:ascii="Verdana" w:hAnsi="Verdana"/>
          <w:sz w:val="20"/>
          <w:szCs w:val="20"/>
          <w:lang w:val="it-IT"/>
        </w:rPr>
        <w:t>_______________________________________________________________________</w:t>
      </w:r>
      <w:r>
        <w:rPr>
          <w:rFonts w:ascii="Verdana" w:hAnsi="Verdana"/>
          <w:sz w:val="20"/>
          <w:szCs w:val="20"/>
          <w:lang w:val="it-IT"/>
        </w:rPr>
        <w:t>_________</w:t>
      </w:r>
    </w:p>
    <w:p w14:paraId="73DD070B" w14:textId="77777777" w:rsidR="007645DC" w:rsidRPr="007645DC" w:rsidRDefault="007645DC" w:rsidP="007645D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7645DC">
        <w:rPr>
          <w:rFonts w:ascii="Verdana" w:hAnsi="Verdana"/>
          <w:sz w:val="20"/>
          <w:szCs w:val="20"/>
          <w:lang w:val="it-IT"/>
        </w:rPr>
        <w:t>_______________________________________________________________________</w:t>
      </w:r>
      <w:r>
        <w:rPr>
          <w:rFonts w:ascii="Verdana" w:hAnsi="Verdana"/>
          <w:sz w:val="20"/>
          <w:szCs w:val="20"/>
          <w:lang w:val="it-IT"/>
        </w:rPr>
        <w:t>_________</w:t>
      </w:r>
    </w:p>
    <w:p w14:paraId="798CDC9E" w14:textId="77777777" w:rsidR="007645DC" w:rsidRPr="007645DC" w:rsidRDefault="007645DC" w:rsidP="007645D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7645DC">
        <w:rPr>
          <w:rFonts w:ascii="Verdana" w:hAnsi="Verdana"/>
          <w:sz w:val="20"/>
          <w:szCs w:val="20"/>
          <w:lang w:val="it-IT"/>
        </w:rPr>
        <w:t>_______________________________________________________________________</w:t>
      </w:r>
      <w:r>
        <w:rPr>
          <w:rFonts w:ascii="Verdana" w:hAnsi="Verdana"/>
          <w:sz w:val="20"/>
          <w:szCs w:val="20"/>
          <w:lang w:val="it-IT"/>
        </w:rPr>
        <w:t>_________</w:t>
      </w:r>
    </w:p>
    <w:p w14:paraId="0080CCB7" w14:textId="77777777" w:rsidR="002A3BB5" w:rsidRDefault="002A3BB5">
      <w:pPr>
        <w:rPr>
          <w:rFonts w:ascii="Arial" w:hAnsi="Arial" w:cs="Arial"/>
          <w:lang w:val="it-IT"/>
        </w:rPr>
      </w:pPr>
    </w:p>
    <w:p w14:paraId="683A2879" w14:textId="77777777" w:rsidR="005069F1" w:rsidRPr="00DB4EA6" w:rsidRDefault="005069F1">
      <w:pPr>
        <w:rPr>
          <w:rFonts w:ascii="Arial" w:hAnsi="Arial" w:cs="Arial"/>
          <w:lang w:val="it-IT"/>
        </w:rPr>
      </w:pPr>
    </w:p>
    <w:p w14:paraId="1A2F994E" w14:textId="77777777" w:rsidR="003C2BC4" w:rsidRDefault="003C2BC4" w:rsidP="003C2BC4">
      <w:pPr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Il/La sottoscritto/a si impegna a svolgere l’incarico senza riserve e secondo calendario predisposto dall’ Istituto.</w:t>
      </w:r>
    </w:p>
    <w:p w14:paraId="2F190121" w14:textId="77777777" w:rsidR="00416CC3" w:rsidRDefault="00416CC3" w:rsidP="003C2BC4">
      <w:pPr>
        <w:jc w:val="both"/>
        <w:rPr>
          <w:rFonts w:ascii="Verdana" w:hAnsi="Verdana"/>
          <w:sz w:val="22"/>
          <w:szCs w:val="22"/>
          <w:lang w:val="it-IT"/>
        </w:rPr>
      </w:pPr>
    </w:p>
    <w:p w14:paraId="6D4D26E0" w14:textId="195C0861" w:rsidR="003C2BC4" w:rsidRDefault="003C2BC4" w:rsidP="003C2BC4">
      <w:pPr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 xml:space="preserve">Il/La sottoscritto/a autorizza al trattamento dei dati personali, ai sensi del </w:t>
      </w:r>
      <w:r w:rsidR="00DD2F1F" w:rsidRPr="00DD2F1F">
        <w:rPr>
          <w:rFonts w:ascii="Verdana" w:hAnsi="Verdana"/>
          <w:sz w:val="22"/>
          <w:szCs w:val="22"/>
          <w:lang w:val="it-IT"/>
        </w:rPr>
        <w:t xml:space="preserve">Regolamento UE 2016/679 e del </w:t>
      </w:r>
      <w:proofErr w:type="spellStart"/>
      <w:r w:rsidR="00DD2F1F" w:rsidRPr="00DD2F1F">
        <w:rPr>
          <w:rFonts w:ascii="Verdana" w:hAnsi="Verdana"/>
          <w:sz w:val="22"/>
          <w:szCs w:val="22"/>
          <w:lang w:val="it-IT"/>
        </w:rPr>
        <w:t>DLgs</w:t>
      </w:r>
      <w:proofErr w:type="spellEnd"/>
      <w:r w:rsidR="00DD2F1F" w:rsidRPr="00DD2F1F">
        <w:rPr>
          <w:rFonts w:ascii="Verdana" w:hAnsi="Verdana"/>
          <w:sz w:val="22"/>
          <w:szCs w:val="22"/>
          <w:lang w:val="it-IT"/>
        </w:rPr>
        <w:t xml:space="preserve"> 196/2003 novellato dal </w:t>
      </w:r>
      <w:proofErr w:type="spellStart"/>
      <w:r w:rsidR="00DD2F1F" w:rsidRPr="00DD2F1F">
        <w:rPr>
          <w:rFonts w:ascii="Verdana" w:hAnsi="Verdana"/>
          <w:sz w:val="22"/>
          <w:szCs w:val="22"/>
          <w:lang w:val="it-IT"/>
        </w:rPr>
        <w:t>DLgs</w:t>
      </w:r>
      <w:proofErr w:type="spellEnd"/>
      <w:r w:rsidR="00DD2F1F" w:rsidRPr="00DD2F1F">
        <w:rPr>
          <w:rFonts w:ascii="Verdana" w:hAnsi="Verdana"/>
          <w:sz w:val="22"/>
          <w:szCs w:val="22"/>
          <w:lang w:val="it-IT"/>
        </w:rPr>
        <w:t xml:space="preserve"> 101/2018</w:t>
      </w:r>
      <w:r>
        <w:rPr>
          <w:rFonts w:ascii="Verdana" w:hAnsi="Verdana"/>
          <w:sz w:val="22"/>
          <w:szCs w:val="22"/>
          <w:lang w:val="it-IT"/>
        </w:rPr>
        <w:t>.</w:t>
      </w:r>
    </w:p>
    <w:p w14:paraId="43D9620D" w14:textId="77777777" w:rsidR="00416CC3" w:rsidRDefault="00416CC3" w:rsidP="003C2BC4">
      <w:pPr>
        <w:jc w:val="both"/>
        <w:rPr>
          <w:rFonts w:ascii="Verdana" w:hAnsi="Verdana"/>
          <w:sz w:val="22"/>
          <w:szCs w:val="22"/>
          <w:lang w:val="it-IT"/>
        </w:rPr>
      </w:pPr>
    </w:p>
    <w:p w14:paraId="05935E2C" w14:textId="77777777" w:rsidR="003C2BC4" w:rsidRDefault="003C2BC4" w:rsidP="003C2BC4">
      <w:pPr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Il/La sottoscritto/a dichiara di essere a conoscenza di tutti i termini del bando che accetta senza riserve.</w:t>
      </w:r>
    </w:p>
    <w:p w14:paraId="01908279" w14:textId="77777777" w:rsidR="005069F1" w:rsidRPr="00DB4EA6" w:rsidRDefault="005069F1">
      <w:pPr>
        <w:rPr>
          <w:rFonts w:ascii="Arial" w:hAnsi="Arial" w:cs="Arial"/>
          <w:lang w:val="it-IT"/>
        </w:rPr>
      </w:pPr>
    </w:p>
    <w:p w14:paraId="1FEA102F" w14:textId="77777777" w:rsidR="00416CC3" w:rsidRPr="00DB4EA6" w:rsidRDefault="00416CC3">
      <w:pPr>
        <w:rPr>
          <w:rFonts w:ascii="Arial" w:hAnsi="Arial" w:cs="Arial"/>
          <w:lang w:val="it-IT"/>
        </w:rPr>
      </w:pPr>
    </w:p>
    <w:p w14:paraId="415C41A7" w14:textId="77777777" w:rsidR="00DD2F1F" w:rsidRDefault="00DD2F1F">
      <w:pPr>
        <w:rPr>
          <w:rFonts w:ascii="Arial" w:hAnsi="Arial" w:cs="Arial"/>
        </w:rPr>
      </w:pPr>
    </w:p>
    <w:p w14:paraId="00BD365D" w14:textId="77777777" w:rsidR="00DD2F1F" w:rsidRDefault="00DD2F1F">
      <w:pPr>
        <w:rPr>
          <w:rFonts w:ascii="Arial" w:hAnsi="Arial" w:cs="Arial"/>
        </w:rPr>
      </w:pPr>
    </w:p>
    <w:p w14:paraId="771B9C3E" w14:textId="77777777" w:rsidR="00DD2F1F" w:rsidRDefault="00DD2F1F">
      <w:pPr>
        <w:rPr>
          <w:rFonts w:ascii="Arial" w:hAnsi="Arial" w:cs="Arial"/>
        </w:rPr>
      </w:pPr>
    </w:p>
    <w:p w14:paraId="0CAE164D" w14:textId="77777777" w:rsidR="007645DC" w:rsidRDefault="007645DC">
      <w:pPr>
        <w:rPr>
          <w:rFonts w:ascii="Arial" w:hAnsi="Arial" w:cs="Arial"/>
        </w:rPr>
      </w:pPr>
    </w:p>
    <w:p w14:paraId="728569D3" w14:textId="77777777" w:rsidR="007645DC" w:rsidRDefault="007645DC">
      <w:pPr>
        <w:rPr>
          <w:rFonts w:ascii="Arial" w:hAnsi="Arial" w:cs="Arial"/>
        </w:rPr>
      </w:pPr>
    </w:p>
    <w:p w14:paraId="717BA5B4" w14:textId="7FD10D50" w:rsidR="005069F1" w:rsidRPr="00E877DD" w:rsidRDefault="005069F1">
      <w:pPr>
        <w:rPr>
          <w:rFonts w:ascii="Verdana" w:hAnsi="Verdana" w:cs="Arial"/>
          <w:sz w:val="20"/>
          <w:szCs w:val="20"/>
        </w:rPr>
      </w:pPr>
      <w:r w:rsidRPr="00E877DD">
        <w:rPr>
          <w:rFonts w:ascii="Verdana" w:hAnsi="Verdana" w:cs="Arial"/>
          <w:sz w:val="20"/>
          <w:szCs w:val="20"/>
        </w:rPr>
        <w:t>Data________________</w:t>
      </w:r>
    </w:p>
    <w:p w14:paraId="2F90CC70" w14:textId="77777777" w:rsidR="005069F1" w:rsidRPr="00E877DD" w:rsidRDefault="005069F1">
      <w:pPr>
        <w:rPr>
          <w:rFonts w:ascii="Verdana" w:hAnsi="Verdana" w:cs="Arial"/>
          <w:sz w:val="20"/>
          <w:szCs w:val="20"/>
        </w:rPr>
      </w:pPr>
    </w:p>
    <w:p w14:paraId="60FF9F0E" w14:textId="77777777" w:rsidR="005069F1" w:rsidRPr="00E877DD" w:rsidRDefault="005069F1">
      <w:pPr>
        <w:ind w:left="5040"/>
        <w:jc w:val="center"/>
        <w:rPr>
          <w:rFonts w:ascii="Verdana" w:hAnsi="Verdana" w:cs="Arial"/>
          <w:sz w:val="20"/>
          <w:szCs w:val="20"/>
        </w:rPr>
      </w:pPr>
      <w:r w:rsidRPr="00E877DD">
        <w:rPr>
          <w:rFonts w:ascii="Verdana" w:hAnsi="Verdana" w:cs="Arial"/>
          <w:sz w:val="20"/>
          <w:szCs w:val="20"/>
        </w:rPr>
        <w:t>_____________________________</w:t>
      </w:r>
    </w:p>
    <w:p w14:paraId="4985C908" w14:textId="77777777" w:rsidR="005069F1" w:rsidRPr="00E877DD" w:rsidRDefault="005069F1">
      <w:pPr>
        <w:ind w:left="5040"/>
        <w:jc w:val="center"/>
        <w:rPr>
          <w:rFonts w:ascii="Verdana" w:hAnsi="Verdana" w:cs="Arial"/>
          <w:sz w:val="20"/>
          <w:szCs w:val="20"/>
        </w:rPr>
      </w:pPr>
      <w:bookmarkStart w:id="1" w:name="_GoBack"/>
      <w:bookmarkEnd w:id="1"/>
      <w:proofErr w:type="spellStart"/>
      <w:r w:rsidRPr="00E877DD">
        <w:rPr>
          <w:rFonts w:ascii="Verdana" w:hAnsi="Verdana" w:cs="Arial"/>
          <w:sz w:val="20"/>
          <w:szCs w:val="20"/>
        </w:rPr>
        <w:t>firma</w:t>
      </w:r>
      <w:proofErr w:type="spellEnd"/>
    </w:p>
    <w:p w14:paraId="2C7E15CB" w14:textId="77777777" w:rsidR="005069F1" w:rsidRDefault="005069F1">
      <w:pPr>
        <w:rPr>
          <w:rFonts w:ascii="Arial" w:hAnsi="Arial" w:cs="Arial"/>
        </w:rPr>
      </w:pPr>
    </w:p>
    <w:p w14:paraId="667B9903" w14:textId="2EAA05AC" w:rsidR="00BF6FDC" w:rsidRDefault="00BF6FDC">
      <w:pPr>
        <w:rPr>
          <w:rFonts w:ascii="Arial" w:hAnsi="Arial" w:cs="Arial"/>
        </w:rPr>
      </w:pPr>
    </w:p>
    <w:p w14:paraId="4BA85B72" w14:textId="14C8F497" w:rsidR="00BF6FDC" w:rsidRDefault="00BF6FDC">
      <w:pPr>
        <w:rPr>
          <w:rFonts w:ascii="Arial" w:hAnsi="Arial" w:cs="Arial"/>
        </w:rPr>
      </w:pPr>
    </w:p>
    <w:p w14:paraId="7C5C05F7" w14:textId="11F8A8EE" w:rsidR="00BF6FDC" w:rsidRPr="005A37F9" w:rsidRDefault="00B47250" w:rsidP="00E877DD">
      <w:pPr>
        <w:jc w:val="both"/>
        <w:rPr>
          <w:rFonts w:ascii="Verdana" w:hAnsi="Verdana" w:cs="Arial"/>
          <w:sz w:val="20"/>
          <w:szCs w:val="20"/>
        </w:rPr>
      </w:pPr>
      <w:r w:rsidRPr="005A37F9">
        <w:rPr>
          <w:rFonts w:ascii="Verdana" w:hAnsi="Verdana" w:cs="Arial"/>
          <w:sz w:val="20"/>
          <w:szCs w:val="20"/>
        </w:rPr>
        <w:t xml:space="preserve">Si </w:t>
      </w:r>
      <w:proofErr w:type="spellStart"/>
      <w:r w:rsidRPr="005A37F9">
        <w:rPr>
          <w:rFonts w:ascii="Verdana" w:hAnsi="Verdana" w:cs="Arial"/>
          <w:sz w:val="20"/>
          <w:szCs w:val="20"/>
        </w:rPr>
        <w:t>allega</w:t>
      </w:r>
      <w:proofErr w:type="spellEnd"/>
      <w:r w:rsidRPr="005A37F9">
        <w:rPr>
          <w:rFonts w:ascii="Verdana" w:hAnsi="Verdana" w:cs="Arial"/>
          <w:sz w:val="20"/>
          <w:szCs w:val="20"/>
        </w:rPr>
        <w:t xml:space="preserve"> la</w:t>
      </w:r>
      <w:r w:rsidR="005A37F9" w:rsidRPr="005A37F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A37F9" w:rsidRPr="005A37F9">
        <w:rPr>
          <w:rFonts w:ascii="Verdana" w:hAnsi="Verdana" w:cs="Arial"/>
          <w:sz w:val="20"/>
          <w:szCs w:val="20"/>
        </w:rPr>
        <w:t>griglia</w:t>
      </w:r>
      <w:proofErr w:type="spellEnd"/>
      <w:r w:rsidR="005A37F9" w:rsidRPr="005A37F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A37F9" w:rsidRPr="005A37F9">
        <w:rPr>
          <w:rFonts w:ascii="Verdana" w:hAnsi="Verdana" w:cs="Arial"/>
          <w:sz w:val="20"/>
          <w:szCs w:val="20"/>
        </w:rPr>
        <w:t>valutazione</w:t>
      </w:r>
      <w:proofErr w:type="spellEnd"/>
      <w:r w:rsidR="005A37F9" w:rsidRPr="005A37F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A37F9" w:rsidRPr="005A37F9">
        <w:rPr>
          <w:rFonts w:ascii="Verdana" w:hAnsi="Verdana" w:cs="Arial"/>
          <w:sz w:val="20"/>
          <w:szCs w:val="20"/>
        </w:rPr>
        <w:t>punteggio</w:t>
      </w:r>
      <w:proofErr w:type="spellEnd"/>
      <w:r w:rsidR="00530369">
        <w:rPr>
          <w:rFonts w:ascii="Verdana" w:hAnsi="Verdana" w:cs="Arial"/>
          <w:sz w:val="20"/>
          <w:szCs w:val="20"/>
        </w:rPr>
        <w:t xml:space="preserve"> </w:t>
      </w:r>
      <w:r w:rsidR="00530369" w:rsidRPr="00E877DD">
        <w:rPr>
          <w:rFonts w:ascii="Verdana" w:hAnsi="Verdana"/>
          <w:sz w:val="20"/>
          <w:szCs w:val="20"/>
        </w:rPr>
        <w:t>“</w:t>
      </w:r>
      <w:proofErr w:type="spellStart"/>
      <w:r w:rsidR="00530369" w:rsidRPr="00E877DD">
        <w:rPr>
          <w:rFonts w:ascii="Verdana" w:hAnsi="Verdana"/>
          <w:sz w:val="20"/>
          <w:szCs w:val="20"/>
        </w:rPr>
        <w:t>Avviso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</w:t>
      </w:r>
      <w:proofErr w:type="spellStart"/>
      <w:r w:rsidR="00530369" w:rsidRPr="00E877DD">
        <w:rPr>
          <w:rFonts w:ascii="Verdana" w:hAnsi="Verdana"/>
          <w:sz w:val="20"/>
          <w:szCs w:val="20"/>
        </w:rPr>
        <w:t>pubblico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per </w:t>
      </w:r>
      <w:proofErr w:type="spellStart"/>
      <w:r w:rsidR="00530369" w:rsidRPr="00E877DD">
        <w:rPr>
          <w:rFonts w:ascii="Verdana" w:hAnsi="Verdana"/>
          <w:sz w:val="20"/>
          <w:szCs w:val="20"/>
        </w:rPr>
        <w:t>il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</w:t>
      </w:r>
      <w:proofErr w:type="spellStart"/>
      <w:r w:rsidR="00530369" w:rsidRPr="00E877DD">
        <w:rPr>
          <w:rFonts w:ascii="Verdana" w:hAnsi="Verdana"/>
          <w:sz w:val="20"/>
          <w:szCs w:val="20"/>
        </w:rPr>
        <w:t>reclutamento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di </w:t>
      </w:r>
      <w:proofErr w:type="spellStart"/>
      <w:r w:rsidR="00530369" w:rsidRPr="00E877DD">
        <w:rPr>
          <w:rFonts w:ascii="Verdana" w:hAnsi="Verdana"/>
          <w:sz w:val="20"/>
          <w:szCs w:val="20"/>
        </w:rPr>
        <w:t>esperti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</w:t>
      </w:r>
      <w:proofErr w:type="spellStart"/>
      <w:r w:rsidR="00530369" w:rsidRPr="00E877DD">
        <w:rPr>
          <w:rFonts w:ascii="Verdana" w:hAnsi="Verdana"/>
          <w:sz w:val="20"/>
          <w:szCs w:val="20"/>
        </w:rPr>
        <w:t>esterni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per </w:t>
      </w:r>
      <w:proofErr w:type="spellStart"/>
      <w:r w:rsidR="00530369" w:rsidRPr="00E877DD">
        <w:rPr>
          <w:rFonts w:ascii="Verdana" w:hAnsi="Verdana"/>
          <w:sz w:val="20"/>
          <w:szCs w:val="20"/>
        </w:rPr>
        <w:t>corsi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di </w:t>
      </w:r>
      <w:proofErr w:type="spellStart"/>
      <w:r w:rsidR="00530369" w:rsidRPr="00E877DD">
        <w:rPr>
          <w:rFonts w:ascii="Verdana" w:hAnsi="Verdana"/>
          <w:sz w:val="20"/>
          <w:szCs w:val="20"/>
        </w:rPr>
        <w:t>recupero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</w:t>
      </w:r>
      <w:proofErr w:type="spellStart"/>
      <w:r w:rsidR="00530369" w:rsidRPr="00E877DD">
        <w:rPr>
          <w:rFonts w:ascii="Verdana" w:hAnsi="Verdana"/>
          <w:sz w:val="20"/>
          <w:szCs w:val="20"/>
        </w:rPr>
        <w:t>estivi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</w:t>
      </w:r>
      <w:proofErr w:type="spellStart"/>
      <w:r w:rsidR="00530369" w:rsidRPr="00E877DD">
        <w:rPr>
          <w:rFonts w:ascii="Verdana" w:hAnsi="Verdana"/>
          <w:sz w:val="20"/>
          <w:szCs w:val="20"/>
        </w:rPr>
        <w:t>a.s.</w:t>
      </w:r>
      <w:proofErr w:type="spellEnd"/>
      <w:r w:rsidR="00530369" w:rsidRPr="00E877DD">
        <w:rPr>
          <w:rFonts w:ascii="Verdana" w:hAnsi="Verdana"/>
          <w:sz w:val="20"/>
          <w:szCs w:val="20"/>
        </w:rPr>
        <w:t xml:space="preserve"> 2023/2024" </w:t>
      </w:r>
      <w:r w:rsidR="005A37F9" w:rsidRPr="005A37F9">
        <w:rPr>
          <w:rFonts w:ascii="Verdana" w:hAnsi="Verdana" w:cs="Arial"/>
          <w:sz w:val="20"/>
          <w:szCs w:val="20"/>
        </w:rPr>
        <w:t xml:space="preserve">da </w:t>
      </w:r>
      <w:proofErr w:type="spellStart"/>
      <w:r w:rsidR="005A37F9" w:rsidRPr="005A37F9">
        <w:rPr>
          <w:rFonts w:ascii="Verdana" w:hAnsi="Verdana" w:cs="Arial"/>
          <w:sz w:val="20"/>
          <w:szCs w:val="20"/>
        </w:rPr>
        <w:t>compilare</w:t>
      </w:r>
      <w:proofErr w:type="spellEnd"/>
      <w:r w:rsidR="005A37F9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5A37F9">
        <w:rPr>
          <w:rFonts w:ascii="Verdana" w:hAnsi="Verdana" w:cs="Arial"/>
          <w:sz w:val="20"/>
          <w:szCs w:val="20"/>
        </w:rPr>
        <w:t>cura</w:t>
      </w:r>
      <w:proofErr w:type="spellEnd"/>
      <w:r w:rsidR="005A37F9">
        <w:rPr>
          <w:rFonts w:ascii="Verdana" w:hAnsi="Verdana" w:cs="Arial"/>
          <w:sz w:val="20"/>
          <w:szCs w:val="20"/>
        </w:rPr>
        <w:t xml:space="preserve"> del</w:t>
      </w:r>
      <w:r w:rsidR="00E877DD">
        <w:rPr>
          <w:rFonts w:ascii="Verdana" w:hAnsi="Verdana" w:cs="Arial"/>
          <w:sz w:val="20"/>
          <w:szCs w:val="20"/>
        </w:rPr>
        <w:t>/la</w:t>
      </w:r>
      <w:r w:rsidR="005A37F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A37F9">
        <w:rPr>
          <w:rFonts w:ascii="Verdana" w:hAnsi="Verdana" w:cs="Arial"/>
          <w:sz w:val="20"/>
          <w:szCs w:val="20"/>
        </w:rPr>
        <w:t>candidato</w:t>
      </w:r>
      <w:proofErr w:type="spellEnd"/>
      <w:r w:rsidR="00E877DD">
        <w:rPr>
          <w:rFonts w:ascii="Verdana" w:hAnsi="Verdana" w:cs="Arial"/>
          <w:sz w:val="20"/>
          <w:szCs w:val="20"/>
        </w:rPr>
        <w:t xml:space="preserve">/a </w:t>
      </w:r>
      <w:proofErr w:type="spellStart"/>
      <w:r w:rsidR="00E877DD">
        <w:rPr>
          <w:rFonts w:ascii="Verdana" w:hAnsi="Verdana" w:cs="Arial"/>
          <w:sz w:val="20"/>
          <w:szCs w:val="20"/>
        </w:rPr>
        <w:t>nella</w:t>
      </w:r>
      <w:proofErr w:type="spellEnd"/>
      <w:r w:rsidR="00E877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877DD">
        <w:rPr>
          <w:rFonts w:ascii="Verdana" w:hAnsi="Verdana" w:cs="Arial"/>
          <w:sz w:val="20"/>
          <w:szCs w:val="20"/>
        </w:rPr>
        <w:t>sezione</w:t>
      </w:r>
      <w:proofErr w:type="spellEnd"/>
      <w:r w:rsidR="00E877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877DD">
        <w:rPr>
          <w:rFonts w:ascii="Verdana" w:hAnsi="Verdana" w:cs="Arial"/>
          <w:sz w:val="20"/>
          <w:szCs w:val="20"/>
        </w:rPr>
        <w:t>autovalutazione</w:t>
      </w:r>
      <w:proofErr w:type="spellEnd"/>
      <w:r w:rsidR="005A37F9">
        <w:rPr>
          <w:rFonts w:ascii="Verdana" w:hAnsi="Verdana" w:cs="Arial"/>
          <w:sz w:val="20"/>
          <w:szCs w:val="20"/>
        </w:rPr>
        <w:t>.</w:t>
      </w:r>
    </w:p>
    <w:p w14:paraId="36DB90B7" w14:textId="42B76A58" w:rsidR="00BF6FDC" w:rsidRPr="005A37F9" w:rsidRDefault="00BF6FDC">
      <w:pPr>
        <w:rPr>
          <w:rFonts w:ascii="Verdana" w:hAnsi="Verdana" w:cs="Arial"/>
          <w:sz w:val="20"/>
          <w:szCs w:val="20"/>
        </w:rPr>
      </w:pPr>
    </w:p>
    <w:p w14:paraId="1177896A" w14:textId="18CFA828" w:rsidR="00B47250" w:rsidRDefault="00B47250">
      <w:pPr>
        <w:rPr>
          <w:rFonts w:ascii="Arial" w:hAnsi="Arial" w:cs="Arial"/>
        </w:rPr>
      </w:pPr>
    </w:p>
    <w:p w14:paraId="7172CFE2" w14:textId="5C9E0AA2" w:rsidR="00B47250" w:rsidRDefault="00B47250">
      <w:pPr>
        <w:rPr>
          <w:rFonts w:ascii="Arial" w:hAnsi="Arial" w:cs="Arial"/>
        </w:rPr>
      </w:pPr>
    </w:p>
    <w:p w14:paraId="360ADAAB" w14:textId="5973A896" w:rsidR="00B47250" w:rsidRDefault="00B47250">
      <w:pPr>
        <w:rPr>
          <w:rFonts w:ascii="Arial" w:hAnsi="Arial" w:cs="Arial"/>
        </w:rPr>
      </w:pPr>
    </w:p>
    <w:p w14:paraId="451773DC" w14:textId="2FC491F2" w:rsidR="00B47250" w:rsidRDefault="00B47250">
      <w:pPr>
        <w:rPr>
          <w:rFonts w:ascii="Arial" w:hAnsi="Arial" w:cs="Arial"/>
        </w:rPr>
      </w:pPr>
    </w:p>
    <w:p w14:paraId="231FAE48" w14:textId="116DD0EF" w:rsidR="00B47250" w:rsidRDefault="00B47250">
      <w:pPr>
        <w:rPr>
          <w:rFonts w:ascii="Arial" w:hAnsi="Arial" w:cs="Arial"/>
        </w:rPr>
      </w:pPr>
    </w:p>
    <w:p w14:paraId="3CF50CF5" w14:textId="1FFEEC52" w:rsidR="00B47250" w:rsidRDefault="00B47250">
      <w:pPr>
        <w:rPr>
          <w:rFonts w:ascii="Arial" w:hAnsi="Arial" w:cs="Arial"/>
        </w:rPr>
      </w:pPr>
    </w:p>
    <w:p w14:paraId="11BCCD0D" w14:textId="1313153C" w:rsidR="00B47250" w:rsidRDefault="00B47250">
      <w:pPr>
        <w:rPr>
          <w:rFonts w:ascii="Arial" w:hAnsi="Arial" w:cs="Arial"/>
        </w:rPr>
      </w:pPr>
    </w:p>
    <w:p w14:paraId="5E226A66" w14:textId="6958AF75" w:rsidR="00B47250" w:rsidRDefault="00B47250">
      <w:pPr>
        <w:rPr>
          <w:rFonts w:ascii="Arial" w:hAnsi="Arial" w:cs="Arial"/>
        </w:rPr>
      </w:pPr>
    </w:p>
    <w:p w14:paraId="0A5004A2" w14:textId="3ACE6842" w:rsidR="00B47250" w:rsidRDefault="00B47250">
      <w:pPr>
        <w:rPr>
          <w:rFonts w:ascii="Arial" w:hAnsi="Arial" w:cs="Arial"/>
        </w:rPr>
      </w:pPr>
    </w:p>
    <w:p w14:paraId="1B8288AA" w14:textId="79C1AFAE" w:rsidR="00B47250" w:rsidRDefault="00B47250">
      <w:pPr>
        <w:rPr>
          <w:rFonts w:ascii="Arial" w:hAnsi="Arial" w:cs="Arial"/>
        </w:rPr>
      </w:pPr>
    </w:p>
    <w:p w14:paraId="167DA2D2" w14:textId="6CDC0876" w:rsidR="00B47250" w:rsidRDefault="00B47250">
      <w:pPr>
        <w:rPr>
          <w:rFonts w:ascii="Arial" w:hAnsi="Arial" w:cs="Arial"/>
        </w:rPr>
      </w:pPr>
    </w:p>
    <w:p w14:paraId="503D7D38" w14:textId="7AE06A72" w:rsidR="00B47250" w:rsidRDefault="00B47250">
      <w:pPr>
        <w:rPr>
          <w:rFonts w:ascii="Arial" w:hAnsi="Arial" w:cs="Arial"/>
        </w:rPr>
      </w:pPr>
    </w:p>
    <w:p w14:paraId="0E60918D" w14:textId="29BC84B2" w:rsidR="00B47250" w:rsidRDefault="00B47250">
      <w:pPr>
        <w:rPr>
          <w:rFonts w:ascii="Arial" w:hAnsi="Arial" w:cs="Arial"/>
        </w:rPr>
      </w:pPr>
    </w:p>
    <w:p w14:paraId="403B7C87" w14:textId="4525150B" w:rsidR="00B47250" w:rsidRDefault="00B47250">
      <w:pPr>
        <w:rPr>
          <w:rFonts w:ascii="Arial" w:hAnsi="Arial" w:cs="Arial"/>
        </w:rPr>
      </w:pPr>
    </w:p>
    <w:p w14:paraId="3AA52435" w14:textId="6C6ADD98" w:rsidR="00B47250" w:rsidRDefault="00B47250">
      <w:pPr>
        <w:rPr>
          <w:rFonts w:ascii="Arial" w:hAnsi="Arial" w:cs="Arial"/>
        </w:rPr>
      </w:pPr>
    </w:p>
    <w:p w14:paraId="5AC3EFFA" w14:textId="77777777" w:rsidR="00B47250" w:rsidRDefault="00B47250">
      <w:pPr>
        <w:rPr>
          <w:rFonts w:ascii="Arial" w:hAnsi="Arial" w:cs="Arial"/>
        </w:rPr>
      </w:pPr>
    </w:p>
    <w:p w14:paraId="20009012" w14:textId="5EF14223" w:rsidR="00D664FD" w:rsidRDefault="00D664FD" w:rsidP="00D664F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1E66C7">
        <w:rPr>
          <w:rFonts w:ascii="Verdana" w:hAnsi="Verdana"/>
          <w:b/>
          <w:sz w:val="20"/>
          <w:szCs w:val="20"/>
        </w:rPr>
        <w:lastRenderedPageBreak/>
        <w:t>Griglia</w:t>
      </w:r>
      <w:proofErr w:type="spellEnd"/>
      <w:r w:rsidRPr="001E66C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E66C7">
        <w:rPr>
          <w:rFonts w:ascii="Verdana" w:hAnsi="Verdana"/>
          <w:b/>
          <w:sz w:val="20"/>
          <w:szCs w:val="20"/>
        </w:rPr>
        <w:t>valutazione</w:t>
      </w:r>
      <w:proofErr w:type="spellEnd"/>
      <w:r w:rsidRPr="001E66C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E66C7">
        <w:rPr>
          <w:rFonts w:ascii="Verdana" w:hAnsi="Verdana"/>
          <w:b/>
          <w:sz w:val="20"/>
          <w:szCs w:val="20"/>
        </w:rPr>
        <w:t>punteggio</w:t>
      </w:r>
      <w:proofErr w:type="spellEnd"/>
      <w:r w:rsidRPr="001E66C7">
        <w:rPr>
          <w:rFonts w:ascii="Verdana" w:hAnsi="Verdana"/>
          <w:b/>
          <w:sz w:val="20"/>
          <w:szCs w:val="20"/>
        </w:rPr>
        <w:t xml:space="preserve"> “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Avviso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pubblico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per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il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reclutamento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esperti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esterni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per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corsi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recupero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estivi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A37F9" w:rsidRPr="001E66C7">
        <w:rPr>
          <w:rFonts w:ascii="Verdana" w:hAnsi="Verdana"/>
          <w:b/>
          <w:sz w:val="20"/>
          <w:szCs w:val="20"/>
        </w:rPr>
        <w:t>a.s.</w:t>
      </w:r>
      <w:proofErr w:type="spellEnd"/>
      <w:r w:rsidR="005A37F9" w:rsidRPr="001E66C7">
        <w:rPr>
          <w:rFonts w:ascii="Verdana" w:hAnsi="Verdana"/>
          <w:b/>
          <w:sz w:val="20"/>
          <w:szCs w:val="20"/>
        </w:rPr>
        <w:t xml:space="preserve"> 2023/2024</w:t>
      </w:r>
      <w:r w:rsidRPr="001E66C7">
        <w:rPr>
          <w:rFonts w:ascii="Verdana" w:hAnsi="Verdana"/>
          <w:b/>
          <w:sz w:val="20"/>
          <w:szCs w:val="20"/>
        </w:rPr>
        <w:t xml:space="preserve">" </w:t>
      </w:r>
    </w:p>
    <w:p w14:paraId="688333AC" w14:textId="77777777" w:rsidR="001E66C7" w:rsidRPr="001E66C7" w:rsidRDefault="001E66C7" w:rsidP="00D664F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768" w:type="dxa"/>
        <w:tblLayout w:type="fixed"/>
        <w:tblLook w:val="04A0" w:firstRow="1" w:lastRow="0" w:firstColumn="1" w:lastColumn="0" w:noHBand="0" w:noVBand="1"/>
      </w:tblPr>
      <w:tblGrid>
        <w:gridCol w:w="3397"/>
        <w:gridCol w:w="3402"/>
        <w:gridCol w:w="2127"/>
        <w:gridCol w:w="1842"/>
      </w:tblGrid>
      <w:tr w:rsidR="00BF6FDC" w:rsidRPr="00E9100F" w14:paraId="1D89EABA" w14:textId="22BFEE55" w:rsidTr="005A37F9">
        <w:trPr>
          <w:trHeight w:val="492"/>
        </w:trPr>
        <w:tc>
          <w:tcPr>
            <w:tcW w:w="3397" w:type="dxa"/>
            <w:shd w:val="clear" w:color="auto" w:fill="D9D9D9" w:themeFill="background1" w:themeFillShade="D9"/>
          </w:tcPr>
          <w:p w14:paraId="1AC625EF" w14:textId="42836C74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</w:pPr>
            <w:bookmarkStart w:id="2" w:name="_Hlk167787078"/>
            <w:r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  <w:t>TITOLI CULTURALI E/O PROFESSIONALI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EAA1239" w14:textId="440CDEAD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  <w:t>Punteggio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A38B29" w14:textId="30C57FA1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  <w:t>Autovalutazione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826FCD5" w14:textId="6CA9B156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  <w:t>Punteggio Commissione</w:t>
            </w:r>
          </w:p>
        </w:tc>
      </w:tr>
      <w:bookmarkEnd w:id="2"/>
      <w:tr w:rsidR="00BF6FDC" w:rsidRPr="00E9100F" w14:paraId="19B6CC0B" w14:textId="4ABE5BEF" w:rsidTr="005A37F9">
        <w:tc>
          <w:tcPr>
            <w:tcW w:w="3397" w:type="dxa"/>
          </w:tcPr>
          <w:p w14:paraId="1AAB1C60" w14:textId="00081E6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  <w:t xml:space="preserve">Titoli di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  <w:t>S</w:t>
            </w:r>
            <w:r w:rsidRPr="00E9100F"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  <w:t>tudio</w:t>
            </w: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>, ivi compresi i titoli conseguiti all'estero e dichiarati equipollenti, richiesti per l'acceso alla classe di concorso per cui si procede alla valutazione</w:t>
            </w:r>
          </w:p>
        </w:tc>
        <w:tc>
          <w:tcPr>
            <w:tcW w:w="3402" w:type="dxa"/>
          </w:tcPr>
          <w:p w14:paraId="316C49FF" w14:textId="77777777" w:rsidR="00BF6FDC" w:rsidRPr="00E9100F" w:rsidRDefault="00BF6FDC" w:rsidP="00E9100F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459" w:hanging="283"/>
              <w:contextualSpacing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 xml:space="preserve">punti 12 </w:t>
            </w:r>
          </w:p>
          <w:p w14:paraId="225F7B2E" w14:textId="77777777" w:rsidR="00BF6FDC" w:rsidRPr="00E9100F" w:rsidRDefault="00BF6FDC" w:rsidP="00E9100F">
            <w:pPr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459" w:hanging="283"/>
              <w:contextualSpacing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>per ogni voto superiore a 87/110 ulteriori punti 0,50</w:t>
            </w:r>
          </w:p>
          <w:p w14:paraId="44054863" w14:textId="77777777" w:rsidR="00BF6FDC" w:rsidRPr="00E9100F" w:rsidRDefault="00BF6FDC" w:rsidP="00E9100F">
            <w:pPr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459" w:hanging="283"/>
              <w:contextualSpacing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 xml:space="preserve">ulteriori 2 punti se il titolo di studio è stato conseguito con la lode </w:t>
            </w:r>
          </w:p>
        </w:tc>
        <w:tc>
          <w:tcPr>
            <w:tcW w:w="2127" w:type="dxa"/>
          </w:tcPr>
          <w:p w14:paraId="53CA0FF3" w14:textId="77777777" w:rsidR="00BF6FDC" w:rsidRPr="00E9100F" w:rsidRDefault="00BF6FDC" w:rsidP="00D664F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left="459"/>
              <w:contextualSpacing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1842" w:type="dxa"/>
          </w:tcPr>
          <w:p w14:paraId="03D9B087" w14:textId="77777777" w:rsidR="00BF6FDC" w:rsidRPr="00E9100F" w:rsidRDefault="00BF6FDC" w:rsidP="00D664F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left="459"/>
              <w:contextualSpacing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</w:tr>
      <w:tr w:rsidR="00BF6FDC" w:rsidRPr="00E9100F" w14:paraId="4F8A4B05" w14:textId="5155D035" w:rsidTr="005A37F9">
        <w:tc>
          <w:tcPr>
            <w:tcW w:w="3397" w:type="dxa"/>
          </w:tcPr>
          <w:p w14:paraId="6B3A22C8" w14:textId="6030F320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  <w:t>Abilitazione</w:t>
            </w: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 xml:space="preserve"> per concorso ordinario, abilitazione riservata, abilitazione SSIS</w:t>
            </w:r>
          </w:p>
        </w:tc>
        <w:tc>
          <w:tcPr>
            <w:tcW w:w="3402" w:type="dxa"/>
          </w:tcPr>
          <w:p w14:paraId="305532CA" w14:textId="7777777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>il punteggio è attribuito come da tabella di valutazione dei titoli della terza fascia delle graduatorie del personale docente - il punteggio di abilitazione viene automaticamente rapportato a 100 - fino ad un massimo di punti 12</w:t>
            </w:r>
          </w:p>
        </w:tc>
        <w:tc>
          <w:tcPr>
            <w:tcW w:w="2127" w:type="dxa"/>
          </w:tcPr>
          <w:p w14:paraId="7304545D" w14:textId="7777777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1842" w:type="dxa"/>
          </w:tcPr>
          <w:p w14:paraId="64215EB0" w14:textId="7777777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</w:tr>
      <w:tr w:rsidR="00BF6FDC" w:rsidRPr="00E9100F" w14:paraId="157BE088" w14:textId="6F3A732E" w:rsidTr="005A37F9">
        <w:tc>
          <w:tcPr>
            <w:tcW w:w="3397" w:type="dxa"/>
          </w:tcPr>
          <w:p w14:paraId="76980D00" w14:textId="494B8658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  <w:t>Altri Titoli di Studio</w:t>
            </w: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 xml:space="preserve"> di livello pari o superiore a quelli che danno accesso all'insegnamento</w:t>
            </w:r>
          </w:p>
        </w:tc>
        <w:tc>
          <w:tcPr>
            <w:tcW w:w="3402" w:type="dxa"/>
          </w:tcPr>
          <w:p w14:paraId="4237B694" w14:textId="7777777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>Dottorato di ricerca (si valuta un solo titolo) - punti 12;</w:t>
            </w:r>
          </w:p>
          <w:p w14:paraId="6E643616" w14:textId="7777777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/>
                <w:sz w:val="20"/>
                <w:szCs w:val="20"/>
                <w:lang w:val="it-IT" w:eastAsia="en-US"/>
              </w:rPr>
              <w:t>Diploma di specializzazione pluriennale (si valuta un solo titolo) - punti 6</w:t>
            </w:r>
          </w:p>
        </w:tc>
        <w:tc>
          <w:tcPr>
            <w:tcW w:w="2127" w:type="dxa"/>
          </w:tcPr>
          <w:p w14:paraId="1BCEF17A" w14:textId="7777777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1842" w:type="dxa"/>
          </w:tcPr>
          <w:p w14:paraId="3061A578" w14:textId="77777777" w:rsidR="00BF6FDC" w:rsidRPr="00E9100F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</w:tr>
      <w:tr w:rsidR="00BF6FDC" w:rsidRPr="00E9100F" w14:paraId="499F68E4" w14:textId="77777777" w:rsidTr="005A37F9">
        <w:trPr>
          <w:trHeight w:val="538"/>
        </w:trPr>
        <w:tc>
          <w:tcPr>
            <w:tcW w:w="3397" w:type="dxa"/>
            <w:shd w:val="clear" w:color="auto" w:fill="D9D9D9" w:themeFill="background1" w:themeFillShade="D9"/>
          </w:tcPr>
          <w:p w14:paraId="6BF3A23D" w14:textId="0FD21961" w:rsidR="00BF6FDC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  <w:t>TITOLI DI SERVIZIO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CA3DE84" w14:textId="4C49312C" w:rsidR="00BF6FDC" w:rsidRPr="00E9100F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E9100F"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  <w:t>Punteggio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59C5E92" w14:textId="2EF037DB" w:rsidR="00BF6FDC" w:rsidRPr="00E9100F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  <w:t>Autovalutazione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AE4E12D" w14:textId="509BA25A" w:rsidR="00BF6FDC" w:rsidRPr="00E9100F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lang w:val="it-IT" w:eastAsia="en-US"/>
              </w:rPr>
              <w:t>Punteggio Commissione</w:t>
            </w:r>
          </w:p>
        </w:tc>
      </w:tr>
      <w:tr w:rsidR="00BF6FDC" w:rsidRPr="00E9100F" w14:paraId="1A4AF872" w14:textId="77777777" w:rsidTr="005A37F9">
        <w:tc>
          <w:tcPr>
            <w:tcW w:w="3397" w:type="dxa"/>
          </w:tcPr>
          <w:p w14:paraId="7466A11E" w14:textId="178655ED" w:rsidR="00BF6FDC" w:rsidRPr="005A37F9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</w:pPr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per </w:t>
            </w:r>
            <w:proofErr w:type="spellStart"/>
            <w:r w:rsidRPr="005A37F9">
              <w:rPr>
                <w:rFonts w:ascii="Verdana" w:hAnsi="Verdana"/>
                <w:b/>
                <w:sz w:val="20"/>
                <w:szCs w:val="20"/>
              </w:rPr>
              <w:t>ogni</w:t>
            </w:r>
            <w:proofErr w:type="spellEnd"/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 anno </w:t>
            </w:r>
            <w:r w:rsidRPr="005A37F9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compreso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quello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corso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203FFAD4" w14:textId="179B1834" w:rsidR="00BF6FDC" w:rsidRPr="005A37F9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 xml:space="preserve"> 12</w:t>
            </w:r>
          </w:p>
        </w:tc>
        <w:tc>
          <w:tcPr>
            <w:tcW w:w="2127" w:type="dxa"/>
          </w:tcPr>
          <w:p w14:paraId="51866577" w14:textId="77777777" w:rsidR="00BF6FDC" w:rsidRPr="00E9100F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1842" w:type="dxa"/>
          </w:tcPr>
          <w:p w14:paraId="2BEF66E4" w14:textId="77777777" w:rsidR="00BF6FDC" w:rsidRPr="00E9100F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</w:tr>
      <w:tr w:rsidR="00BF6FDC" w:rsidRPr="00E9100F" w14:paraId="29151605" w14:textId="77777777" w:rsidTr="005A37F9">
        <w:tc>
          <w:tcPr>
            <w:tcW w:w="3397" w:type="dxa"/>
          </w:tcPr>
          <w:p w14:paraId="20CED8CD" w14:textId="1E49158F" w:rsidR="00BF6FDC" w:rsidRPr="005A37F9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</w:pPr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per </w:t>
            </w:r>
            <w:proofErr w:type="spellStart"/>
            <w:r w:rsidRPr="005A37F9">
              <w:rPr>
                <w:rFonts w:ascii="Verdana" w:hAnsi="Verdana"/>
                <w:b/>
                <w:sz w:val="20"/>
                <w:szCs w:val="20"/>
              </w:rPr>
              <w:t>ogni</w:t>
            </w:r>
            <w:proofErr w:type="spellEnd"/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5A37F9">
              <w:rPr>
                <w:rFonts w:ascii="Verdana" w:hAnsi="Verdana"/>
                <w:b/>
                <w:sz w:val="20"/>
                <w:szCs w:val="20"/>
              </w:rPr>
              <w:t>mese</w:t>
            </w:r>
            <w:proofErr w:type="spellEnd"/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 o </w:t>
            </w:r>
            <w:proofErr w:type="spellStart"/>
            <w:r w:rsidRPr="005A37F9">
              <w:rPr>
                <w:rFonts w:ascii="Verdana" w:hAnsi="Verdana"/>
                <w:b/>
                <w:sz w:val="20"/>
                <w:szCs w:val="20"/>
              </w:rPr>
              <w:t>frazione</w:t>
            </w:r>
            <w:proofErr w:type="spellEnd"/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5A37F9">
              <w:rPr>
                <w:rFonts w:ascii="Verdana" w:hAnsi="Verdana"/>
                <w:b/>
                <w:sz w:val="20"/>
                <w:szCs w:val="20"/>
              </w:rPr>
              <w:t>superiore</w:t>
            </w:r>
            <w:proofErr w:type="spellEnd"/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 a 15 </w:t>
            </w:r>
            <w:proofErr w:type="spellStart"/>
            <w:r w:rsidRPr="005A37F9">
              <w:rPr>
                <w:rFonts w:ascii="Verdana" w:hAnsi="Verdana"/>
                <w:b/>
                <w:sz w:val="20"/>
                <w:szCs w:val="20"/>
              </w:rPr>
              <w:t>giorni</w:t>
            </w:r>
            <w:proofErr w:type="spellEnd"/>
            <w:r w:rsidRPr="005A37F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A600105" w14:textId="3923083A" w:rsidR="00BF6FDC" w:rsidRPr="005A37F9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 xml:space="preserve"> 2 </w:t>
            </w: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fino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 xml:space="preserve"> ad un </w:t>
            </w:r>
            <w:r w:rsidR="00B47250" w:rsidRPr="005A37F9">
              <w:rPr>
                <w:rFonts w:ascii="Verdana" w:hAnsi="Verdana"/>
                <w:sz w:val="20"/>
                <w:szCs w:val="20"/>
              </w:rPr>
              <w:t>max</w:t>
            </w:r>
            <w:r w:rsidRPr="005A37F9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 xml:space="preserve"> 12 per </w:t>
            </w: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ciascun</w:t>
            </w:r>
            <w:proofErr w:type="spellEnd"/>
            <w:r w:rsidRPr="005A37F9">
              <w:rPr>
                <w:rFonts w:ascii="Verdana" w:hAnsi="Verdana"/>
                <w:sz w:val="20"/>
                <w:szCs w:val="20"/>
              </w:rPr>
              <w:t xml:space="preserve"> anno </w:t>
            </w:r>
            <w:proofErr w:type="spellStart"/>
            <w:r w:rsidRPr="005A37F9">
              <w:rPr>
                <w:rFonts w:ascii="Verdana" w:hAnsi="Verdana"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2127" w:type="dxa"/>
          </w:tcPr>
          <w:p w14:paraId="101400C6" w14:textId="77777777" w:rsidR="00BF6FDC" w:rsidRPr="00E9100F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1842" w:type="dxa"/>
          </w:tcPr>
          <w:p w14:paraId="6A6E6B3E" w14:textId="77777777" w:rsidR="00BF6FDC" w:rsidRPr="00E9100F" w:rsidRDefault="00BF6FDC" w:rsidP="00BF6FD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</w:tr>
      <w:tr w:rsidR="00BF6FDC" w:rsidRPr="00B47250" w14:paraId="66BABEF1" w14:textId="77777777" w:rsidTr="005A37F9">
        <w:trPr>
          <w:trHeight w:val="1989"/>
        </w:trPr>
        <w:tc>
          <w:tcPr>
            <w:tcW w:w="3397" w:type="dxa"/>
          </w:tcPr>
          <w:p w14:paraId="4A7258E3" w14:textId="0740BB76" w:rsidR="00BF6FDC" w:rsidRPr="005A37F9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  <w:lang w:val="it-IT" w:eastAsia="en-US"/>
              </w:rPr>
            </w:pPr>
            <w:r w:rsidRPr="005A37F9">
              <w:rPr>
                <w:rFonts w:ascii="Verdana" w:hAnsi="Verdana"/>
                <w:b/>
                <w:bCs/>
                <w:sz w:val="20"/>
                <w:szCs w:val="20"/>
                <w:lang w:val="it-IT" w:eastAsia="en-US"/>
              </w:rPr>
              <w:t>continuità nel servizio</w:t>
            </w:r>
            <w:r w:rsidRPr="005A37F9">
              <w:rPr>
                <w:rFonts w:ascii="Verdana" w:hAnsi="Verdana"/>
                <w:bCs/>
                <w:sz w:val="20"/>
                <w:szCs w:val="20"/>
                <w:lang w:val="it-IT" w:eastAsia="en-US"/>
              </w:rPr>
              <w:t xml:space="preserve">, intesa come prosecuzione di un incarico di insegnamento a qualunque titolo svolto presso il Liceo “Duca degli Abruzzi” di Treviso </w:t>
            </w:r>
            <w:proofErr w:type="spellStart"/>
            <w:r w:rsidRPr="005A37F9">
              <w:rPr>
                <w:rFonts w:ascii="Verdana" w:hAnsi="Verdana"/>
                <w:bCs/>
                <w:sz w:val="20"/>
                <w:szCs w:val="20"/>
                <w:lang w:val="it-IT" w:eastAsia="en-US"/>
              </w:rPr>
              <w:t>nell'a.s.</w:t>
            </w:r>
            <w:proofErr w:type="spellEnd"/>
            <w:r w:rsidRPr="005A37F9">
              <w:rPr>
                <w:rFonts w:ascii="Verdana" w:hAnsi="Verdana"/>
                <w:bCs/>
                <w:sz w:val="20"/>
                <w:szCs w:val="20"/>
                <w:lang w:val="it-IT" w:eastAsia="en-US"/>
              </w:rPr>
              <w:t xml:space="preserve"> 2023/24</w:t>
            </w:r>
            <w:r w:rsidRPr="005A37F9">
              <w:rPr>
                <w:rFonts w:ascii="Verdana" w:hAnsi="Verdana"/>
                <w:bCs/>
                <w:sz w:val="20"/>
                <w:szCs w:val="20"/>
                <w:lang w:val="it-IT" w:eastAsia="en-US"/>
              </w:rPr>
              <w:tab/>
            </w:r>
          </w:p>
        </w:tc>
        <w:tc>
          <w:tcPr>
            <w:tcW w:w="3402" w:type="dxa"/>
          </w:tcPr>
          <w:p w14:paraId="1FC8DD93" w14:textId="0460667C" w:rsidR="00BF6FDC" w:rsidRPr="005A37F9" w:rsidRDefault="005A37F9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  <w:r w:rsidRPr="005A37F9">
              <w:rPr>
                <w:rFonts w:ascii="Verdana" w:hAnsi="Verdana"/>
                <w:bCs/>
                <w:sz w:val="20"/>
                <w:szCs w:val="20"/>
                <w:lang w:val="it-IT" w:eastAsia="en-US"/>
              </w:rPr>
              <w:t>punti 30</w:t>
            </w:r>
          </w:p>
        </w:tc>
        <w:tc>
          <w:tcPr>
            <w:tcW w:w="2127" w:type="dxa"/>
          </w:tcPr>
          <w:p w14:paraId="77E91376" w14:textId="77777777" w:rsidR="00BF6FDC" w:rsidRPr="00B47250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1842" w:type="dxa"/>
          </w:tcPr>
          <w:p w14:paraId="439C8583" w14:textId="77777777" w:rsidR="00BF6FDC" w:rsidRPr="00B47250" w:rsidRDefault="00BF6FDC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</w:tr>
      <w:tr w:rsidR="005A37F9" w:rsidRPr="00B47250" w14:paraId="40E84C95" w14:textId="77777777" w:rsidTr="005A37F9">
        <w:trPr>
          <w:trHeight w:val="531"/>
        </w:trPr>
        <w:tc>
          <w:tcPr>
            <w:tcW w:w="3397" w:type="dxa"/>
          </w:tcPr>
          <w:p w14:paraId="4E0268B6" w14:textId="1C9530B9" w:rsidR="005A37F9" w:rsidRPr="005A37F9" w:rsidRDefault="005A37F9" w:rsidP="005A37F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 w:eastAsia="en-US"/>
              </w:rPr>
            </w:pPr>
            <w:r w:rsidRPr="005A37F9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 w:eastAsia="en-US"/>
              </w:rPr>
              <w:t>TOTALE titoli culturali - e/o professionali - e di servizio</w:t>
            </w:r>
          </w:p>
        </w:tc>
        <w:tc>
          <w:tcPr>
            <w:tcW w:w="3402" w:type="dxa"/>
          </w:tcPr>
          <w:p w14:paraId="4D77E27C" w14:textId="77777777" w:rsidR="005A37F9" w:rsidRPr="00B47250" w:rsidRDefault="005A37F9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2127" w:type="dxa"/>
          </w:tcPr>
          <w:p w14:paraId="0B389D1F" w14:textId="77777777" w:rsidR="005A37F9" w:rsidRPr="00B47250" w:rsidRDefault="005A37F9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  <w:tc>
          <w:tcPr>
            <w:tcW w:w="1842" w:type="dxa"/>
          </w:tcPr>
          <w:p w14:paraId="15F05B39" w14:textId="77777777" w:rsidR="005A37F9" w:rsidRPr="00B47250" w:rsidRDefault="005A37F9" w:rsidP="00E9100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it-IT" w:eastAsia="en-US"/>
              </w:rPr>
            </w:pPr>
          </w:p>
        </w:tc>
      </w:tr>
    </w:tbl>
    <w:p w14:paraId="356C6821" w14:textId="1AE39B66" w:rsidR="005A37F9" w:rsidRDefault="005A37F9" w:rsidP="0033791D">
      <w:pPr>
        <w:jc w:val="both"/>
        <w:rPr>
          <w:rFonts w:ascii="Arial" w:hAnsi="Arial" w:cs="Arial"/>
        </w:rPr>
      </w:pPr>
    </w:p>
    <w:p w14:paraId="28CD50A1" w14:textId="679AE948" w:rsidR="005A37F9" w:rsidRDefault="005A37F9" w:rsidP="0033791D">
      <w:pPr>
        <w:jc w:val="both"/>
        <w:rPr>
          <w:rFonts w:ascii="Arial" w:hAnsi="Arial" w:cs="Arial"/>
        </w:rPr>
      </w:pPr>
    </w:p>
    <w:p w14:paraId="410BE5D2" w14:textId="77777777" w:rsidR="005A37F9" w:rsidRPr="00B47250" w:rsidRDefault="005A37F9" w:rsidP="005A37F9">
      <w:pPr>
        <w:rPr>
          <w:rFonts w:ascii="Arial" w:hAnsi="Arial" w:cs="Arial"/>
        </w:rPr>
      </w:pPr>
    </w:p>
    <w:p w14:paraId="0C6DCBE7" w14:textId="0E936F4F" w:rsidR="00B47250" w:rsidRDefault="00B47250" w:rsidP="00B47250">
      <w:pPr>
        <w:rPr>
          <w:rFonts w:ascii="Arial" w:hAnsi="Arial" w:cs="Arial"/>
        </w:rPr>
      </w:pPr>
      <w:r w:rsidRPr="005A37F9">
        <w:rPr>
          <w:rFonts w:ascii="Verdana" w:hAnsi="Verdana" w:cs="Arial"/>
          <w:sz w:val="20"/>
          <w:szCs w:val="20"/>
        </w:rPr>
        <w:t>Data________________</w:t>
      </w:r>
      <w:r w:rsidRPr="005A37F9">
        <w:rPr>
          <w:rFonts w:ascii="Verdana" w:hAnsi="Verdana" w:cs="Arial"/>
          <w:sz w:val="20"/>
          <w:szCs w:val="20"/>
        </w:rPr>
        <w:t xml:space="preserve">                                           </w:t>
      </w:r>
      <w:proofErr w:type="spellStart"/>
      <w:r w:rsidRPr="005A37F9">
        <w:rPr>
          <w:rFonts w:ascii="Verdana" w:hAnsi="Verdana" w:cs="Arial"/>
          <w:sz w:val="20"/>
          <w:szCs w:val="20"/>
        </w:rPr>
        <w:t>Firma</w:t>
      </w:r>
      <w:proofErr w:type="spellEnd"/>
      <w:r>
        <w:rPr>
          <w:rFonts w:ascii="Arial" w:hAnsi="Arial" w:cs="Arial"/>
        </w:rPr>
        <w:t xml:space="preserve"> _____________________________</w:t>
      </w:r>
    </w:p>
    <w:sectPr w:rsidR="00B47250" w:rsidSect="00B47250">
      <w:footerReference w:type="default" r:id="rId7"/>
      <w:pgSz w:w="11906" w:h="16838"/>
      <w:pgMar w:top="568" w:right="737" w:bottom="284" w:left="73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C45B5" w14:textId="77777777" w:rsidR="00331680" w:rsidRDefault="00331680">
      <w:r>
        <w:separator/>
      </w:r>
    </w:p>
  </w:endnote>
  <w:endnote w:type="continuationSeparator" w:id="0">
    <w:p w14:paraId="27BB14D1" w14:textId="77777777" w:rsidR="00331680" w:rsidRDefault="0033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8"/>
      <w:gridCol w:w="3088"/>
      <w:gridCol w:w="3088"/>
    </w:tblGrid>
    <w:tr w:rsidR="00EF5B45" w14:paraId="10B16BEC" w14:textId="77777777">
      <w:tc>
        <w:tcPr>
          <w:tcW w:w="3088" w:type="dxa"/>
          <w:shd w:val="clear" w:color="auto" w:fill="auto"/>
        </w:tcPr>
        <w:p w14:paraId="7DF9AE58" w14:textId="77777777" w:rsidR="00EF5B45" w:rsidRDefault="00EF5B45">
          <w:pPr>
            <w:pStyle w:val="Pidipagina"/>
            <w:snapToGrid w:val="0"/>
            <w:rPr>
              <w:rFonts w:ascii="Arial" w:hAnsi="Arial" w:cs="Arial"/>
              <w:sz w:val="16"/>
              <w:szCs w:val="16"/>
              <w:lang w:val="it-IT"/>
            </w:rPr>
          </w:pPr>
        </w:p>
      </w:tc>
      <w:tc>
        <w:tcPr>
          <w:tcW w:w="3088" w:type="dxa"/>
          <w:shd w:val="clear" w:color="auto" w:fill="auto"/>
        </w:tcPr>
        <w:p w14:paraId="6EA24E7E" w14:textId="77777777" w:rsidR="00EF5B45" w:rsidRDefault="00EF5B45">
          <w:pPr>
            <w:pStyle w:val="Pidipagina"/>
            <w:snapToGrid w:val="0"/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</w:p>
      </w:tc>
      <w:tc>
        <w:tcPr>
          <w:tcW w:w="3088" w:type="dxa"/>
          <w:shd w:val="clear" w:color="auto" w:fill="auto"/>
        </w:tcPr>
        <w:p w14:paraId="63AA2099" w14:textId="77777777" w:rsidR="00EF5B45" w:rsidRDefault="00EF5B45">
          <w:pPr>
            <w:pStyle w:val="Pidipagina"/>
            <w:snapToGrid w:val="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</w:p>
      </w:tc>
    </w:tr>
  </w:tbl>
  <w:p w14:paraId="0185E427" w14:textId="77777777" w:rsidR="00EF5B45" w:rsidRDefault="00EF5B45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4A0D3" w14:textId="77777777" w:rsidR="00331680" w:rsidRDefault="00331680">
      <w:r>
        <w:separator/>
      </w:r>
    </w:p>
  </w:footnote>
  <w:footnote w:type="continuationSeparator" w:id="0">
    <w:p w14:paraId="763C6D0D" w14:textId="77777777" w:rsidR="00331680" w:rsidRDefault="0033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12" w15:restartNumberingAfterBreak="0">
    <w:nsid w:val="048E6FF6"/>
    <w:multiLevelType w:val="hybridMultilevel"/>
    <w:tmpl w:val="620E2A24"/>
    <w:lvl w:ilvl="0" w:tplc="9138B19C">
      <w:start w:val="1"/>
      <w:numFmt w:val="bullet"/>
      <w:lvlText w:val="-"/>
      <w:lvlJc w:val="left"/>
      <w:pPr>
        <w:tabs>
          <w:tab w:val="num" w:pos="7245"/>
        </w:tabs>
        <w:ind w:left="72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05"/>
        </w:tabs>
        <w:ind w:left="9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25"/>
        </w:tabs>
        <w:ind w:left="10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45"/>
        </w:tabs>
        <w:ind w:left="10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565"/>
        </w:tabs>
        <w:ind w:left="11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285"/>
        </w:tabs>
        <w:ind w:left="12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05"/>
        </w:tabs>
        <w:ind w:left="13005" w:hanging="360"/>
      </w:pPr>
      <w:rPr>
        <w:rFonts w:ascii="Wingdings" w:hAnsi="Wingdings" w:hint="default"/>
      </w:rPr>
    </w:lvl>
  </w:abstractNum>
  <w:abstractNum w:abstractNumId="13" w15:restartNumberingAfterBreak="0">
    <w:nsid w:val="116F764D"/>
    <w:multiLevelType w:val="multilevel"/>
    <w:tmpl w:val="4DB8FE4C"/>
    <w:lvl w:ilvl="0">
      <w:start w:val="1"/>
      <w:numFmt w:val="bullet"/>
      <w:lvlText w:val="o"/>
      <w:lvlJc w:val="left"/>
      <w:pPr>
        <w:tabs>
          <w:tab w:val="num" w:pos="0"/>
        </w:tabs>
        <w:ind w:left="720" w:firstLine="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</w:rPr>
    </w:lvl>
  </w:abstractNum>
  <w:abstractNum w:abstractNumId="14" w15:restartNumberingAfterBreak="0">
    <w:nsid w:val="176770E7"/>
    <w:multiLevelType w:val="hybridMultilevel"/>
    <w:tmpl w:val="BCAEF7B6"/>
    <w:lvl w:ilvl="0" w:tplc="D944C44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C0A72"/>
    <w:multiLevelType w:val="hybridMultilevel"/>
    <w:tmpl w:val="4676901E"/>
    <w:lvl w:ilvl="0" w:tplc="B9DCA546">
      <w:start w:val="1"/>
      <w:numFmt w:val="bullet"/>
      <w:lvlText w:val="-"/>
      <w:lvlJc w:val="left"/>
      <w:pPr>
        <w:ind w:left="985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16" w15:restartNumberingAfterBreak="0">
    <w:nsid w:val="3306360E"/>
    <w:multiLevelType w:val="hybridMultilevel"/>
    <w:tmpl w:val="D01AFD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B17E6"/>
    <w:multiLevelType w:val="multilevel"/>
    <w:tmpl w:val="620E2A24"/>
    <w:lvl w:ilvl="0">
      <w:start w:val="1"/>
      <w:numFmt w:val="bullet"/>
      <w:lvlText w:val="-"/>
      <w:lvlJc w:val="left"/>
      <w:pPr>
        <w:tabs>
          <w:tab w:val="num" w:pos="7245"/>
        </w:tabs>
        <w:ind w:left="724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405"/>
        </w:tabs>
        <w:ind w:left="94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125"/>
        </w:tabs>
        <w:ind w:left="10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45"/>
        </w:tabs>
        <w:ind w:left="108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1565"/>
        </w:tabs>
        <w:ind w:left="115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2285"/>
        </w:tabs>
        <w:ind w:left="12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3005"/>
        </w:tabs>
        <w:ind w:left="13005" w:hanging="360"/>
      </w:pPr>
      <w:rPr>
        <w:rFonts w:ascii="Wingdings" w:hAnsi="Wingdings" w:hint="default"/>
      </w:rPr>
    </w:lvl>
  </w:abstractNum>
  <w:abstractNum w:abstractNumId="18" w15:restartNumberingAfterBreak="0">
    <w:nsid w:val="5FC3075A"/>
    <w:multiLevelType w:val="multilevel"/>
    <w:tmpl w:val="54FA6CDE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</w:rPr>
    </w:lvl>
  </w:abstractNum>
  <w:abstractNum w:abstractNumId="19" w15:restartNumberingAfterBreak="0">
    <w:nsid w:val="65B818AA"/>
    <w:multiLevelType w:val="hybridMultilevel"/>
    <w:tmpl w:val="B17C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1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2C"/>
    <w:rsid w:val="00083A9E"/>
    <w:rsid w:val="000938E8"/>
    <w:rsid w:val="000A48A9"/>
    <w:rsid w:val="000D16C5"/>
    <w:rsid w:val="000D1765"/>
    <w:rsid w:val="000D5D11"/>
    <w:rsid w:val="00112CBE"/>
    <w:rsid w:val="00141608"/>
    <w:rsid w:val="001A71E0"/>
    <w:rsid w:val="001B7669"/>
    <w:rsid w:val="001D3C41"/>
    <w:rsid w:val="001E66C7"/>
    <w:rsid w:val="001F5E1F"/>
    <w:rsid w:val="001F793E"/>
    <w:rsid w:val="00204F69"/>
    <w:rsid w:val="00211F59"/>
    <w:rsid w:val="00246618"/>
    <w:rsid w:val="00265581"/>
    <w:rsid w:val="002746F9"/>
    <w:rsid w:val="002773A7"/>
    <w:rsid w:val="002835F9"/>
    <w:rsid w:val="002A3BB5"/>
    <w:rsid w:val="002C0E4F"/>
    <w:rsid w:val="002D38A2"/>
    <w:rsid w:val="002D43F6"/>
    <w:rsid w:val="00320BF2"/>
    <w:rsid w:val="00331680"/>
    <w:rsid w:val="003377EC"/>
    <w:rsid w:val="0033791D"/>
    <w:rsid w:val="00347B81"/>
    <w:rsid w:val="00382712"/>
    <w:rsid w:val="00393E6C"/>
    <w:rsid w:val="003C2BC4"/>
    <w:rsid w:val="003D110C"/>
    <w:rsid w:val="00416CC3"/>
    <w:rsid w:val="00423690"/>
    <w:rsid w:val="00423726"/>
    <w:rsid w:val="004503D4"/>
    <w:rsid w:val="00460861"/>
    <w:rsid w:val="00470129"/>
    <w:rsid w:val="0048136E"/>
    <w:rsid w:val="004B135E"/>
    <w:rsid w:val="004B3183"/>
    <w:rsid w:val="005055C6"/>
    <w:rsid w:val="005069F1"/>
    <w:rsid w:val="00507DB2"/>
    <w:rsid w:val="00517F32"/>
    <w:rsid w:val="00530369"/>
    <w:rsid w:val="005319D7"/>
    <w:rsid w:val="00535590"/>
    <w:rsid w:val="00555F87"/>
    <w:rsid w:val="00566CB8"/>
    <w:rsid w:val="00594A84"/>
    <w:rsid w:val="005A37F9"/>
    <w:rsid w:val="005C498C"/>
    <w:rsid w:val="005D4F1F"/>
    <w:rsid w:val="0060332C"/>
    <w:rsid w:val="0061296E"/>
    <w:rsid w:val="00621C44"/>
    <w:rsid w:val="00653018"/>
    <w:rsid w:val="00672FD8"/>
    <w:rsid w:val="006872F2"/>
    <w:rsid w:val="006C32F4"/>
    <w:rsid w:val="00710412"/>
    <w:rsid w:val="00727158"/>
    <w:rsid w:val="00740BBE"/>
    <w:rsid w:val="00741BF6"/>
    <w:rsid w:val="00747A9A"/>
    <w:rsid w:val="007645DC"/>
    <w:rsid w:val="00773AEE"/>
    <w:rsid w:val="007A6348"/>
    <w:rsid w:val="007C720C"/>
    <w:rsid w:val="007D13EF"/>
    <w:rsid w:val="007D231C"/>
    <w:rsid w:val="007D5677"/>
    <w:rsid w:val="007D6CA8"/>
    <w:rsid w:val="0080042D"/>
    <w:rsid w:val="008036B9"/>
    <w:rsid w:val="0081785A"/>
    <w:rsid w:val="008810F6"/>
    <w:rsid w:val="008A123E"/>
    <w:rsid w:val="008A1AD0"/>
    <w:rsid w:val="008A698C"/>
    <w:rsid w:val="008B6A53"/>
    <w:rsid w:val="008D5891"/>
    <w:rsid w:val="008F174B"/>
    <w:rsid w:val="009004F9"/>
    <w:rsid w:val="00906224"/>
    <w:rsid w:val="009154DA"/>
    <w:rsid w:val="0092109A"/>
    <w:rsid w:val="009217C0"/>
    <w:rsid w:val="009B30AF"/>
    <w:rsid w:val="009C38DA"/>
    <w:rsid w:val="009D5146"/>
    <w:rsid w:val="00A22FF1"/>
    <w:rsid w:val="00A35E0F"/>
    <w:rsid w:val="00A659F2"/>
    <w:rsid w:val="00A65CFF"/>
    <w:rsid w:val="00A66797"/>
    <w:rsid w:val="00AA622D"/>
    <w:rsid w:val="00AA6B59"/>
    <w:rsid w:val="00AE3147"/>
    <w:rsid w:val="00AF282D"/>
    <w:rsid w:val="00AF63F0"/>
    <w:rsid w:val="00B0561F"/>
    <w:rsid w:val="00B44336"/>
    <w:rsid w:val="00B47250"/>
    <w:rsid w:val="00B7770E"/>
    <w:rsid w:val="00B814E5"/>
    <w:rsid w:val="00BD03CE"/>
    <w:rsid w:val="00BE6981"/>
    <w:rsid w:val="00BF6FDC"/>
    <w:rsid w:val="00C31AB1"/>
    <w:rsid w:val="00C41393"/>
    <w:rsid w:val="00C5573E"/>
    <w:rsid w:val="00C66F73"/>
    <w:rsid w:val="00CC18DD"/>
    <w:rsid w:val="00CE36F5"/>
    <w:rsid w:val="00CF2062"/>
    <w:rsid w:val="00D14CA7"/>
    <w:rsid w:val="00D2179D"/>
    <w:rsid w:val="00D46DAE"/>
    <w:rsid w:val="00D60921"/>
    <w:rsid w:val="00D664FD"/>
    <w:rsid w:val="00DB4EA6"/>
    <w:rsid w:val="00DB557D"/>
    <w:rsid w:val="00DB5D76"/>
    <w:rsid w:val="00DD2F1F"/>
    <w:rsid w:val="00E078A6"/>
    <w:rsid w:val="00E206E3"/>
    <w:rsid w:val="00E366B4"/>
    <w:rsid w:val="00E42380"/>
    <w:rsid w:val="00E656CA"/>
    <w:rsid w:val="00E877DD"/>
    <w:rsid w:val="00E9100F"/>
    <w:rsid w:val="00E9186B"/>
    <w:rsid w:val="00EB10C7"/>
    <w:rsid w:val="00EC105E"/>
    <w:rsid w:val="00EF5B45"/>
    <w:rsid w:val="00F16A59"/>
    <w:rsid w:val="00F577D1"/>
    <w:rsid w:val="00F61ED9"/>
    <w:rsid w:val="00FB3057"/>
    <w:rsid w:val="00FC1A38"/>
    <w:rsid w:val="00FD2C1A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A4EE90"/>
  <w15:chartTrackingRefBased/>
  <w15:docId w15:val="{F1A20C9D-6280-4538-9038-53064140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b/>
      <w:bCs/>
      <w:lang w:val="it-IT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lang w:val="it-I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color w:val="000000"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b w:val="0"/>
      <w:i w:val="0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lang w:val="it-IT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rpodeltesto21">
    <w:name w:val="Corpo del testo 21"/>
    <w:basedOn w:val="Normale"/>
    <w:rPr>
      <w:b/>
      <w:bCs/>
      <w:lang w:val="it-IT"/>
    </w:rPr>
  </w:style>
  <w:style w:type="paragraph" w:customStyle="1" w:styleId="Corpodeltesto31">
    <w:name w:val="Corpo del testo 31"/>
    <w:basedOn w:val="Normale"/>
    <w:pPr>
      <w:jc w:val="center"/>
    </w:pPr>
    <w:rPr>
      <w:b/>
      <w:bCs/>
      <w:color w:val="000000"/>
      <w:spacing w:val="4"/>
      <w:sz w:val="30"/>
      <w:szCs w:val="28"/>
      <w:lang w:val="it-IT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st">
    <w:name w:val="st"/>
    <w:basedOn w:val="Carpredefinitoparagrafo"/>
    <w:rsid w:val="00710412"/>
  </w:style>
  <w:style w:type="paragraph" w:customStyle="1" w:styleId="Default">
    <w:name w:val="Default"/>
    <w:rsid w:val="001F5E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5D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9100F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</dc:creator>
  <cp:keywords/>
  <cp:lastModifiedBy>Miriam Botter</cp:lastModifiedBy>
  <cp:revision>25</cp:revision>
  <cp:lastPrinted>2024-05-28T09:40:00Z</cp:lastPrinted>
  <dcterms:created xsi:type="dcterms:W3CDTF">2023-05-19T09:12:00Z</dcterms:created>
  <dcterms:modified xsi:type="dcterms:W3CDTF">2024-05-28T09:45:00Z</dcterms:modified>
</cp:coreProperties>
</file>