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10FA3C70" w:rsidR="00DD1F91" w:rsidRPr="00915DAF" w:rsidRDefault="002D473A" w:rsidP="00405D0B">
      <w:pPr>
        <w:jc w:val="both"/>
        <w:rPr>
          <w:sz w:val="16"/>
          <w:szCs w:val="16"/>
        </w:rPr>
      </w:pPr>
      <w:r w:rsidRPr="00915DAF">
        <w:rPr>
          <w:sz w:val="16"/>
          <w:szCs w:val="16"/>
        </w:rPr>
        <w:t xml:space="preserve">                                                    </w:t>
      </w:r>
      <w:r w:rsidR="00EC3183" w:rsidRPr="00915DAF">
        <w:rPr>
          <w:sz w:val="16"/>
          <w:szCs w:val="16"/>
        </w:rPr>
        <w:t xml:space="preserve">          </w:t>
      </w:r>
      <w:r w:rsidRPr="00915DAF">
        <w:rPr>
          <w:sz w:val="16"/>
          <w:szCs w:val="16"/>
        </w:rPr>
        <w:t xml:space="preserve">    </w:t>
      </w:r>
      <w:r w:rsidR="00EC3183" w:rsidRPr="00915DAF">
        <w:rPr>
          <w:sz w:val="16"/>
          <w:szCs w:val="16"/>
        </w:rPr>
        <w:t xml:space="preserve">   </w:t>
      </w:r>
      <w:r w:rsidRPr="00915DAF">
        <w:rPr>
          <w:sz w:val="16"/>
          <w:szCs w:val="16"/>
        </w:rPr>
        <w:t xml:space="preserve">  </w:t>
      </w:r>
      <w:r w:rsidR="00EC3183" w:rsidRPr="00915DAF">
        <w:rPr>
          <w:sz w:val="16"/>
          <w:szCs w:val="16"/>
        </w:rPr>
        <w:t xml:space="preserve">                                                            </w:t>
      </w:r>
      <w:r w:rsidRPr="00915DAF">
        <w:rPr>
          <w:sz w:val="16"/>
          <w:szCs w:val="16"/>
        </w:rPr>
        <w:t xml:space="preserve">   </w:t>
      </w:r>
    </w:p>
    <w:p w14:paraId="462043A8" w14:textId="792EE920" w:rsidR="00020782" w:rsidRDefault="00000BEA" w:rsidP="0002078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8ECB806" wp14:editId="6C5C8822">
            <wp:extent cx="6120130" cy="596586"/>
            <wp:effectExtent l="0" t="0" r="0" b="0"/>
            <wp:docPr id="2" name="Immagine 2" descr="C:\Users\ds\AppData\Local\Microsoft\Windows\INetCache\Content.Word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AppData\Local\Microsoft\Windows\INetCache\Content.Word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27075" w14:textId="77777777" w:rsidR="00000BEA" w:rsidRPr="00915DAF" w:rsidRDefault="00000BEA" w:rsidP="00020782">
      <w:pPr>
        <w:jc w:val="both"/>
        <w:rPr>
          <w:sz w:val="24"/>
        </w:rPr>
      </w:pPr>
    </w:p>
    <w:p w14:paraId="19D29B9C" w14:textId="3FA870A3" w:rsidR="00020782" w:rsidRDefault="00020782" w:rsidP="004E3C7D">
      <w:pPr>
        <w:suppressAutoHyphens/>
        <w:jc w:val="center"/>
        <w:rPr>
          <w:rFonts w:asciiTheme="minorHAnsi" w:hAnsiTheme="minorHAnsi" w:cstheme="minorHAnsi"/>
          <w:sz w:val="16"/>
          <w:szCs w:val="16"/>
        </w:rPr>
      </w:pPr>
    </w:p>
    <w:p w14:paraId="3BF5E333" w14:textId="697FBF33" w:rsidR="00020782" w:rsidRPr="00FC424D" w:rsidRDefault="00FC424D" w:rsidP="00FC424D">
      <w:pPr>
        <w:suppressAutoHyphens/>
        <w:jc w:val="both"/>
        <w:rPr>
          <w:rFonts w:asciiTheme="minorHAnsi" w:hAnsiTheme="minorHAnsi" w:cstheme="minorHAnsi"/>
          <w:b/>
          <w:sz w:val="16"/>
          <w:szCs w:val="16"/>
        </w:rPr>
      </w:pPr>
      <w:r w:rsidRPr="00FC424D">
        <w:rPr>
          <w:rFonts w:ascii="Calibri" w:hAnsi="Calibri"/>
          <w:b/>
          <w:sz w:val="24"/>
        </w:rPr>
        <w:t>Allegato</w:t>
      </w:r>
      <w:r w:rsidRPr="00FC424D">
        <w:rPr>
          <w:rFonts w:ascii="Calibri" w:hAnsi="Calibri"/>
          <w:b/>
          <w:spacing w:val="-3"/>
          <w:sz w:val="24"/>
        </w:rPr>
        <w:t xml:space="preserve"> </w:t>
      </w:r>
      <w:r w:rsidRPr="00FC424D">
        <w:rPr>
          <w:rFonts w:ascii="Calibri" w:hAnsi="Calibri"/>
          <w:b/>
          <w:spacing w:val="-5"/>
          <w:sz w:val="24"/>
        </w:rPr>
        <w:t>A</w:t>
      </w:r>
    </w:p>
    <w:p w14:paraId="092B92A2" w14:textId="69EDF93E" w:rsidR="00020782" w:rsidRDefault="00020782" w:rsidP="00020782">
      <w:pPr>
        <w:tabs>
          <w:tab w:val="left" w:pos="7365"/>
        </w:tabs>
        <w:spacing w:before="51"/>
        <w:ind w:right="219"/>
        <w:jc w:val="right"/>
        <w:rPr>
          <w:rFonts w:ascii="Calibri" w:hAnsi="Calibri"/>
          <w:spacing w:val="-2"/>
          <w:sz w:val="24"/>
        </w:rPr>
      </w:pPr>
      <w:r>
        <w:rPr>
          <w:rFonts w:ascii="Calibri" w:hAnsi="Calibri"/>
          <w:sz w:val="24"/>
        </w:rPr>
        <w:tab/>
        <w:t>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Dirigente</w:t>
      </w:r>
      <w:r>
        <w:rPr>
          <w:rFonts w:ascii="Calibri" w:hAnsi="Calibri"/>
          <w:spacing w:val="-2"/>
          <w:sz w:val="24"/>
        </w:rPr>
        <w:t xml:space="preserve"> Scolastico</w:t>
      </w:r>
    </w:p>
    <w:p w14:paraId="057CB7FC" w14:textId="13554948" w:rsidR="00020782" w:rsidRDefault="00020782" w:rsidP="00020782">
      <w:pPr>
        <w:tabs>
          <w:tab w:val="left" w:pos="7365"/>
        </w:tabs>
        <w:spacing w:before="51"/>
        <w:ind w:right="219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IC Montebelluna 2</w:t>
      </w:r>
    </w:p>
    <w:p w14:paraId="0DD1531A" w14:textId="77777777" w:rsidR="00020782" w:rsidRDefault="00020782" w:rsidP="00020782">
      <w:pPr>
        <w:spacing w:before="40" w:line="235" w:lineRule="exact"/>
        <w:ind w:left="221"/>
        <w:rPr>
          <w:rFonts w:ascii="Calibri" w:hAnsi="Calibri"/>
          <w:sz w:val="24"/>
        </w:rPr>
      </w:pPr>
    </w:p>
    <w:p w14:paraId="2F7511FE" w14:textId="77777777" w:rsidR="00000BEA" w:rsidRPr="006304D0" w:rsidRDefault="00000BEA" w:rsidP="00000BEA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304D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Programma Nazionale a titolarità del Ministero dell’Istruzione e del Merito, denominato “PN Scuola e Competenze 2021 – 2027” e finanziato tramite i fondi FESR e FSE+. </w:t>
      </w:r>
      <w:r w:rsidRPr="006304D0">
        <w:rPr>
          <w:rFonts w:asciiTheme="minorHAnsi" w:hAnsiTheme="minorHAnsi" w:cstheme="minorHAnsi"/>
          <w:sz w:val="22"/>
          <w:szCs w:val="22"/>
        </w:rPr>
        <w:t xml:space="preserve">“Piano per la definizione di percorsi educativi e formativi per il potenziamento delle competenze, l’inclusione e la socialità nel periodo di sospensione estiva delle lezioni negli anni scolastici 2023- 2024 e 2024-2025 (c.d. Piano Estate) a valere sulle risorse di cui al Programma nazionale “PN Scuola e competenze 2021-2027” in attuazione dei Regolamenti (UE) n. 2021/1057, (UE) n. 2021/1058 e (UE) n. 2021/1060 del Parlamento europeo e del Consiglio del 24 giugno 2021”, </w:t>
      </w:r>
      <w:r w:rsidRPr="006304D0">
        <w:rPr>
          <w:rFonts w:asciiTheme="minorHAnsi" w:hAnsiTheme="minorHAnsi" w:cstheme="minorHAnsi"/>
          <w:sz w:val="22"/>
          <w:szCs w:val="22"/>
          <w:shd w:val="clear" w:color="auto" w:fill="FFFFFF"/>
        </w:rPr>
        <w:t>che contiene le priorità strategiche del settore istruzione con durata settennale”.</w:t>
      </w:r>
    </w:p>
    <w:p w14:paraId="393FFAA4" w14:textId="77777777" w:rsidR="00000BEA" w:rsidRPr="006304D0" w:rsidRDefault="00000BEA" w:rsidP="00000BEA">
      <w:pPr>
        <w:widowControl w:val="0"/>
        <w:tabs>
          <w:tab w:val="left" w:pos="1733"/>
        </w:tabs>
        <w:autoSpaceDE w:val="0"/>
        <w:autoSpaceDN w:val="0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6304D0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CUP: </w:t>
      </w:r>
      <w:r w:rsidRPr="006304D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D94D24001440007</w:t>
      </w:r>
    </w:p>
    <w:p w14:paraId="7225783F" w14:textId="77777777" w:rsidR="00216615" w:rsidRDefault="00216615" w:rsidP="00020782">
      <w:pPr>
        <w:spacing w:before="174" w:line="235" w:lineRule="auto"/>
        <w:ind w:left="238" w:right="322"/>
        <w:jc w:val="both"/>
        <w:rPr>
          <w:rFonts w:ascii="Calibri" w:hAnsi="Calibri"/>
          <w:sz w:val="24"/>
        </w:rPr>
      </w:pPr>
    </w:p>
    <w:p w14:paraId="115CF239" w14:textId="7773F139" w:rsidR="00020782" w:rsidRPr="004E1DF5" w:rsidRDefault="00AA2E43" w:rsidP="00AA2E43">
      <w:pPr>
        <w:spacing w:before="174" w:line="235" w:lineRule="auto"/>
        <w:ind w:right="322"/>
        <w:jc w:val="center"/>
        <w:rPr>
          <w:rFonts w:asciiTheme="minorHAnsi" w:hAnsiTheme="minorHAnsi" w:cstheme="minorHAnsi"/>
          <w:sz w:val="28"/>
          <w:szCs w:val="28"/>
        </w:rPr>
      </w:pPr>
      <w:r w:rsidRPr="004E1DF5">
        <w:rPr>
          <w:rFonts w:asciiTheme="minorHAnsi" w:hAnsiTheme="minorHAnsi" w:cstheme="minorHAnsi"/>
          <w:sz w:val="28"/>
          <w:szCs w:val="28"/>
        </w:rPr>
        <w:t>ISTANZA DI PARTECIPAZIONE</w:t>
      </w:r>
    </w:p>
    <w:p w14:paraId="35C53F43" w14:textId="77777777" w:rsidR="00020782" w:rsidRPr="00216615" w:rsidRDefault="00020782" w:rsidP="00020782">
      <w:pPr>
        <w:pStyle w:val="Corpotesto"/>
        <w:spacing w:before="10"/>
        <w:rPr>
          <w:rFonts w:asciiTheme="minorHAnsi" w:hAnsiTheme="minorHAnsi" w:cstheme="minorHAnsi"/>
          <w:b/>
          <w:sz w:val="27"/>
        </w:rPr>
      </w:pPr>
    </w:p>
    <w:p w14:paraId="6B18BCE9" w14:textId="77777777" w:rsidR="00020782" w:rsidRPr="00216615" w:rsidRDefault="00020782" w:rsidP="00216615">
      <w:pPr>
        <w:pStyle w:val="Corpotesto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</w:rPr>
        <w:t>Con</w:t>
      </w:r>
      <w:r w:rsidRPr="00216615">
        <w:rPr>
          <w:rFonts w:asciiTheme="minorHAnsi" w:hAnsiTheme="minorHAnsi" w:cstheme="minorHAnsi"/>
          <w:spacing w:val="47"/>
        </w:rPr>
        <w:t xml:space="preserve"> </w:t>
      </w:r>
      <w:r w:rsidRPr="00216615">
        <w:rPr>
          <w:rFonts w:asciiTheme="minorHAnsi" w:hAnsiTheme="minorHAnsi" w:cstheme="minorHAnsi"/>
        </w:rPr>
        <w:t>riferimento</w:t>
      </w:r>
      <w:r w:rsidRPr="00216615">
        <w:rPr>
          <w:rFonts w:asciiTheme="minorHAnsi" w:hAnsiTheme="minorHAnsi" w:cstheme="minorHAnsi"/>
          <w:spacing w:val="47"/>
        </w:rPr>
        <w:t xml:space="preserve"> </w:t>
      </w:r>
      <w:r w:rsidRPr="00216615">
        <w:rPr>
          <w:rFonts w:asciiTheme="minorHAnsi" w:hAnsiTheme="minorHAnsi" w:cstheme="minorHAnsi"/>
        </w:rPr>
        <w:t>all’avviso</w:t>
      </w:r>
      <w:r w:rsidRPr="00216615">
        <w:rPr>
          <w:rFonts w:asciiTheme="minorHAnsi" w:hAnsiTheme="minorHAnsi" w:cstheme="minorHAnsi"/>
          <w:spacing w:val="50"/>
        </w:rPr>
        <w:t xml:space="preserve"> </w:t>
      </w:r>
      <w:r w:rsidRPr="00216615">
        <w:rPr>
          <w:rFonts w:asciiTheme="minorHAnsi" w:hAnsiTheme="minorHAnsi" w:cstheme="minorHAnsi"/>
        </w:rPr>
        <w:t>in</w:t>
      </w:r>
      <w:r w:rsidRPr="00216615">
        <w:rPr>
          <w:rFonts w:asciiTheme="minorHAnsi" w:hAnsiTheme="minorHAnsi" w:cstheme="minorHAnsi"/>
          <w:spacing w:val="49"/>
        </w:rPr>
        <w:t xml:space="preserve"> </w:t>
      </w:r>
      <w:r w:rsidRPr="00216615">
        <w:rPr>
          <w:rFonts w:asciiTheme="minorHAnsi" w:hAnsiTheme="minorHAnsi" w:cstheme="minorHAnsi"/>
        </w:rPr>
        <w:t>oggetto,</w:t>
      </w:r>
      <w:r w:rsidRPr="00216615">
        <w:rPr>
          <w:rFonts w:asciiTheme="minorHAnsi" w:hAnsiTheme="minorHAnsi" w:cstheme="minorHAnsi"/>
          <w:spacing w:val="49"/>
        </w:rPr>
        <w:t xml:space="preserve"> </w:t>
      </w:r>
      <w:r w:rsidRPr="00216615">
        <w:rPr>
          <w:rFonts w:asciiTheme="minorHAnsi" w:hAnsiTheme="minorHAnsi" w:cstheme="minorHAnsi"/>
        </w:rPr>
        <w:t>il</w:t>
      </w:r>
      <w:r w:rsidRPr="00216615">
        <w:rPr>
          <w:rFonts w:asciiTheme="minorHAnsi" w:hAnsiTheme="minorHAnsi" w:cstheme="minorHAnsi"/>
          <w:spacing w:val="50"/>
        </w:rPr>
        <w:t xml:space="preserve"> </w:t>
      </w:r>
      <w:r w:rsidRPr="00216615">
        <w:rPr>
          <w:rFonts w:asciiTheme="minorHAnsi" w:hAnsiTheme="minorHAnsi" w:cstheme="minorHAnsi"/>
        </w:rPr>
        <w:t>sottoscritto</w:t>
      </w:r>
      <w:r w:rsidRPr="00216615">
        <w:rPr>
          <w:rFonts w:asciiTheme="minorHAnsi" w:hAnsiTheme="minorHAnsi" w:cstheme="minorHAnsi"/>
          <w:spacing w:val="49"/>
        </w:rPr>
        <w:t xml:space="preserve"> </w:t>
      </w:r>
      <w:r w:rsidRPr="00216615">
        <w:rPr>
          <w:rFonts w:asciiTheme="minorHAnsi" w:hAnsiTheme="minorHAnsi" w:cstheme="minorHAnsi"/>
          <w:spacing w:val="-2"/>
        </w:rPr>
        <w:t>……………………………………</w:t>
      </w:r>
      <w:proofErr w:type="gramStart"/>
      <w:r w:rsidRPr="00216615">
        <w:rPr>
          <w:rFonts w:asciiTheme="minorHAnsi" w:hAnsiTheme="minorHAnsi" w:cstheme="minorHAnsi"/>
          <w:spacing w:val="-2"/>
        </w:rPr>
        <w:t>…….</w:t>
      </w:r>
      <w:proofErr w:type="gramEnd"/>
      <w:r w:rsidRPr="00216615">
        <w:rPr>
          <w:rFonts w:asciiTheme="minorHAnsi" w:hAnsiTheme="minorHAnsi" w:cstheme="minorHAnsi"/>
          <w:spacing w:val="-2"/>
        </w:rPr>
        <w:t>.………………….</w:t>
      </w:r>
    </w:p>
    <w:p w14:paraId="2F14331A" w14:textId="77777777" w:rsidR="00020782" w:rsidRPr="00216615" w:rsidRDefault="00020782" w:rsidP="00216615">
      <w:pPr>
        <w:pStyle w:val="Corpotesto"/>
        <w:spacing w:before="115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</w:rPr>
        <w:t>C.F.</w:t>
      </w:r>
      <w:r w:rsidRPr="00216615">
        <w:rPr>
          <w:rFonts w:asciiTheme="minorHAnsi" w:hAnsiTheme="minorHAnsi" w:cstheme="minorHAnsi"/>
          <w:spacing w:val="-9"/>
        </w:rPr>
        <w:t xml:space="preserve"> </w:t>
      </w:r>
      <w:r w:rsidRPr="00216615">
        <w:rPr>
          <w:rFonts w:asciiTheme="minorHAnsi" w:hAnsiTheme="minorHAnsi" w:cstheme="minorHAnsi"/>
        </w:rPr>
        <w:t>………………………………………</w:t>
      </w:r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</w:rPr>
        <w:t>in</w:t>
      </w:r>
      <w:r w:rsidRPr="00216615">
        <w:rPr>
          <w:rFonts w:asciiTheme="minorHAnsi" w:hAnsiTheme="minorHAnsi" w:cstheme="minorHAnsi"/>
          <w:spacing w:val="-9"/>
        </w:rPr>
        <w:t xml:space="preserve"> </w:t>
      </w:r>
      <w:r w:rsidRPr="00216615">
        <w:rPr>
          <w:rFonts w:asciiTheme="minorHAnsi" w:hAnsiTheme="minorHAnsi" w:cstheme="minorHAnsi"/>
        </w:rPr>
        <w:t>qualità</w:t>
      </w:r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</w:rPr>
        <w:t>di</w:t>
      </w:r>
      <w:r w:rsidRPr="00216615">
        <w:rPr>
          <w:rFonts w:asciiTheme="minorHAnsi" w:hAnsiTheme="minorHAnsi" w:cstheme="minorHAnsi"/>
          <w:spacing w:val="-7"/>
        </w:rPr>
        <w:t xml:space="preserve"> </w:t>
      </w:r>
      <w:r w:rsidRPr="00216615">
        <w:rPr>
          <w:rFonts w:asciiTheme="minorHAnsi" w:hAnsiTheme="minorHAnsi" w:cstheme="minorHAnsi"/>
        </w:rPr>
        <w:t>rappresentante</w:t>
      </w:r>
      <w:r w:rsidRPr="00216615">
        <w:rPr>
          <w:rFonts w:asciiTheme="minorHAnsi" w:hAnsiTheme="minorHAnsi" w:cstheme="minorHAnsi"/>
          <w:spacing w:val="-8"/>
        </w:rPr>
        <w:t xml:space="preserve"> </w:t>
      </w:r>
      <w:r w:rsidRPr="00216615">
        <w:rPr>
          <w:rFonts w:asciiTheme="minorHAnsi" w:hAnsiTheme="minorHAnsi" w:cstheme="minorHAnsi"/>
        </w:rPr>
        <w:t>legale</w:t>
      </w:r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</w:rPr>
        <w:t>di</w:t>
      </w:r>
      <w:r w:rsidRPr="00216615">
        <w:rPr>
          <w:rFonts w:asciiTheme="minorHAnsi" w:hAnsiTheme="minorHAnsi" w:cstheme="minorHAnsi"/>
          <w:spacing w:val="-9"/>
        </w:rPr>
        <w:t xml:space="preserve"> </w:t>
      </w:r>
      <w:r w:rsidRPr="00216615">
        <w:rPr>
          <w:rFonts w:asciiTheme="minorHAnsi" w:hAnsiTheme="minorHAnsi" w:cstheme="minorHAnsi"/>
          <w:spacing w:val="-2"/>
        </w:rPr>
        <w:t>…………………………………….</w:t>
      </w:r>
    </w:p>
    <w:p w14:paraId="34F93B0C" w14:textId="4E625208" w:rsidR="00020782" w:rsidRPr="00216615" w:rsidRDefault="00020782" w:rsidP="00216615">
      <w:pPr>
        <w:pStyle w:val="Corpotesto"/>
        <w:spacing w:before="114" w:line="360" w:lineRule="auto"/>
        <w:ind w:right="112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</w:rPr>
        <w:t>…………………….. scopo/finalità ……………………………………………………………………………</w:t>
      </w:r>
      <w:proofErr w:type="gramStart"/>
      <w:r w:rsidRPr="00216615">
        <w:rPr>
          <w:rFonts w:asciiTheme="minorHAnsi" w:hAnsiTheme="minorHAnsi" w:cstheme="minorHAnsi"/>
        </w:rPr>
        <w:t>…….</w:t>
      </w:r>
      <w:proofErr w:type="gramEnd"/>
      <w:r w:rsidRPr="00216615">
        <w:rPr>
          <w:rFonts w:asciiTheme="minorHAnsi" w:hAnsiTheme="minorHAnsi" w:cstheme="minorHAnsi"/>
        </w:rPr>
        <w:t>….. C.F/</w:t>
      </w:r>
      <w:proofErr w:type="spellStart"/>
      <w:r w:rsidRPr="00216615">
        <w:rPr>
          <w:rFonts w:asciiTheme="minorHAnsi" w:hAnsiTheme="minorHAnsi" w:cstheme="minorHAnsi"/>
        </w:rPr>
        <w:t>p.IVA</w:t>
      </w:r>
      <w:proofErr w:type="spellEnd"/>
      <w:proofErr w:type="gramStart"/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.…</w:t>
      </w:r>
      <w:proofErr w:type="gramEnd"/>
      <w:r w:rsidRPr="00216615">
        <w:rPr>
          <w:rFonts w:asciiTheme="minorHAnsi" w:hAnsiTheme="minorHAnsi" w:cstheme="minorHAnsi"/>
        </w:rPr>
        <w:t>…………………………………………...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con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sede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in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……………………………………………… alla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via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proofErr w:type="gramStart"/>
      <w:r w:rsidRPr="00216615">
        <w:rPr>
          <w:rFonts w:asciiTheme="minorHAnsi" w:hAnsiTheme="minorHAnsi" w:cstheme="minorHAnsi"/>
        </w:rPr>
        <w:t>…….</w:t>
      </w:r>
      <w:proofErr w:type="gramEnd"/>
      <w:r w:rsidRPr="00216615">
        <w:rPr>
          <w:rFonts w:asciiTheme="minorHAnsi" w:hAnsiTheme="minorHAnsi" w:cstheme="minorHAnsi"/>
        </w:rPr>
        <w:t>……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n.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………… e-mail</w:t>
      </w:r>
      <w:r w:rsidRPr="00216615">
        <w:rPr>
          <w:rFonts w:asciiTheme="minorHAnsi" w:hAnsiTheme="minorHAnsi" w:cstheme="minorHAnsi"/>
          <w:spacing w:val="-8"/>
        </w:rPr>
        <w:t xml:space="preserve"> </w:t>
      </w:r>
      <w:r w:rsidRPr="00216615">
        <w:rPr>
          <w:rFonts w:asciiTheme="minorHAnsi" w:hAnsiTheme="minorHAnsi" w:cstheme="minorHAnsi"/>
        </w:rPr>
        <w:t>………………………………………</w:t>
      </w:r>
      <w:proofErr w:type="gramStart"/>
      <w:r w:rsidRPr="00216615">
        <w:rPr>
          <w:rFonts w:asciiTheme="minorHAnsi" w:hAnsiTheme="minorHAnsi" w:cstheme="minorHAnsi"/>
        </w:rPr>
        <w:t>…….</w:t>
      </w:r>
      <w:proofErr w:type="gramEnd"/>
      <w:r w:rsidRPr="00216615">
        <w:rPr>
          <w:rFonts w:asciiTheme="minorHAnsi" w:hAnsiTheme="minorHAnsi" w:cstheme="minorHAnsi"/>
        </w:rPr>
        <w:t>………</w:t>
      </w:r>
      <w:r w:rsidRPr="0021661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216615">
        <w:rPr>
          <w:rFonts w:asciiTheme="minorHAnsi" w:hAnsiTheme="minorHAnsi" w:cstheme="minorHAnsi"/>
        </w:rPr>
        <w:t>pec</w:t>
      </w:r>
      <w:proofErr w:type="spellEnd"/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</w:rPr>
        <w:t>…………………</w:t>
      </w:r>
      <w:proofErr w:type="gramStart"/>
      <w:r w:rsidRPr="00216615">
        <w:rPr>
          <w:rFonts w:asciiTheme="minorHAnsi" w:hAnsiTheme="minorHAnsi" w:cstheme="minorHAnsi"/>
        </w:rPr>
        <w:t>…….</w:t>
      </w:r>
      <w:proofErr w:type="gramEnd"/>
      <w:r w:rsidRPr="00216615">
        <w:rPr>
          <w:rFonts w:asciiTheme="minorHAnsi" w:hAnsiTheme="minorHAnsi" w:cstheme="minorHAnsi"/>
        </w:rPr>
        <w:t>.……………....………………… recapiti telefonici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556B6359" w14:textId="3A8B4AFB" w:rsidR="00C16BB1" w:rsidRDefault="00020782" w:rsidP="00216615">
      <w:pPr>
        <w:jc w:val="both"/>
        <w:rPr>
          <w:rFonts w:asciiTheme="minorHAnsi" w:hAnsiTheme="minorHAnsi" w:cstheme="minorHAnsi"/>
          <w:b/>
        </w:rPr>
      </w:pPr>
      <w:r w:rsidRPr="00216615">
        <w:rPr>
          <w:rFonts w:asciiTheme="minorHAnsi" w:hAnsiTheme="minorHAnsi" w:cstheme="minorHAnsi"/>
        </w:rPr>
        <w:t>manifesta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l’interesse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a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partecipare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alla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procedura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per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l’individuazione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di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partner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cui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affidare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>i</w:t>
      </w:r>
      <w:r w:rsidRPr="00216615">
        <w:rPr>
          <w:rFonts w:asciiTheme="minorHAnsi" w:hAnsiTheme="minorHAnsi" w:cstheme="minorHAnsi"/>
          <w:spacing w:val="39"/>
        </w:rPr>
        <w:t xml:space="preserve"> </w:t>
      </w:r>
      <w:r w:rsidRPr="00216615">
        <w:rPr>
          <w:rFonts w:asciiTheme="minorHAnsi" w:hAnsiTheme="minorHAnsi" w:cstheme="minorHAnsi"/>
        </w:rPr>
        <w:t>servizi</w:t>
      </w:r>
      <w:r w:rsidRPr="00216615">
        <w:rPr>
          <w:rFonts w:asciiTheme="minorHAnsi" w:hAnsiTheme="minorHAnsi" w:cstheme="minorHAnsi"/>
          <w:spacing w:val="40"/>
        </w:rPr>
        <w:t xml:space="preserve"> </w:t>
      </w:r>
      <w:r w:rsidRPr="00216615">
        <w:rPr>
          <w:rFonts w:asciiTheme="minorHAnsi" w:hAnsiTheme="minorHAnsi" w:cstheme="minorHAnsi"/>
        </w:rPr>
        <w:t xml:space="preserve">di formazione, nell’ambito del progetto </w:t>
      </w:r>
      <w:r w:rsidRPr="00A81C1E">
        <w:rPr>
          <w:rFonts w:asciiTheme="minorHAnsi" w:hAnsiTheme="minorHAnsi" w:cstheme="minorHAnsi"/>
        </w:rPr>
        <w:t>“</w:t>
      </w:r>
      <w:r w:rsidR="00CD1FC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Piano </w:t>
      </w:r>
      <w:r w:rsidR="00304D05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Scuola </w:t>
      </w:r>
      <w:bookmarkStart w:id="0" w:name="_GoBack"/>
      <w:bookmarkEnd w:id="0"/>
      <w:r w:rsidR="00CD1FC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Estate 2023/24 e 2024/25</w:t>
      </w:r>
      <w:r w:rsidRPr="00A81C1E">
        <w:rPr>
          <w:rFonts w:asciiTheme="minorHAnsi" w:hAnsiTheme="minorHAnsi" w:cstheme="minorHAnsi"/>
        </w:rPr>
        <w:t>”</w:t>
      </w:r>
      <w:r w:rsidR="00A81C1E" w:rsidRPr="00A81C1E">
        <w:rPr>
          <w:rFonts w:asciiTheme="minorHAnsi" w:hAnsiTheme="minorHAnsi" w:cstheme="minorHAnsi"/>
        </w:rPr>
        <w:t>,</w:t>
      </w:r>
      <w:r w:rsidR="00A81C1E">
        <w:rPr>
          <w:rFonts w:asciiTheme="minorHAnsi" w:hAnsiTheme="minorHAnsi" w:cstheme="minorHAnsi"/>
          <w:b/>
        </w:rPr>
        <w:t xml:space="preserve"> </w:t>
      </w:r>
      <w:r w:rsidR="004E1DF5" w:rsidRPr="004E1DF5">
        <w:rPr>
          <w:rFonts w:asciiTheme="minorHAnsi" w:hAnsiTheme="minorHAnsi" w:cstheme="minorHAnsi"/>
        </w:rPr>
        <w:t>per:</w:t>
      </w:r>
    </w:p>
    <w:p w14:paraId="3CEE3581" w14:textId="38DEA409" w:rsidR="00A81C1E" w:rsidRDefault="00A81C1E" w:rsidP="002166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(segnare con una X): </w:t>
      </w:r>
    </w:p>
    <w:p w14:paraId="337E08BF" w14:textId="12559B03" w:rsidR="00A81C1E" w:rsidRDefault="00C16BB1" w:rsidP="002166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205F0" wp14:editId="68FDC327">
                <wp:simplePos x="0" y="0"/>
                <wp:positionH relativeFrom="column">
                  <wp:posOffset>547369</wp:posOffset>
                </wp:positionH>
                <wp:positionV relativeFrom="paragraph">
                  <wp:posOffset>39370</wp:posOffset>
                </wp:positionV>
                <wp:extent cx="45719" cy="325120"/>
                <wp:effectExtent l="38100" t="0" r="69215" b="5588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066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43.1pt;margin-top:3.1pt;width:3.6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" strokecolor="#4579b8 [3044]">
                <v:stroke endarrow="block"/>
              </v:shape>
            </w:pict>
          </mc:Fallback>
        </mc:AlternateContent>
      </w:r>
    </w:p>
    <w:p w14:paraId="13CA49A5" w14:textId="0D5F0BD5" w:rsidR="00A81C1E" w:rsidRDefault="00A81C1E" w:rsidP="00216615">
      <w:pPr>
        <w:jc w:val="both"/>
        <w:rPr>
          <w:rFonts w:asciiTheme="minorHAnsi" w:hAnsiTheme="minorHAnsi" w:cstheme="minorHAnsi"/>
        </w:rPr>
      </w:pPr>
    </w:p>
    <w:p w14:paraId="24748546" w14:textId="77777777" w:rsidR="00DA6459" w:rsidRDefault="00DA6459" w:rsidP="00216615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4998" w:type="pct"/>
        <w:tblLook w:val="04A0" w:firstRow="1" w:lastRow="0" w:firstColumn="1" w:lastColumn="0" w:noHBand="0" w:noVBand="1"/>
      </w:tblPr>
      <w:tblGrid>
        <w:gridCol w:w="989"/>
        <w:gridCol w:w="990"/>
        <w:gridCol w:w="7787"/>
      </w:tblGrid>
      <w:tr w:rsidR="00C16BB1" w:rsidRPr="006B1514" w14:paraId="6AD526EC" w14:textId="3625323F" w:rsidTr="00C16BB1">
        <w:trPr>
          <w:trHeight w:val="859"/>
        </w:trPr>
        <w:tc>
          <w:tcPr>
            <w:tcW w:w="506" w:type="pct"/>
          </w:tcPr>
          <w:p w14:paraId="693359C5" w14:textId="77777777" w:rsidR="0094544F" w:rsidRDefault="0094544F" w:rsidP="004E1D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29F11245" w14:textId="4DD7C1D1" w:rsidR="00C16BB1" w:rsidRPr="00C16BB1" w:rsidRDefault="00C16BB1" w:rsidP="004E1D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16BB1">
              <w:rPr>
                <w:rFonts w:asciiTheme="minorHAnsi" w:hAnsiTheme="minorHAnsi" w:cstheme="minorHAnsi"/>
                <w:bCs/>
                <w:color w:val="000000"/>
              </w:rPr>
              <w:t>ESPERTO</w:t>
            </w:r>
          </w:p>
        </w:tc>
        <w:tc>
          <w:tcPr>
            <w:tcW w:w="507" w:type="pct"/>
          </w:tcPr>
          <w:p w14:paraId="327D47F2" w14:textId="77777777" w:rsidR="0094544F" w:rsidRDefault="0094544F" w:rsidP="004E1D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443C5899" w14:textId="7207DB84" w:rsidR="00C16BB1" w:rsidRPr="00C16BB1" w:rsidRDefault="00C16BB1" w:rsidP="004E1D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16BB1">
              <w:rPr>
                <w:rFonts w:asciiTheme="minorHAnsi" w:hAnsiTheme="minorHAnsi" w:cstheme="minorHAnsi"/>
                <w:bCs/>
                <w:color w:val="000000"/>
              </w:rPr>
              <w:t>TUTOR</w:t>
            </w:r>
          </w:p>
        </w:tc>
        <w:tc>
          <w:tcPr>
            <w:tcW w:w="3987" w:type="pct"/>
          </w:tcPr>
          <w:p w14:paraId="76138470" w14:textId="77777777" w:rsidR="00000BEA" w:rsidRPr="006304D0" w:rsidRDefault="00000BEA" w:rsidP="00000B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Competenza personale, sociale e capacità di imparare a imparare</w:t>
            </w:r>
          </w:p>
          <w:p w14:paraId="63029B33" w14:textId="65CCB3AC" w:rsidR="00C16BB1" w:rsidRPr="00B55428" w:rsidRDefault="00000BEA" w:rsidP="00000B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proofErr w:type="spellStart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spellEnd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 xml:space="preserve"> Learning </w:t>
            </w:r>
            <w:proofErr w:type="spellStart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Loss</w:t>
            </w:r>
            <w:proofErr w:type="spellEnd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 xml:space="preserve"> primaria 1”</w:t>
            </w:r>
          </w:p>
        </w:tc>
      </w:tr>
      <w:tr w:rsidR="00C16BB1" w:rsidRPr="006B1514" w14:paraId="57A7DD18" w14:textId="085055C3" w:rsidTr="00C16BB1">
        <w:trPr>
          <w:trHeight w:val="780"/>
        </w:trPr>
        <w:tc>
          <w:tcPr>
            <w:tcW w:w="506" w:type="pct"/>
          </w:tcPr>
          <w:p w14:paraId="3E2EC673" w14:textId="77777777" w:rsidR="0094544F" w:rsidRDefault="0094544F" w:rsidP="004E1DF5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68FF305" w14:textId="572B9638" w:rsidR="00C16BB1" w:rsidRPr="00C16BB1" w:rsidRDefault="00C16BB1" w:rsidP="004E1DF5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16B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ESPERTO</w:t>
            </w:r>
          </w:p>
        </w:tc>
        <w:tc>
          <w:tcPr>
            <w:tcW w:w="507" w:type="pct"/>
          </w:tcPr>
          <w:p w14:paraId="60988B79" w14:textId="77777777" w:rsidR="0094544F" w:rsidRDefault="0094544F" w:rsidP="004E1DF5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6EA12FE" w14:textId="0B3DE576" w:rsidR="00C16BB1" w:rsidRPr="00C16BB1" w:rsidRDefault="00C16BB1" w:rsidP="004E1DF5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16B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3987" w:type="pct"/>
          </w:tcPr>
          <w:p w14:paraId="37CC9CA4" w14:textId="77777777" w:rsidR="00000BEA" w:rsidRPr="006304D0" w:rsidRDefault="00000BEA" w:rsidP="00000B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Competenza personale, sociale e capacità di imparare a imparare</w:t>
            </w:r>
          </w:p>
          <w:p w14:paraId="407B1936" w14:textId="3FA21260" w:rsidR="00C16BB1" w:rsidRPr="00B55428" w:rsidRDefault="00000BEA" w:rsidP="00000BEA">
            <w:pPr>
              <w:pStyle w:val="Paragrafoelenco"/>
              <w:autoSpaceDE w:val="0"/>
              <w:autoSpaceDN w:val="0"/>
              <w:adjustRightInd w:val="0"/>
              <w:ind w:left="18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proofErr w:type="spellStart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spellEnd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 xml:space="preserve"> Learning </w:t>
            </w:r>
            <w:proofErr w:type="spellStart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Loss</w:t>
            </w:r>
            <w:proofErr w:type="spellEnd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 xml:space="preserve"> primaria 2”</w:t>
            </w:r>
          </w:p>
        </w:tc>
      </w:tr>
      <w:tr w:rsidR="00000BEA" w:rsidRPr="006B1514" w14:paraId="760570E0" w14:textId="77777777" w:rsidTr="00C16BB1">
        <w:trPr>
          <w:trHeight w:val="780"/>
        </w:trPr>
        <w:tc>
          <w:tcPr>
            <w:tcW w:w="506" w:type="pct"/>
          </w:tcPr>
          <w:p w14:paraId="76346576" w14:textId="77777777" w:rsidR="00000BEA" w:rsidRDefault="00000BEA" w:rsidP="00000BEA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A53A7C9" w14:textId="53256444" w:rsidR="00000BEA" w:rsidRDefault="00000BEA" w:rsidP="00000BEA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16B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ESPERTO</w:t>
            </w:r>
          </w:p>
        </w:tc>
        <w:tc>
          <w:tcPr>
            <w:tcW w:w="507" w:type="pct"/>
          </w:tcPr>
          <w:p w14:paraId="5C845D0B" w14:textId="77777777" w:rsidR="00000BEA" w:rsidRDefault="00000BEA" w:rsidP="00000BEA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658AA87" w14:textId="5CF24EC1" w:rsidR="00000BEA" w:rsidRDefault="00000BEA" w:rsidP="00000BEA">
            <w:pPr>
              <w:pStyle w:val="Paragrafoelenco"/>
              <w:autoSpaceDE w:val="0"/>
              <w:autoSpaceDN w:val="0"/>
              <w:adjustRightInd w:val="0"/>
              <w:ind w:left="18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16B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3987" w:type="pct"/>
          </w:tcPr>
          <w:p w14:paraId="245B5197" w14:textId="77777777" w:rsidR="00000BEA" w:rsidRPr="006304D0" w:rsidRDefault="00000BEA" w:rsidP="00000B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Competenza personale, sociale e capacità di imparare a imparare</w:t>
            </w:r>
          </w:p>
          <w:p w14:paraId="2292D516" w14:textId="5E55D603" w:rsidR="00000BEA" w:rsidRPr="00B55428" w:rsidRDefault="00000BEA" w:rsidP="00000BEA">
            <w:pPr>
              <w:pStyle w:val="Paragrafoelenco"/>
              <w:autoSpaceDE w:val="0"/>
              <w:autoSpaceDN w:val="0"/>
              <w:adjustRightInd w:val="0"/>
              <w:ind w:left="18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proofErr w:type="spellStart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spellEnd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 xml:space="preserve"> Learning </w:t>
            </w:r>
            <w:proofErr w:type="spellStart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>Loss</w:t>
            </w:r>
            <w:proofErr w:type="spellEnd"/>
            <w:r w:rsidRPr="006304D0">
              <w:rPr>
                <w:rFonts w:asciiTheme="minorHAnsi" w:hAnsiTheme="minorHAnsi" w:cstheme="minorHAnsi"/>
                <w:sz w:val="22"/>
                <w:szCs w:val="22"/>
              </w:rPr>
              <w:t xml:space="preserve"> Secondaria”</w:t>
            </w:r>
          </w:p>
        </w:tc>
      </w:tr>
    </w:tbl>
    <w:p w14:paraId="4C7FD767" w14:textId="77777777" w:rsidR="00A81C1E" w:rsidRPr="00A81C1E" w:rsidRDefault="00A81C1E" w:rsidP="00216615">
      <w:pPr>
        <w:jc w:val="both"/>
        <w:rPr>
          <w:rFonts w:asciiTheme="minorHAnsi" w:hAnsiTheme="minorHAnsi" w:cstheme="minorHAnsi"/>
        </w:rPr>
      </w:pPr>
    </w:p>
    <w:p w14:paraId="355B7430" w14:textId="56C42132" w:rsidR="00C16BB1" w:rsidRDefault="00C16BB1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</w:rPr>
      </w:pPr>
    </w:p>
    <w:p w14:paraId="3D3A6843" w14:textId="04BE97CD" w:rsidR="00000BEA" w:rsidRDefault="00000BEA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</w:rPr>
      </w:pPr>
    </w:p>
    <w:p w14:paraId="1ED25590" w14:textId="062930BC" w:rsidR="00000BEA" w:rsidRDefault="00000BEA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</w:rPr>
      </w:pPr>
    </w:p>
    <w:p w14:paraId="753F5158" w14:textId="19208DE3" w:rsidR="00000BEA" w:rsidRDefault="00000BEA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</w:rPr>
      </w:pPr>
    </w:p>
    <w:p w14:paraId="10F00D1E" w14:textId="6433EE98" w:rsidR="00000BEA" w:rsidRDefault="00000BEA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</w:rPr>
      </w:pPr>
    </w:p>
    <w:p w14:paraId="37552DFD" w14:textId="77777777" w:rsidR="00000BEA" w:rsidRDefault="00000BEA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</w:rPr>
      </w:pPr>
    </w:p>
    <w:p w14:paraId="0968A49D" w14:textId="59D2048C" w:rsidR="00020782" w:rsidRDefault="00020782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  <w:spacing w:val="-2"/>
        </w:rPr>
      </w:pPr>
      <w:r w:rsidRPr="00216615">
        <w:rPr>
          <w:rFonts w:asciiTheme="minorHAnsi" w:hAnsiTheme="minorHAnsi" w:cstheme="minorHAnsi"/>
        </w:rPr>
        <w:lastRenderedPageBreak/>
        <w:t>A</w:t>
      </w:r>
      <w:r w:rsidRPr="00216615">
        <w:rPr>
          <w:rFonts w:asciiTheme="minorHAnsi" w:hAnsiTheme="minorHAnsi" w:cstheme="minorHAnsi"/>
          <w:spacing w:val="-7"/>
        </w:rPr>
        <w:t xml:space="preserve"> </w:t>
      </w:r>
      <w:r w:rsidRPr="00216615">
        <w:rPr>
          <w:rFonts w:asciiTheme="minorHAnsi" w:hAnsiTheme="minorHAnsi" w:cstheme="minorHAnsi"/>
        </w:rPr>
        <w:t>tale</w:t>
      </w:r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</w:rPr>
        <w:t>scopo</w:t>
      </w:r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</w:rPr>
        <w:t>dichiara</w:t>
      </w:r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  <w:spacing w:val="-5"/>
        </w:rPr>
        <w:t>che</w:t>
      </w:r>
      <w:r w:rsidRPr="00216615">
        <w:rPr>
          <w:rFonts w:asciiTheme="minorHAnsi" w:hAnsiTheme="minorHAnsi" w:cstheme="minorHAnsi"/>
        </w:rPr>
        <w:tab/>
      </w:r>
      <w:proofErr w:type="spellStart"/>
      <w:r w:rsidRPr="00216615">
        <w:rPr>
          <w:rFonts w:asciiTheme="minorHAnsi" w:hAnsiTheme="minorHAnsi" w:cstheme="minorHAnsi"/>
        </w:rPr>
        <w:t>che</w:t>
      </w:r>
      <w:proofErr w:type="spellEnd"/>
      <w:r w:rsidRPr="00216615">
        <w:rPr>
          <w:rFonts w:asciiTheme="minorHAnsi" w:hAnsiTheme="minorHAnsi" w:cstheme="minorHAnsi"/>
          <w:spacing w:val="-5"/>
        </w:rPr>
        <w:t xml:space="preserve"> </w:t>
      </w:r>
      <w:r w:rsidRPr="00216615">
        <w:rPr>
          <w:rFonts w:asciiTheme="minorHAnsi" w:hAnsiTheme="minorHAnsi" w:cstheme="minorHAnsi"/>
          <w:spacing w:val="-2"/>
        </w:rPr>
        <w:t>rappresenta</w:t>
      </w:r>
    </w:p>
    <w:p w14:paraId="69054D31" w14:textId="77777777" w:rsidR="00000BEA" w:rsidRPr="00216615" w:rsidRDefault="00000BEA" w:rsidP="00216615">
      <w:pPr>
        <w:pStyle w:val="Corpotesto"/>
        <w:tabs>
          <w:tab w:val="left" w:leader="dot" w:pos="8169"/>
        </w:tabs>
        <w:spacing w:before="1" w:line="230" w:lineRule="exact"/>
        <w:rPr>
          <w:rFonts w:asciiTheme="minorHAnsi" w:hAnsiTheme="minorHAnsi" w:cstheme="minorHAnsi"/>
        </w:rPr>
      </w:pPr>
    </w:p>
    <w:p w14:paraId="0E7FDDF3" w14:textId="77777777" w:rsidR="00020782" w:rsidRPr="00216615" w:rsidRDefault="00020782" w:rsidP="00020782">
      <w:pPr>
        <w:spacing w:line="184" w:lineRule="exact"/>
        <w:ind w:left="1551" w:right="2041"/>
        <w:jc w:val="center"/>
        <w:rPr>
          <w:rFonts w:asciiTheme="minorHAnsi" w:hAnsiTheme="minorHAnsi" w:cstheme="minorHAnsi"/>
          <w:sz w:val="16"/>
        </w:rPr>
      </w:pPr>
      <w:r w:rsidRPr="00216615">
        <w:rPr>
          <w:rFonts w:asciiTheme="minorHAnsi" w:hAnsiTheme="minorHAnsi" w:cstheme="minorHAnsi"/>
          <w:sz w:val="16"/>
        </w:rPr>
        <w:t>(Ente/</w:t>
      </w:r>
      <w:r w:rsidRPr="00216615">
        <w:rPr>
          <w:rFonts w:asciiTheme="minorHAnsi" w:hAnsiTheme="minorHAnsi" w:cstheme="minorHAnsi"/>
          <w:spacing w:val="-13"/>
          <w:sz w:val="16"/>
        </w:rPr>
        <w:t xml:space="preserve"> </w:t>
      </w:r>
      <w:r w:rsidRPr="00216615">
        <w:rPr>
          <w:rFonts w:asciiTheme="minorHAnsi" w:hAnsiTheme="minorHAnsi" w:cstheme="minorHAnsi"/>
          <w:sz w:val="16"/>
        </w:rPr>
        <w:t>Associazione/</w:t>
      </w:r>
      <w:r w:rsidRPr="00216615">
        <w:rPr>
          <w:rFonts w:asciiTheme="minorHAnsi" w:hAnsiTheme="minorHAnsi" w:cstheme="minorHAnsi"/>
          <w:spacing w:val="-9"/>
          <w:sz w:val="16"/>
        </w:rPr>
        <w:t xml:space="preserve"> </w:t>
      </w:r>
      <w:r w:rsidRPr="00216615">
        <w:rPr>
          <w:rFonts w:asciiTheme="minorHAnsi" w:hAnsiTheme="minorHAnsi" w:cstheme="minorHAnsi"/>
          <w:spacing w:val="-4"/>
          <w:sz w:val="16"/>
        </w:rPr>
        <w:t>ecc.)</w:t>
      </w:r>
    </w:p>
    <w:p w14:paraId="5A726E9F" w14:textId="77777777" w:rsidR="00020782" w:rsidRPr="00216615" w:rsidRDefault="00020782" w:rsidP="00020782">
      <w:pPr>
        <w:pStyle w:val="Paragrafoelenco"/>
        <w:widowControl w:val="0"/>
        <w:numPr>
          <w:ilvl w:val="0"/>
          <w:numId w:val="42"/>
        </w:numPr>
        <w:tabs>
          <w:tab w:val="left" w:pos="821"/>
        </w:tabs>
        <w:autoSpaceDE w:val="0"/>
        <w:autoSpaceDN w:val="0"/>
        <w:spacing w:before="3"/>
        <w:rPr>
          <w:rFonts w:asciiTheme="minorHAnsi" w:hAnsiTheme="minorHAnsi" w:cstheme="minorHAnsi"/>
          <w:sz w:val="20"/>
        </w:rPr>
      </w:pPr>
      <w:r w:rsidRPr="00216615">
        <w:rPr>
          <w:rFonts w:asciiTheme="minorHAnsi" w:hAnsiTheme="minorHAnsi" w:cstheme="minorHAnsi"/>
          <w:sz w:val="20"/>
        </w:rPr>
        <w:t>dispone</w:t>
      </w:r>
      <w:r w:rsidRPr="00216615">
        <w:rPr>
          <w:rFonts w:asciiTheme="minorHAnsi" w:hAnsiTheme="minorHAnsi" w:cstheme="minorHAnsi"/>
          <w:spacing w:val="-9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del</w:t>
      </w:r>
      <w:r w:rsidRPr="00216615">
        <w:rPr>
          <w:rFonts w:asciiTheme="minorHAnsi" w:hAnsiTheme="minorHAnsi" w:cstheme="minorHAnsi"/>
          <w:spacing w:val="-9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seguente</w:t>
      </w:r>
      <w:r w:rsidRPr="00216615">
        <w:rPr>
          <w:rFonts w:asciiTheme="minorHAnsi" w:hAnsiTheme="minorHAnsi" w:cstheme="minorHAnsi"/>
          <w:spacing w:val="-6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personale</w:t>
      </w:r>
      <w:r w:rsidRPr="00216615">
        <w:rPr>
          <w:rFonts w:asciiTheme="minorHAnsi" w:hAnsiTheme="minorHAnsi" w:cstheme="minorHAnsi"/>
          <w:spacing w:val="-9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qualificato</w:t>
      </w:r>
      <w:r w:rsidRPr="00216615">
        <w:rPr>
          <w:rFonts w:asciiTheme="minorHAnsi" w:hAnsiTheme="minorHAnsi" w:cstheme="minorHAnsi"/>
          <w:spacing w:val="-8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che</w:t>
      </w:r>
      <w:r w:rsidRPr="00216615">
        <w:rPr>
          <w:rFonts w:asciiTheme="minorHAnsi" w:hAnsiTheme="minorHAnsi" w:cstheme="minorHAnsi"/>
          <w:spacing w:val="-9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sarà</w:t>
      </w:r>
      <w:r w:rsidRPr="00216615">
        <w:rPr>
          <w:rFonts w:asciiTheme="minorHAnsi" w:hAnsiTheme="minorHAnsi" w:cstheme="minorHAnsi"/>
          <w:spacing w:val="-7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impiegato</w:t>
      </w:r>
      <w:r w:rsidRPr="00216615">
        <w:rPr>
          <w:rFonts w:asciiTheme="minorHAnsi" w:hAnsiTheme="minorHAnsi" w:cstheme="minorHAnsi"/>
          <w:spacing w:val="-9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per</w:t>
      </w:r>
      <w:r w:rsidRPr="00216615">
        <w:rPr>
          <w:rFonts w:asciiTheme="minorHAnsi" w:hAnsiTheme="minorHAnsi" w:cstheme="minorHAnsi"/>
          <w:spacing w:val="-9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la</w:t>
      </w:r>
      <w:r w:rsidRPr="00216615">
        <w:rPr>
          <w:rFonts w:asciiTheme="minorHAnsi" w:hAnsiTheme="minorHAnsi" w:cstheme="minorHAnsi"/>
          <w:spacing w:val="-6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realizzazione</w:t>
      </w:r>
      <w:r w:rsidRPr="00216615">
        <w:rPr>
          <w:rFonts w:asciiTheme="minorHAnsi" w:hAnsiTheme="minorHAnsi" w:cstheme="minorHAnsi"/>
          <w:spacing w:val="-10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delle</w:t>
      </w:r>
      <w:r w:rsidRPr="00216615">
        <w:rPr>
          <w:rFonts w:asciiTheme="minorHAnsi" w:hAnsiTheme="minorHAnsi" w:cstheme="minorHAnsi"/>
          <w:spacing w:val="-8"/>
          <w:sz w:val="20"/>
        </w:rPr>
        <w:t xml:space="preserve"> </w:t>
      </w:r>
      <w:r w:rsidRPr="00216615">
        <w:rPr>
          <w:rFonts w:asciiTheme="minorHAnsi" w:hAnsiTheme="minorHAnsi" w:cstheme="minorHAnsi"/>
          <w:spacing w:val="-2"/>
          <w:sz w:val="20"/>
        </w:rPr>
        <w:t>attività</w:t>
      </w:r>
    </w:p>
    <w:p w14:paraId="730A9E34" w14:textId="77777777" w:rsidR="00020782" w:rsidRPr="00216615" w:rsidRDefault="00020782" w:rsidP="00020782">
      <w:pPr>
        <w:pStyle w:val="Paragrafoelenco"/>
        <w:widowControl w:val="0"/>
        <w:numPr>
          <w:ilvl w:val="1"/>
          <w:numId w:val="42"/>
        </w:numPr>
        <w:tabs>
          <w:tab w:val="left" w:pos="1180"/>
          <w:tab w:val="left" w:pos="5669"/>
        </w:tabs>
        <w:autoSpaceDE w:val="0"/>
        <w:autoSpaceDN w:val="0"/>
        <w:spacing w:before="15"/>
        <w:ind w:left="1180" w:hanging="359"/>
        <w:rPr>
          <w:rFonts w:asciiTheme="minorHAnsi" w:hAnsiTheme="minorHAnsi" w:cstheme="minorHAnsi"/>
          <w:sz w:val="20"/>
        </w:rPr>
      </w:pPr>
      <w:r w:rsidRPr="00216615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216615">
        <w:rPr>
          <w:rFonts w:asciiTheme="minorHAnsi" w:hAnsiTheme="minorHAnsi" w:cstheme="minorHAnsi"/>
          <w:sz w:val="20"/>
          <w:u w:val="single"/>
        </w:rPr>
        <w:tab/>
      </w:r>
    </w:p>
    <w:p w14:paraId="796425ED" w14:textId="77777777" w:rsidR="00020782" w:rsidRPr="00216615" w:rsidRDefault="00020782" w:rsidP="00020782">
      <w:pPr>
        <w:pStyle w:val="Paragrafoelenco"/>
        <w:widowControl w:val="0"/>
        <w:numPr>
          <w:ilvl w:val="1"/>
          <w:numId w:val="42"/>
        </w:numPr>
        <w:tabs>
          <w:tab w:val="left" w:pos="1180"/>
          <w:tab w:val="left" w:pos="5892"/>
        </w:tabs>
        <w:autoSpaceDE w:val="0"/>
        <w:autoSpaceDN w:val="0"/>
        <w:spacing w:before="135"/>
        <w:ind w:left="1180" w:hanging="359"/>
        <w:rPr>
          <w:rFonts w:asciiTheme="minorHAnsi" w:hAnsiTheme="minorHAnsi" w:cstheme="minorHAnsi"/>
          <w:sz w:val="20"/>
        </w:rPr>
      </w:pPr>
      <w:r w:rsidRPr="00216615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216615">
        <w:rPr>
          <w:rFonts w:asciiTheme="minorHAnsi" w:hAnsiTheme="minorHAnsi" w:cstheme="minorHAnsi"/>
          <w:sz w:val="20"/>
          <w:u w:val="single"/>
        </w:rPr>
        <w:tab/>
      </w:r>
    </w:p>
    <w:p w14:paraId="120FEAD0" w14:textId="77777777" w:rsidR="00020782" w:rsidRPr="00216615" w:rsidRDefault="00020782" w:rsidP="00020782">
      <w:pPr>
        <w:pStyle w:val="Paragrafoelenco"/>
        <w:widowControl w:val="0"/>
        <w:numPr>
          <w:ilvl w:val="1"/>
          <w:numId w:val="42"/>
        </w:numPr>
        <w:tabs>
          <w:tab w:val="left" w:pos="1180"/>
          <w:tab w:val="left" w:pos="5892"/>
        </w:tabs>
        <w:autoSpaceDE w:val="0"/>
        <w:autoSpaceDN w:val="0"/>
        <w:spacing w:before="135"/>
        <w:ind w:left="1180" w:hanging="359"/>
        <w:rPr>
          <w:rFonts w:asciiTheme="minorHAnsi" w:hAnsiTheme="minorHAnsi" w:cstheme="minorHAnsi"/>
          <w:sz w:val="20"/>
        </w:rPr>
      </w:pPr>
      <w:r w:rsidRPr="00216615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216615">
        <w:rPr>
          <w:rFonts w:asciiTheme="minorHAnsi" w:hAnsiTheme="minorHAnsi" w:cstheme="minorHAnsi"/>
          <w:sz w:val="20"/>
          <w:u w:val="single"/>
        </w:rPr>
        <w:tab/>
      </w:r>
    </w:p>
    <w:p w14:paraId="07AFEED4" w14:textId="77777777" w:rsidR="00020782" w:rsidRPr="00216615" w:rsidRDefault="00020782" w:rsidP="00020782">
      <w:pPr>
        <w:pStyle w:val="Paragrafoelenco"/>
        <w:widowControl w:val="0"/>
        <w:numPr>
          <w:ilvl w:val="1"/>
          <w:numId w:val="42"/>
        </w:numPr>
        <w:tabs>
          <w:tab w:val="left" w:pos="1180"/>
          <w:tab w:val="left" w:pos="6005"/>
        </w:tabs>
        <w:autoSpaceDE w:val="0"/>
        <w:autoSpaceDN w:val="0"/>
        <w:spacing w:before="135"/>
        <w:ind w:left="1180" w:hanging="359"/>
        <w:rPr>
          <w:rFonts w:asciiTheme="minorHAnsi" w:hAnsiTheme="minorHAnsi" w:cstheme="minorHAnsi"/>
          <w:sz w:val="20"/>
        </w:rPr>
      </w:pPr>
      <w:r w:rsidRPr="00216615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216615">
        <w:rPr>
          <w:rFonts w:asciiTheme="minorHAnsi" w:hAnsiTheme="minorHAnsi" w:cstheme="minorHAnsi"/>
          <w:sz w:val="20"/>
          <w:u w:val="single"/>
        </w:rPr>
        <w:tab/>
      </w:r>
    </w:p>
    <w:p w14:paraId="0369F683" w14:textId="77777777" w:rsidR="00020782" w:rsidRPr="00216615" w:rsidRDefault="00020782" w:rsidP="00020782">
      <w:pPr>
        <w:pStyle w:val="Paragrafoelenco"/>
        <w:widowControl w:val="0"/>
        <w:numPr>
          <w:ilvl w:val="0"/>
          <w:numId w:val="42"/>
        </w:numPr>
        <w:tabs>
          <w:tab w:val="left" w:pos="821"/>
        </w:tabs>
        <w:autoSpaceDE w:val="0"/>
        <w:autoSpaceDN w:val="0"/>
        <w:spacing w:before="114"/>
        <w:rPr>
          <w:rFonts w:asciiTheme="minorHAnsi" w:hAnsiTheme="minorHAnsi" w:cstheme="minorHAnsi"/>
          <w:sz w:val="20"/>
        </w:rPr>
      </w:pPr>
      <w:r w:rsidRPr="00216615">
        <w:rPr>
          <w:rFonts w:asciiTheme="minorHAnsi" w:hAnsiTheme="minorHAnsi" w:cstheme="minorHAnsi"/>
          <w:sz w:val="20"/>
        </w:rPr>
        <w:t>è</w:t>
      </w:r>
      <w:r w:rsidRPr="00216615">
        <w:rPr>
          <w:rFonts w:asciiTheme="minorHAnsi" w:hAnsiTheme="minorHAnsi" w:cstheme="minorHAnsi"/>
          <w:spacing w:val="-5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in</w:t>
      </w:r>
      <w:r w:rsidRPr="00216615">
        <w:rPr>
          <w:rFonts w:asciiTheme="minorHAnsi" w:hAnsiTheme="minorHAnsi" w:cstheme="minorHAnsi"/>
          <w:spacing w:val="-3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possesso</w:t>
      </w:r>
      <w:r w:rsidRPr="00216615">
        <w:rPr>
          <w:rFonts w:asciiTheme="minorHAnsi" w:hAnsiTheme="minorHAnsi" w:cstheme="minorHAnsi"/>
          <w:spacing w:val="-5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dei</w:t>
      </w:r>
      <w:r w:rsidRPr="00216615">
        <w:rPr>
          <w:rFonts w:asciiTheme="minorHAnsi" w:hAnsiTheme="minorHAnsi" w:cstheme="minorHAnsi"/>
          <w:spacing w:val="-6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requisiti</w:t>
      </w:r>
      <w:r w:rsidRPr="00216615">
        <w:rPr>
          <w:rFonts w:asciiTheme="minorHAnsi" w:hAnsiTheme="minorHAnsi" w:cstheme="minorHAnsi"/>
          <w:spacing w:val="-4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ex</w:t>
      </w:r>
      <w:r w:rsidRPr="00216615">
        <w:rPr>
          <w:rFonts w:asciiTheme="minorHAnsi" w:hAnsiTheme="minorHAnsi" w:cstheme="minorHAnsi"/>
          <w:spacing w:val="-4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art.</w:t>
      </w:r>
      <w:r w:rsidRPr="00216615">
        <w:rPr>
          <w:rFonts w:asciiTheme="minorHAnsi" w:hAnsiTheme="minorHAnsi" w:cstheme="minorHAnsi"/>
          <w:spacing w:val="-2"/>
          <w:sz w:val="20"/>
        </w:rPr>
        <w:t xml:space="preserve"> </w:t>
      </w:r>
      <w:r w:rsidRPr="00216615">
        <w:rPr>
          <w:rFonts w:asciiTheme="minorHAnsi" w:hAnsiTheme="minorHAnsi" w:cstheme="minorHAnsi"/>
          <w:sz w:val="20"/>
        </w:rPr>
        <w:t>94-95</w:t>
      </w:r>
      <w:r w:rsidRPr="00216615">
        <w:rPr>
          <w:rFonts w:asciiTheme="minorHAnsi" w:hAnsiTheme="minorHAnsi" w:cstheme="minorHAnsi"/>
          <w:spacing w:val="45"/>
          <w:sz w:val="20"/>
        </w:rPr>
        <w:t xml:space="preserve"> </w:t>
      </w:r>
      <w:proofErr w:type="spellStart"/>
      <w:r w:rsidRPr="00216615">
        <w:rPr>
          <w:rFonts w:asciiTheme="minorHAnsi" w:hAnsiTheme="minorHAnsi" w:cstheme="minorHAnsi"/>
          <w:sz w:val="20"/>
        </w:rPr>
        <w:t>Dlgs</w:t>
      </w:r>
      <w:proofErr w:type="spellEnd"/>
      <w:r w:rsidRPr="00216615">
        <w:rPr>
          <w:rFonts w:asciiTheme="minorHAnsi" w:hAnsiTheme="minorHAnsi" w:cstheme="minorHAnsi"/>
          <w:sz w:val="20"/>
        </w:rPr>
        <w:t>.</w:t>
      </w:r>
      <w:r w:rsidRPr="00216615">
        <w:rPr>
          <w:rFonts w:asciiTheme="minorHAnsi" w:hAnsiTheme="minorHAnsi" w:cstheme="minorHAnsi"/>
          <w:spacing w:val="-2"/>
          <w:sz w:val="20"/>
        </w:rPr>
        <w:t xml:space="preserve"> 36/2023.</w:t>
      </w:r>
    </w:p>
    <w:p w14:paraId="1322BB9C" w14:textId="77777777" w:rsidR="00020782" w:rsidRPr="00216615" w:rsidRDefault="00020782" w:rsidP="00020782">
      <w:pPr>
        <w:pStyle w:val="Corpotesto"/>
        <w:spacing w:before="10"/>
        <w:rPr>
          <w:rFonts w:asciiTheme="minorHAnsi" w:hAnsiTheme="minorHAnsi" w:cstheme="minorHAnsi"/>
          <w:sz w:val="19"/>
        </w:rPr>
      </w:pPr>
    </w:p>
    <w:p w14:paraId="46B499DB" w14:textId="77777777" w:rsidR="00000BEA" w:rsidRDefault="00000BEA" w:rsidP="00020782">
      <w:pPr>
        <w:pStyle w:val="Corpotesto"/>
        <w:spacing w:before="1" w:line="229" w:lineRule="exact"/>
        <w:ind w:left="113"/>
        <w:rPr>
          <w:rFonts w:asciiTheme="minorHAnsi" w:hAnsiTheme="minorHAnsi" w:cstheme="minorHAnsi"/>
          <w:spacing w:val="-2"/>
        </w:rPr>
      </w:pPr>
    </w:p>
    <w:p w14:paraId="3684161B" w14:textId="0B6F44F1" w:rsidR="00020782" w:rsidRPr="00216615" w:rsidRDefault="00020782" w:rsidP="00020782">
      <w:pPr>
        <w:pStyle w:val="Corpotesto"/>
        <w:spacing w:before="1" w:line="229" w:lineRule="exact"/>
        <w:ind w:left="113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  <w:spacing w:val="-2"/>
        </w:rPr>
        <w:t>Allega:</w:t>
      </w:r>
    </w:p>
    <w:p w14:paraId="2BF43EA5" w14:textId="10852FE1" w:rsidR="00020782" w:rsidRDefault="00020782" w:rsidP="00FC424D">
      <w:pPr>
        <w:pStyle w:val="Corpotesto"/>
        <w:ind w:left="113" w:right="4578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</w:rPr>
        <w:t>copia</w:t>
      </w:r>
      <w:r w:rsidRPr="00216615">
        <w:rPr>
          <w:rFonts w:asciiTheme="minorHAnsi" w:hAnsiTheme="minorHAnsi" w:cstheme="minorHAnsi"/>
          <w:spacing w:val="-5"/>
        </w:rPr>
        <w:t xml:space="preserve"> </w:t>
      </w:r>
      <w:r w:rsidRPr="00216615">
        <w:rPr>
          <w:rFonts w:asciiTheme="minorHAnsi" w:hAnsiTheme="minorHAnsi" w:cstheme="minorHAnsi"/>
        </w:rPr>
        <w:t>del</w:t>
      </w:r>
      <w:r w:rsidRPr="00216615">
        <w:rPr>
          <w:rFonts w:asciiTheme="minorHAnsi" w:hAnsiTheme="minorHAnsi" w:cstheme="minorHAnsi"/>
          <w:spacing w:val="-8"/>
        </w:rPr>
        <w:t xml:space="preserve"> </w:t>
      </w:r>
      <w:r w:rsidRPr="00216615">
        <w:rPr>
          <w:rFonts w:asciiTheme="minorHAnsi" w:hAnsiTheme="minorHAnsi" w:cstheme="minorHAnsi"/>
        </w:rPr>
        <w:t>documento</w:t>
      </w:r>
      <w:r w:rsidRPr="00216615">
        <w:rPr>
          <w:rFonts w:asciiTheme="minorHAnsi" w:hAnsiTheme="minorHAnsi" w:cstheme="minorHAnsi"/>
          <w:spacing w:val="-5"/>
        </w:rPr>
        <w:t xml:space="preserve"> </w:t>
      </w:r>
      <w:r w:rsidRPr="00216615">
        <w:rPr>
          <w:rFonts w:asciiTheme="minorHAnsi" w:hAnsiTheme="minorHAnsi" w:cstheme="minorHAnsi"/>
        </w:rPr>
        <w:t>d’identità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in</w:t>
      </w:r>
      <w:r w:rsidRPr="00216615">
        <w:rPr>
          <w:rFonts w:asciiTheme="minorHAnsi" w:hAnsiTheme="minorHAnsi" w:cstheme="minorHAnsi"/>
          <w:spacing w:val="-7"/>
        </w:rPr>
        <w:t xml:space="preserve"> </w:t>
      </w:r>
      <w:r w:rsidRPr="00216615">
        <w:rPr>
          <w:rFonts w:asciiTheme="minorHAnsi" w:hAnsiTheme="minorHAnsi" w:cstheme="minorHAnsi"/>
        </w:rPr>
        <w:t>corso</w:t>
      </w:r>
      <w:r w:rsidRPr="00216615">
        <w:rPr>
          <w:rFonts w:asciiTheme="minorHAnsi" w:hAnsiTheme="minorHAnsi" w:cstheme="minorHAnsi"/>
          <w:spacing w:val="-5"/>
        </w:rPr>
        <w:t xml:space="preserve"> </w:t>
      </w:r>
      <w:r w:rsidRPr="00216615">
        <w:rPr>
          <w:rFonts w:asciiTheme="minorHAnsi" w:hAnsiTheme="minorHAnsi" w:cstheme="minorHAnsi"/>
        </w:rPr>
        <w:t>di</w:t>
      </w:r>
      <w:r w:rsidRPr="00216615">
        <w:rPr>
          <w:rFonts w:asciiTheme="minorHAnsi" w:hAnsiTheme="minorHAnsi" w:cstheme="minorHAnsi"/>
          <w:spacing w:val="-6"/>
        </w:rPr>
        <w:t xml:space="preserve"> </w:t>
      </w:r>
      <w:r w:rsidRPr="00216615">
        <w:rPr>
          <w:rFonts w:asciiTheme="minorHAnsi" w:hAnsiTheme="minorHAnsi" w:cstheme="minorHAnsi"/>
        </w:rPr>
        <w:t xml:space="preserve">validità </w:t>
      </w:r>
    </w:p>
    <w:p w14:paraId="608A876E" w14:textId="1B9E219D" w:rsidR="00C16BB1" w:rsidRDefault="00C16BB1" w:rsidP="00FC424D">
      <w:pPr>
        <w:pStyle w:val="Corpotesto"/>
        <w:ind w:left="113" w:right="4578"/>
        <w:rPr>
          <w:rFonts w:asciiTheme="minorHAnsi" w:hAnsiTheme="minorHAnsi" w:cstheme="minorHAnsi"/>
        </w:rPr>
      </w:pPr>
    </w:p>
    <w:p w14:paraId="1C7C339E" w14:textId="63D4F4FC" w:rsidR="00C16BB1" w:rsidRDefault="00C16BB1" w:rsidP="00FC424D">
      <w:pPr>
        <w:pStyle w:val="Corpotesto"/>
        <w:ind w:left="113" w:right="4578"/>
        <w:rPr>
          <w:rFonts w:asciiTheme="minorHAnsi" w:hAnsiTheme="minorHAnsi" w:cstheme="minorHAnsi"/>
        </w:rPr>
      </w:pPr>
    </w:p>
    <w:p w14:paraId="7BC75769" w14:textId="29715E9E" w:rsidR="00C16BB1" w:rsidRDefault="00C16BB1" w:rsidP="00FC424D">
      <w:pPr>
        <w:pStyle w:val="Corpotesto"/>
        <w:ind w:left="113" w:right="4578"/>
        <w:rPr>
          <w:rFonts w:asciiTheme="minorHAnsi" w:hAnsiTheme="minorHAnsi" w:cstheme="minorHAnsi"/>
        </w:rPr>
      </w:pPr>
    </w:p>
    <w:p w14:paraId="1EC6E684" w14:textId="77777777" w:rsidR="00020782" w:rsidRPr="00216615" w:rsidRDefault="00020782" w:rsidP="00020782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4F861E09" w14:textId="5B38CA17" w:rsidR="00020782" w:rsidRDefault="00020782" w:rsidP="00020782">
      <w:pPr>
        <w:pStyle w:val="Corpotesto"/>
        <w:ind w:left="113" w:right="113"/>
        <w:jc w:val="both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</w:rPr>
        <w:t>Se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selezionato,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si impegna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a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produrre tutti</w:t>
      </w:r>
      <w:r w:rsidRPr="00216615">
        <w:rPr>
          <w:rFonts w:asciiTheme="minorHAnsi" w:hAnsiTheme="minorHAnsi" w:cstheme="minorHAnsi"/>
          <w:spacing w:val="-3"/>
        </w:rPr>
        <w:t xml:space="preserve"> </w:t>
      </w:r>
      <w:r w:rsidRPr="00216615">
        <w:rPr>
          <w:rFonts w:asciiTheme="minorHAnsi" w:hAnsiTheme="minorHAnsi" w:cstheme="minorHAnsi"/>
        </w:rPr>
        <w:t>gli</w:t>
      </w:r>
      <w:r w:rsidRPr="00216615">
        <w:rPr>
          <w:rFonts w:asciiTheme="minorHAnsi" w:hAnsiTheme="minorHAnsi" w:cstheme="minorHAnsi"/>
          <w:spacing w:val="-3"/>
        </w:rPr>
        <w:t xml:space="preserve"> </w:t>
      </w:r>
      <w:r w:rsidRPr="00216615">
        <w:rPr>
          <w:rFonts w:asciiTheme="minorHAnsi" w:hAnsiTheme="minorHAnsi" w:cstheme="minorHAnsi"/>
        </w:rPr>
        <w:t>atti</w:t>
      </w:r>
      <w:r w:rsidRPr="00216615">
        <w:rPr>
          <w:rFonts w:asciiTheme="minorHAnsi" w:hAnsiTheme="minorHAnsi" w:cstheme="minorHAnsi"/>
          <w:spacing w:val="-3"/>
        </w:rPr>
        <w:t xml:space="preserve"> </w:t>
      </w:r>
      <w:r w:rsidRPr="00216615">
        <w:rPr>
          <w:rFonts w:asciiTheme="minorHAnsi" w:hAnsiTheme="minorHAnsi" w:cstheme="minorHAnsi"/>
        </w:rPr>
        <w:t>e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la</w:t>
      </w:r>
      <w:r w:rsidRPr="00216615">
        <w:rPr>
          <w:rFonts w:asciiTheme="minorHAnsi" w:hAnsiTheme="minorHAnsi" w:cstheme="minorHAnsi"/>
          <w:spacing w:val="-2"/>
        </w:rPr>
        <w:t xml:space="preserve"> </w:t>
      </w:r>
      <w:r w:rsidRPr="00216615">
        <w:rPr>
          <w:rFonts w:asciiTheme="minorHAnsi" w:hAnsiTheme="minorHAnsi" w:cstheme="minorHAnsi"/>
        </w:rPr>
        <w:t>documentazione richiesti ai fini della gestione, documentazione e rendicontazione dell’attività, in formato cartaceo e su supporto informatico</w:t>
      </w:r>
      <w:r w:rsidR="00216615">
        <w:rPr>
          <w:rFonts w:asciiTheme="minorHAnsi" w:hAnsiTheme="minorHAnsi" w:cstheme="minorHAnsi"/>
        </w:rPr>
        <w:t>.</w:t>
      </w:r>
    </w:p>
    <w:p w14:paraId="2CADBFE1" w14:textId="20A6E751" w:rsidR="00216615" w:rsidRDefault="00216615" w:rsidP="00020782">
      <w:pPr>
        <w:pStyle w:val="Corpotesto"/>
        <w:ind w:left="113" w:right="113"/>
        <w:jc w:val="both"/>
        <w:rPr>
          <w:rFonts w:asciiTheme="minorHAnsi" w:hAnsiTheme="minorHAnsi" w:cstheme="minorHAnsi"/>
        </w:rPr>
      </w:pPr>
    </w:p>
    <w:p w14:paraId="3E04DA54" w14:textId="77777777" w:rsidR="00216615" w:rsidRPr="00216615" w:rsidRDefault="00216615" w:rsidP="00020782">
      <w:pPr>
        <w:pStyle w:val="Corpotesto"/>
        <w:ind w:left="113" w:right="113"/>
        <w:jc w:val="both"/>
        <w:rPr>
          <w:rFonts w:asciiTheme="minorHAnsi" w:hAnsiTheme="minorHAnsi" w:cstheme="minorHAnsi"/>
        </w:rPr>
      </w:pPr>
    </w:p>
    <w:p w14:paraId="673B0F11" w14:textId="77777777" w:rsidR="00020782" w:rsidRPr="00216615" w:rsidRDefault="00020782" w:rsidP="00020782">
      <w:pPr>
        <w:pStyle w:val="Corpotesto"/>
        <w:tabs>
          <w:tab w:val="left" w:pos="8784"/>
        </w:tabs>
        <w:spacing w:line="229" w:lineRule="exact"/>
        <w:ind w:left="5070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  <w:spacing w:val="-2"/>
        </w:rPr>
        <w:t>firma</w:t>
      </w:r>
      <w:r w:rsidRPr="00216615">
        <w:rPr>
          <w:rFonts w:asciiTheme="minorHAnsi" w:hAnsiTheme="minorHAnsi" w:cstheme="minorHAnsi"/>
          <w:u w:val="single"/>
        </w:rPr>
        <w:tab/>
      </w:r>
    </w:p>
    <w:p w14:paraId="5FBDEA2C" w14:textId="77777777" w:rsidR="00020782" w:rsidRPr="00216615" w:rsidRDefault="00020782" w:rsidP="00020782">
      <w:pPr>
        <w:pStyle w:val="Corpotesto"/>
        <w:rPr>
          <w:rFonts w:asciiTheme="minorHAnsi" w:hAnsiTheme="minorHAnsi" w:cstheme="minorHAnsi"/>
        </w:rPr>
      </w:pPr>
    </w:p>
    <w:p w14:paraId="13CD8283" w14:textId="5BDEBDCC" w:rsidR="00020782" w:rsidRDefault="00020782" w:rsidP="00020782">
      <w:pPr>
        <w:pStyle w:val="Corpotesto"/>
        <w:spacing w:before="1"/>
        <w:rPr>
          <w:rFonts w:asciiTheme="minorHAnsi" w:hAnsiTheme="minorHAnsi" w:cstheme="minorHAnsi"/>
        </w:rPr>
      </w:pPr>
    </w:p>
    <w:p w14:paraId="0B242B21" w14:textId="77777777" w:rsidR="00216615" w:rsidRPr="00216615" w:rsidRDefault="00216615" w:rsidP="00020782">
      <w:pPr>
        <w:pStyle w:val="Corpotesto"/>
        <w:spacing w:before="1"/>
        <w:rPr>
          <w:rFonts w:asciiTheme="minorHAnsi" w:hAnsiTheme="minorHAnsi" w:cstheme="minorHAnsi"/>
        </w:rPr>
      </w:pPr>
    </w:p>
    <w:p w14:paraId="4E149DFA" w14:textId="77777777" w:rsidR="00020782" w:rsidRPr="00216615" w:rsidRDefault="00020782" w:rsidP="00020782">
      <w:pPr>
        <w:pStyle w:val="Corpotesto"/>
        <w:ind w:left="113" w:right="121"/>
        <w:jc w:val="both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</w:rPr>
        <w:t>Autorizzo l’Amministrazione ad utilizzare i dati personali dichiarati solo per fini istituzionali e necessari per la gestione della presente istanza per le finalità e per la durata necessari per gli adempimenti connessi al rapporto di lavoro.</w:t>
      </w:r>
    </w:p>
    <w:p w14:paraId="07FD571E" w14:textId="2344E6D9" w:rsidR="00020782" w:rsidRDefault="00020782" w:rsidP="00020782">
      <w:pPr>
        <w:pStyle w:val="Corpotesto"/>
        <w:rPr>
          <w:rFonts w:asciiTheme="minorHAnsi" w:hAnsiTheme="minorHAnsi" w:cstheme="minorHAnsi"/>
        </w:rPr>
      </w:pPr>
    </w:p>
    <w:p w14:paraId="2558D48C" w14:textId="77777777" w:rsidR="00216615" w:rsidRPr="00216615" w:rsidRDefault="00216615" w:rsidP="00020782">
      <w:pPr>
        <w:pStyle w:val="Corpotesto"/>
        <w:rPr>
          <w:rFonts w:asciiTheme="minorHAnsi" w:hAnsiTheme="minorHAnsi" w:cstheme="minorHAnsi"/>
        </w:rPr>
      </w:pPr>
    </w:p>
    <w:p w14:paraId="117C0610" w14:textId="77777777" w:rsidR="00216615" w:rsidRPr="00216615" w:rsidRDefault="00216615" w:rsidP="00216615">
      <w:pPr>
        <w:pStyle w:val="Corpotesto"/>
        <w:tabs>
          <w:tab w:val="left" w:pos="3218"/>
        </w:tabs>
        <w:spacing w:before="1"/>
        <w:ind w:left="113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  <w:spacing w:val="-4"/>
        </w:rPr>
        <w:t>data</w:t>
      </w:r>
      <w:r w:rsidRPr="00216615">
        <w:rPr>
          <w:rFonts w:asciiTheme="minorHAnsi" w:hAnsiTheme="minorHAnsi" w:cstheme="minorHAnsi"/>
          <w:u w:val="single"/>
        </w:rPr>
        <w:tab/>
      </w:r>
    </w:p>
    <w:p w14:paraId="1D03BE77" w14:textId="5E013D19" w:rsidR="00020782" w:rsidRDefault="00020782" w:rsidP="00020782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p w14:paraId="7091C524" w14:textId="77777777" w:rsidR="00216615" w:rsidRPr="00216615" w:rsidRDefault="00216615" w:rsidP="00020782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p w14:paraId="33AEA749" w14:textId="77777777" w:rsidR="00020782" w:rsidRPr="00216615" w:rsidRDefault="00020782" w:rsidP="00020782">
      <w:pPr>
        <w:pStyle w:val="Corpotesto"/>
        <w:tabs>
          <w:tab w:val="left" w:pos="8616"/>
        </w:tabs>
        <w:ind w:left="5070"/>
        <w:rPr>
          <w:rFonts w:asciiTheme="minorHAnsi" w:hAnsiTheme="minorHAnsi" w:cstheme="minorHAnsi"/>
        </w:rPr>
      </w:pPr>
      <w:r w:rsidRPr="00216615">
        <w:rPr>
          <w:rFonts w:asciiTheme="minorHAnsi" w:hAnsiTheme="minorHAnsi" w:cstheme="minorHAnsi"/>
        </w:rPr>
        <w:t xml:space="preserve">firma </w:t>
      </w:r>
      <w:r w:rsidRPr="00216615">
        <w:rPr>
          <w:rFonts w:asciiTheme="minorHAnsi" w:hAnsiTheme="minorHAnsi" w:cstheme="minorHAnsi"/>
          <w:u w:val="single"/>
        </w:rPr>
        <w:tab/>
      </w:r>
    </w:p>
    <w:p w14:paraId="66CAB26B" w14:textId="77777777" w:rsidR="00020782" w:rsidRPr="00216615" w:rsidRDefault="00020782" w:rsidP="004E3C7D">
      <w:pPr>
        <w:suppressAutoHyphens/>
        <w:jc w:val="center"/>
        <w:rPr>
          <w:rFonts w:asciiTheme="minorHAnsi" w:hAnsiTheme="minorHAnsi" w:cstheme="minorHAnsi"/>
          <w:sz w:val="16"/>
          <w:szCs w:val="16"/>
        </w:rPr>
      </w:pPr>
    </w:p>
    <w:sectPr w:rsidR="00020782" w:rsidRPr="00216615" w:rsidSect="00926717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EB2CE" w14:textId="77777777" w:rsidR="00926717" w:rsidRDefault="00926717">
      <w:r>
        <w:separator/>
      </w:r>
    </w:p>
  </w:endnote>
  <w:endnote w:type="continuationSeparator" w:id="0">
    <w:p w14:paraId="5D56D4D7" w14:textId="77777777" w:rsidR="00926717" w:rsidRDefault="0092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CD6E" w14:textId="77777777" w:rsidR="00926717" w:rsidRDefault="00926717">
      <w:r>
        <w:separator/>
      </w:r>
    </w:p>
  </w:footnote>
  <w:footnote w:type="continuationSeparator" w:id="0">
    <w:p w14:paraId="6E1206FF" w14:textId="77777777" w:rsidR="00926717" w:rsidRDefault="0092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3F33513"/>
    <w:multiLevelType w:val="hybridMultilevel"/>
    <w:tmpl w:val="8318D7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41ECD"/>
    <w:multiLevelType w:val="hybridMultilevel"/>
    <w:tmpl w:val="13C002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6BA94A0">
      <w:start w:val="1"/>
      <w:numFmt w:val="upperRoman"/>
      <w:lvlText w:val="%2."/>
      <w:lvlJc w:val="left"/>
      <w:pPr>
        <w:ind w:left="1800" w:hanging="72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B6AB2"/>
    <w:multiLevelType w:val="hybridMultilevel"/>
    <w:tmpl w:val="4740DC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7D42CA"/>
    <w:multiLevelType w:val="hybridMultilevel"/>
    <w:tmpl w:val="6480E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7472BF5"/>
    <w:multiLevelType w:val="hybridMultilevel"/>
    <w:tmpl w:val="1CAAFD70"/>
    <w:lvl w:ilvl="0" w:tplc="EFE25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A4FAB"/>
    <w:multiLevelType w:val="hybridMultilevel"/>
    <w:tmpl w:val="0EA8B9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D104664"/>
    <w:multiLevelType w:val="hybridMultilevel"/>
    <w:tmpl w:val="75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2C67BF"/>
    <w:multiLevelType w:val="hybridMultilevel"/>
    <w:tmpl w:val="94DEAB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7B6A"/>
    <w:multiLevelType w:val="hybridMultilevel"/>
    <w:tmpl w:val="91888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E2EBB"/>
    <w:multiLevelType w:val="hybridMultilevel"/>
    <w:tmpl w:val="79A885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left"/>
      <w:pPr>
        <w:ind w:left="1800" w:hanging="72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8432B"/>
    <w:multiLevelType w:val="hybridMultilevel"/>
    <w:tmpl w:val="00C250C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B7710"/>
    <w:multiLevelType w:val="hybridMultilevel"/>
    <w:tmpl w:val="1CEC0B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3150"/>
    <w:multiLevelType w:val="hybridMultilevel"/>
    <w:tmpl w:val="2ABE2B98"/>
    <w:lvl w:ilvl="0" w:tplc="F0CECA4A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0400BC">
      <w:numFmt w:val="bullet"/>
      <w:lvlText w:val=""/>
      <w:lvlJc w:val="left"/>
      <w:pPr>
        <w:ind w:left="1181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64815B2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A6DE42DA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FF480AA2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4D344CA4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A7C015DE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25324290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FC1074E6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B3A28C4"/>
    <w:multiLevelType w:val="hybridMultilevel"/>
    <w:tmpl w:val="232CA52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"/>
  </w:num>
  <w:num w:numId="4">
    <w:abstractNumId w:val="2"/>
  </w:num>
  <w:num w:numId="5">
    <w:abstractNumId w:val="3"/>
  </w:num>
  <w:num w:numId="6">
    <w:abstractNumId w:val="20"/>
  </w:num>
  <w:num w:numId="7">
    <w:abstractNumId w:val="15"/>
  </w:num>
  <w:num w:numId="8">
    <w:abstractNumId w:val="29"/>
  </w:num>
  <w:num w:numId="9">
    <w:abstractNumId w:val="19"/>
  </w:num>
  <w:num w:numId="10">
    <w:abstractNumId w:val="40"/>
  </w:num>
  <w:num w:numId="11">
    <w:abstractNumId w:val="26"/>
  </w:num>
  <w:num w:numId="12">
    <w:abstractNumId w:val="10"/>
  </w:num>
  <w:num w:numId="13">
    <w:abstractNumId w:val="11"/>
  </w:num>
  <w:num w:numId="14">
    <w:abstractNumId w:val="6"/>
  </w:num>
  <w:num w:numId="15">
    <w:abstractNumId w:val="23"/>
  </w:num>
  <w:num w:numId="16">
    <w:abstractNumId w:val="36"/>
  </w:num>
  <w:num w:numId="17">
    <w:abstractNumId w:val="12"/>
  </w:num>
  <w:num w:numId="18">
    <w:abstractNumId w:val="28"/>
  </w:num>
  <w:num w:numId="19">
    <w:abstractNumId w:val="4"/>
  </w:num>
  <w:num w:numId="20">
    <w:abstractNumId w:val="5"/>
  </w:num>
  <w:num w:numId="21">
    <w:abstractNumId w:val="21"/>
  </w:num>
  <w:num w:numId="22">
    <w:abstractNumId w:val="22"/>
  </w:num>
  <w:num w:numId="23">
    <w:abstractNumId w:val="24"/>
  </w:num>
  <w:num w:numId="24">
    <w:abstractNumId w:val="30"/>
  </w:num>
  <w:num w:numId="25">
    <w:abstractNumId w:val="16"/>
  </w:num>
  <w:num w:numId="26">
    <w:abstractNumId w:val="32"/>
  </w:num>
  <w:num w:numId="27">
    <w:abstractNumId w:val="9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9"/>
  </w:num>
  <w:num w:numId="32">
    <w:abstractNumId w:val="34"/>
  </w:num>
  <w:num w:numId="33">
    <w:abstractNumId w:val="31"/>
  </w:num>
  <w:num w:numId="34">
    <w:abstractNumId w:val="17"/>
  </w:num>
  <w:num w:numId="35">
    <w:abstractNumId w:val="18"/>
  </w:num>
  <w:num w:numId="36">
    <w:abstractNumId w:val="7"/>
  </w:num>
  <w:num w:numId="37">
    <w:abstractNumId w:val="35"/>
  </w:num>
  <w:num w:numId="38">
    <w:abstractNumId w:val="27"/>
  </w:num>
  <w:num w:numId="39">
    <w:abstractNumId w:val="3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8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BEA"/>
    <w:rsid w:val="00002828"/>
    <w:rsid w:val="00010D73"/>
    <w:rsid w:val="0001314D"/>
    <w:rsid w:val="0001443F"/>
    <w:rsid w:val="00015D2C"/>
    <w:rsid w:val="00016658"/>
    <w:rsid w:val="00020782"/>
    <w:rsid w:val="00021BDA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4E24"/>
    <w:rsid w:val="000763AF"/>
    <w:rsid w:val="0007706B"/>
    <w:rsid w:val="0008242F"/>
    <w:rsid w:val="00084241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77602"/>
    <w:rsid w:val="00181C9A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449F"/>
    <w:rsid w:val="001C5718"/>
    <w:rsid w:val="001C5A79"/>
    <w:rsid w:val="001C6C49"/>
    <w:rsid w:val="001D4B64"/>
    <w:rsid w:val="001D6B50"/>
    <w:rsid w:val="001E4529"/>
    <w:rsid w:val="001E52E4"/>
    <w:rsid w:val="001E6ABB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615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6C5F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4D05"/>
    <w:rsid w:val="0030701D"/>
    <w:rsid w:val="00336F0F"/>
    <w:rsid w:val="00341A68"/>
    <w:rsid w:val="00344731"/>
    <w:rsid w:val="0034552C"/>
    <w:rsid w:val="003469AB"/>
    <w:rsid w:val="00347262"/>
    <w:rsid w:val="00347CA7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5D0B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1B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ED8"/>
    <w:rsid w:val="004D18E3"/>
    <w:rsid w:val="004D1C0F"/>
    <w:rsid w:val="004D539A"/>
    <w:rsid w:val="004E105E"/>
    <w:rsid w:val="004E1DF5"/>
    <w:rsid w:val="004E3C7D"/>
    <w:rsid w:val="004E5B87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68F8"/>
    <w:rsid w:val="0052773A"/>
    <w:rsid w:val="00527AAD"/>
    <w:rsid w:val="005354D1"/>
    <w:rsid w:val="00535EF8"/>
    <w:rsid w:val="0054371D"/>
    <w:rsid w:val="00543DF4"/>
    <w:rsid w:val="00547C3A"/>
    <w:rsid w:val="00551462"/>
    <w:rsid w:val="005528BF"/>
    <w:rsid w:val="00553A18"/>
    <w:rsid w:val="005540B3"/>
    <w:rsid w:val="0055517D"/>
    <w:rsid w:val="00557E4E"/>
    <w:rsid w:val="005603E9"/>
    <w:rsid w:val="00560F4E"/>
    <w:rsid w:val="00561139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3D22"/>
    <w:rsid w:val="005971EA"/>
    <w:rsid w:val="005A4B10"/>
    <w:rsid w:val="005A5AB6"/>
    <w:rsid w:val="005A7F30"/>
    <w:rsid w:val="005B2079"/>
    <w:rsid w:val="005B5845"/>
    <w:rsid w:val="005B65B5"/>
    <w:rsid w:val="005C77DE"/>
    <w:rsid w:val="005D0F1A"/>
    <w:rsid w:val="005D742D"/>
    <w:rsid w:val="005E0503"/>
    <w:rsid w:val="005E12B3"/>
    <w:rsid w:val="005E1624"/>
    <w:rsid w:val="005E1D00"/>
    <w:rsid w:val="005E1E0C"/>
    <w:rsid w:val="005E2288"/>
    <w:rsid w:val="005E387E"/>
    <w:rsid w:val="005E4C40"/>
    <w:rsid w:val="005E4E98"/>
    <w:rsid w:val="005E53CE"/>
    <w:rsid w:val="005E721D"/>
    <w:rsid w:val="005F5051"/>
    <w:rsid w:val="005F72D5"/>
    <w:rsid w:val="006008A3"/>
    <w:rsid w:val="00601F99"/>
    <w:rsid w:val="006049E2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D37"/>
    <w:rsid w:val="00623DD9"/>
    <w:rsid w:val="0062483F"/>
    <w:rsid w:val="00625B78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514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05"/>
    <w:rsid w:val="00740888"/>
    <w:rsid w:val="00742EDD"/>
    <w:rsid w:val="0074577D"/>
    <w:rsid w:val="00747847"/>
    <w:rsid w:val="00750EBA"/>
    <w:rsid w:val="007519BE"/>
    <w:rsid w:val="00753695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376"/>
    <w:rsid w:val="0079013C"/>
    <w:rsid w:val="007927F5"/>
    <w:rsid w:val="00796D2C"/>
    <w:rsid w:val="007A22A4"/>
    <w:rsid w:val="007A3EDB"/>
    <w:rsid w:val="007B4259"/>
    <w:rsid w:val="007B4C06"/>
    <w:rsid w:val="007B59D8"/>
    <w:rsid w:val="007C09AC"/>
    <w:rsid w:val="007C4C5B"/>
    <w:rsid w:val="007C7A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00B"/>
    <w:rsid w:val="0083680A"/>
    <w:rsid w:val="00840046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86B"/>
    <w:rsid w:val="00871E16"/>
    <w:rsid w:val="00872F50"/>
    <w:rsid w:val="00874365"/>
    <w:rsid w:val="00875E5A"/>
    <w:rsid w:val="0087746A"/>
    <w:rsid w:val="008805AA"/>
    <w:rsid w:val="00881E62"/>
    <w:rsid w:val="008828C2"/>
    <w:rsid w:val="00883FF4"/>
    <w:rsid w:val="00886067"/>
    <w:rsid w:val="00894D01"/>
    <w:rsid w:val="00894E18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0332"/>
    <w:rsid w:val="008F28B1"/>
    <w:rsid w:val="008F3CD8"/>
    <w:rsid w:val="008F7B5F"/>
    <w:rsid w:val="0090455C"/>
    <w:rsid w:val="00906BD1"/>
    <w:rsid w:val="009105E1"/>
    <w:rsid w:val="0091078D"/>
    <w:rsid w:val="00915DAF"/>
    <w:rsid w:val="00923596"/>
    <w:rsid w:val="009246DD"/>
    <w:rsid w:val="00926717"/>
    <w:rsid w:val="0093431C"/>
    <w:rsid w:val="00940667"/>
    <w:rsid w:val="00941128"/>
    <w:rsid w:val="00942D93"/>
    <w:rsid w:val="0094544F"/>
    <w:rsid w:val="009454DE"/>
    <w:rsid w:val="00947939"/>
    <w:rsid w:val="00955B20"/>
    <w:rsid w:val="00956EC5"/>
    <w:rsid w:val="00964DE6"/>
    <w:rsid w:val="00971485"/>
    <w:rsid w:val="0097360E"/>
    <w:rsid w:val="00975470"/>
    <w:rsid w:val="00980B3C"/>
    <w:rsid w:val="0098483C"/>
    <w:rsid w:val="00984CC9"/>
    <w:rsid w:val="00986B21"/>
    <w:rsid w:val="00990253"/>
    <w:rsid w:val="00990DB4"/>
    <w:rsid w:val="009944D6"/>
    <w:rsid w:val="00995355"/>
    <w:rsid w:val="009958CB"/>
    <w:rsid w:val="00996FB1"/>
    <w:rsid w:val="00997C40"/>
    <w:rsid w:val="009A0D66"/>
    <w:rsid w:val="009B2F7D"/>
    <w:rsid w:val="009B31B2"/>
    <w:rsid w:val="009B3956"/>
    <w:rsid w:val="009C1A38"/>
    <w:rsid w:val="009C341C"/>
    <w:rsid w:val="009C54FA"/>
    <w:rsid w:val="009C723F"/>
    <w:rsid w:val="009D0487"/>
    <w:rsid w:val="009D102B"/>
    <w:rsid w:val="009D1362"/>
    <w:rsid w:val="009D1FFB"/>
    <w:rsid w:val="009D21BE"/>
    <w:rsid w:val="009D22EB"/>
    <w:rsid w:val="009D2CF7"/>
    <w:rsid w:val="009D42CC"/>
    <w:rsid w:val="009D4CB8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7D6B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7C3"/>
    <w:rsid w:val="00A62F2B"/>
    <w:rsid w:val="00A6464D"/>
    <w:rsid w:val="00A65DF8"/>
    <w:rsid w:val="00A727A8"/>
    <w:rsid w:val="00A76733"/>
    <w:rsid w:val="00A81C1E"/>
    <w:rsid w:val="00A84001"/>
    <w:rsid w:val="00A90F34"/>
    <w:rsid w:val="00A91C14"/>
    <w:rsid w:val="00A94E66"/>
    <w:rsid w:val="00AA2E43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E6BFD"/>
    <w:rsid w:val="00AF52DE"/>
    <w:rsid w:val="00B00B0E"/>
    <w:rsid w:val="00B00E23"/>
    <w:rsid w:val="00B03597"/>
    <w:rsid w:val="00B037E8"/>
    <w:rsid w:val="00B03CC7"/>
    <w:rsid w:val="00B03CC9"/>
    <w:rsid w:val="00B05C53"/>
    <w:rsid w:val="00B122F3"/>
    <w:rsid w:val="00B2311E"/>
    <w:rsid w:val="00B23FD6"/>
    <w:rsid w:val="00B26CEE"/>
    <w:rsid w:val="00B31B10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5428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E7822"/>
    <w:rsid w:val="00BF343E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BB1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5A6C"/>
    <w:rsid w:val="00C56550"/>
    <w:rsid w:val="00C572D7"/>
    <w:rsid w:val="00C57B82"/>
    <w:rsid w:val="00C61D88"/>
    <w:rsid w:val="00C728F6"/>
    <w:rsid w:val="00C72922"/>
    <w:rsid w:val="00C85681"/>
    <w:rsid w:val="00C9066B"/>
    <w:rsid w:val="00C925E4"/>
    <w:rsid w:val="00CA16C7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FC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26F5C"/>
    <w:rsid w:val="00D3076B"/>
    <w:rsid w:val="00D3200C"/>
    <w:rsid w:val="00D3615C"/>
    <w:rsid w:val="00D4191E"/>
    <w:rsid w:val="00D47B68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304C"/>
    <w:rsid w:val="00D81C29"/>
    <w:rsid w:val="00D82D6E"/>
    <w:rsid w:val="00D832A9"/>
    <w:rsid w:val="00D91878"/>
    <w:rsid w:val="00D920A3"/>
    <w:rsid w:val="00D94D0B"/>
    <w:rsid w:val="00D9743E"/>
    <w:rsid w:val="00D977C5"/>
    <w:rsid w:val="00DA1390"/>
    <w:rsid w:val="00DA6459"/>
    <w:rsid w:val="00DA7448"/>
    <w:rsid w:val="00DA7978"/>
    <w:rsid w:val="00DA7EDD"/>
    <w:rsid w:val="00DB1668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011"/>
    <w:rsid w:val="00E122B9"/>
    <w:rsid w:val="00E14FE7"/>
    <w:rsid w:val="00E15081"/>
    <w:rsid w:val="00E171B4"/>
    <w:rsid w:val="00E2322B"/>
    <w:rsid w:val="00E34D43"/>
    <w:rsid w:val="00E37236"/>
    <w:rsid w:val="00E42158"/>
    <w:rsid w:val="00E4244A"/>
    <w:rsid w:val="00E424F5"/>
    <w:rsid w:val="00E455B8"/>
    <w:rsid w:val="00E47468"/>
    <w:rsid w:val="00E508AB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31F1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D48"/>
    <w:rsid w:val="00F1445C"/>
    <w:rsid w:val="00F164C7"/>
    <w:rsid w:val="00F2100B"/>
    <w:rsid w:val="00F21F17"/>
    <w:rsid w:val="00F23F55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1581"/>
    <w:rsid w:val="00FC2222"/>
    <w:rsid w:val="00FC357E"/>
    <w:rsid w:val="00FC424D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C5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1C1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styleId="Rimandonotaapidipagina">
    <w:name w:val="footnote reference"/>
    <w:uiPriority w:val="99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6F5C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9C1A3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4702C-6678-4425-B9F0-B7A4A3ED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Scolastico</cp:lastModifiedBy>
  <cp:revision>6</cp:revision>
  <cp:lastPrinted>2020-02-24T13:03:00Z</cp:lastPrinted>
  <dcterms:created xsi:type="dcterms:W3CDTF">2024-05-06T09:19:00Z</dcterms:created>
  <dcterms:modified xsi:type="dcterms:W3CDTF">2024-06-04T06:52:00Z</dcterms:modified>
</cp:coreProperties>
</file>