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DF1C" w14:textId="7E2768E1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733A24">
        <w:rPr>
          <w:noProof/>
        </w:rPr>
        <w:drawing>
          <wp:inline distT="0" distB="0" distL="0" distR="0" wp14:anchorId="48EF699D" wp14:editId="23B378D7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</w:t>
      </w:r>
    </w:p>
    <w:p w14:paraId="190909EB" w14:textId="77777777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0ACE408F" w14:textId="77777777" w:rsidR="007D1366" w:rsidRPr="000B773E" w:rsidRDefault="000B773E" w:rsidP="007D1366">
      <w:pPr>
        <w:spacing w:line="240" w:lineRule="atLeast"/>
        <w:ind w:right="-31"/>
        <w:jc w:val="center"/>
        <w:rPr>
          <w:rFonts w:ascii="Calibri" w:hAnsi="Calibri"/>
          <w:b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7216" behindDoc="0" locked="0" layoutInCell="1" allowOverlap="1" wp14:anchorId="36D18814" wp14:editId="1F5E314C">
            <wp:simplePos x="0" y="0"/>
            <wp:positionH relativeFrom="page">
              <wp:posOffset>5943600</wp:posOffset>
            </wp:positionH>
            <wp:positionV relativeFrom="paragraph">
              <wp:posOffset>106680</wp:posOffset>
            </wp:positionV>
            <wp:extent cx="428625" cy="485775"/>
            <wp:effectExtent l="1905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1" allowOverlap="1" wp14:anchorId="7B95F5C4" wp14:editId="43025325">
            <wp:simplePos x="0" y="0"/>
            <wp:positionH relativeFrom="page">
              <wp:posOffset>828676</wp:posOffset>
            </wp:positionH>
            <wp:positionV relativeFrom="paragraph">
              <wp:posOffset>106680</wp:posOffset>
            </wp:positionV>
            <wp:extent cx="462492" cy="438150"/>
            <wp:effectExtent l="1905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492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1366" w:rsidRPr="000B773E">
        <w:rPr>
          <w:rFonts w:ascii="Calibri" w:hAnsi="Calibri"/>
          <w:b/>
          <w:sz w:val="16"/>
          <w:szCs w:val="16"/>
        </w:rPr>
        <w:t>ISTITUTO STATALE DI ISTRUZIONE SECONDARIA SUPERIORE “CARLO ROSSELLI”</w:t>
      </w:r>
    </w:p>
    <w:p w14:paraId="258F6CAB" w14:textId="77777777" w:rsidR="007D1366" w:rsidRPr="000B773E" w:rsidRDefault="007D1366" w:rsidP="007D1366">
      <w:pPr>
        <w:spacing w:line="240" w:lineRule="atLeast"/>
        <w:ind w:right="-31"/>
        <w:jc w:val="center"/>
        <w:rPr>
          <w:rFonts w:ascii="Calibri"/>
          <w:b/>
          <w:sz w:val="16"/>
          <w:szCs w:val="16"/>
        </w:rPr>
      </w:pPr>
      <w:r w:rsidRPr="000B773E">
        <w:rPr>
          <w:rFonts w:ascii="Calibri"/>
          <w:b/>
          <w:color w:val="86281E"/>
          <w:sz w:val="16"/>
          <w:szCs w:val="16"/>
        </w:rPr>
        <w:t>ISTITUTO PROFESSIONALE</w:t>
      </w:r>
    </w:p>
    <w:p w14:paraId="0A4890E0" w14:textId="77777777" w:rsidR="007D1366" w:rsidRPr="000B773E" w:rsidRDefault="007D1366" w:rsidP="007D1366">
      <w:pPr>
        <w:spacing w:line="240" w:lineRule="atLeast"/>
        <w:ind w:right="-31"/>
        <w:jc w:val="center"/>
        <w:rPr>
          <w:rFonts w:ascii="Calibri"/>
          <w:b/>
          <w:sz w:val="16"/>
          <w:szCs w:val="16"/>
        </w:rPr>
      </w:pPr>
      <w:r w:rsidRPr="000B773E">
        <w:rPr>
          <w:rFonts w:ascii="Calibri"/>
          <w:b/>
          <w:color w:val="86281E"/>
          <w:sz w:val="16"/>
          <w:szCs w:val="16"/>
        </w:rPr>
        <w:t>Servizi Commerciali</w:t>
      </w:r>
    </w:p>
    <w:p w14:paraId="1CEA900F" w14:textId="77777777" w:rsidR="007D1366" w:rsidRPr="000B773E" w:rsidRDefault="007D1366" w:rsidP="007D1366">
      <w:pPr>
        <w:spacing w:line="240" w:lineRule="atLeast"/>
        <w:ind w:right="-31"/>
        <w:jc w:val="center"/>
        <w:rPr>
          <w:rFonts w:ascii="Calibri"/>
          <w:b/>
          <w:sz w:val="16"/>
          <w:szCs w:val="16"/>
        </w:rPr>
      </w:pPr>
      <w:r w:rsidRPr="000B773E">
        <w:rPr>
          <w:rFonts w:ascii="Calibri"/>
          <w:b/>
          <w:color w:val="86281E"/>
          <w:sz w:val="16"/>
          <w:szCs w:val="16"/>
        </w:rPr>
        <w:t>Design per la Comunicazione Visiva e Pubblicitaria</w:t>
      </w:r>
    </w:p>
    <w:p w14:paraId="6DA54924" w14:textId="77777777" w:rsidR="007D1366" w:rsidRPr="000B773E" w:rsidRDefault="007D1366" w:rsidP="007D1366">
      <w:pPr>
        <w:spacing w:line="240" w:lineRule="atLeast"/>
        <w:ind w:right="-31"/>
        <w:jc w:val="center"/>
        <w:rPr>
          <w:rFonts w:ascii="Calibri"/>
          <w:b/>
          <w:sz w:val="16"/>
          <w:szCs w:val="16"/>
        </w:rPr>
      </w:pPr>
      <w:r w:rsidRPr="000B773E">
        <w:rPr>
          <w:rFonts w:ascii="Calibri"/>
          <w:b/>
          <w:color w:val="86281E"/>
          <w:sz w:val="16"/>
          <w:szCs w:val="16"/>
        </w:rPr>
        <w:t>LICEO ARTISTICO</w:t>
      </w:r>
    </w:p>
    <w:p w14:paraId="78F3E508" w14:textId="77777777" w:rsidR="007D1366" w:rsidRPr="000B773E" w:rsidRDefault="007D1366" w:rsidP="007D1366">
      <w:pPr>
        <w:spacing w:line="240" w:lineRule="atLeast"/>
        <w:ind w:right="-31"/>
        <w:jc w:val="center"/>
        <w:rPr>
          <w:rFonts w:ascii="Calibri"/>
          <w:b/>
          <w:sz w:val="16"/>
          <w:szCs w:val="16"/>
        </w:rPr>
      </w:pPr>
      <w:r w:rsidRPr="000B773E">
        <w:rPr>
          <w:rFonts w:ascii="Calibri"/>
          <w:b/>
          <w:color w:val="86281E"/>
          <w:sz w:val="16"/>
          <w:szCs w:val="16"/>
        </w:rPr>
        <w:t>Indirizzi: Grafica, Audiovisivo e Multimediale, Arti Figurative</w:t>
      </w:r>
    </w:p>
    <w:p w14:paraId="3FA666F5" w14:textId="77777777" w:rsidR="007D1366" w:rsidRPr="000B773E" w:rsidRDefault="007D1366" w:rsidP="007D1366">
      <w:pPr>
        <w:pStyle w:val="Intestazione"/>
        <w:spacing w:line="240" w:lineRule="atLeast"/>
        <w:rPr>
          <w:sz w:val="16"/>
          <w:szCs w:val="16"/>
        </w:rPr>
      </w:pPr>
    </w:p>
    <w:p w14:paraId="476DFCE5" w14:textId="77777777" w:rsidR="00FC0364" w:rsidRDefault="00FC0364" w:rsidP="00FC0364">
      <w:pPr>
        <w:pStyle w:val="Titolo"/>
        <w:tabs>
          <w:tab w:val="left" w:pos="6663"/>
        </w:tabs>
        <w:spacing w:line="360" w:lineRule="auto"/>
        <w:ind w:left="6663"/>
        <w:rPr>
          <w:sz w:val="22"/>
          <w:szCs w:val="22"/>
        </w:rPr>
      </w:pPr>
      <w:r>
        <w:rPr>
          <w:sz w:val="22"/>
          <w:szCs w:val="22"/>
        </w:rPr>
        <w:t>Al Dirigente Scolastico</w:t>
      </w:r>
    </w:p>
    <w:p w14:paraId="618BC08B" w14:textId="405EC0E5" w:rsidR="00FC0364" w:rsidRDefault="00FC0364" w:rsidP="00FC0364">
      <w:pPr>
        <w:pStyle w:val="Titolo"/>
        <w:tabs>
          <w:tab w:val="left" w:pos="6663"/>
        </w:tabs>
        <w:spacing w:line="360" w:lineRule="auto"/>
        <w:ind w:left="6663"/>
        <w:rPr>
          <w:sz w:val="22"/>
          <w:szCs w:val="22"/>
        </w:rPr>
      </w:pPr>
      <w:r>
        <w:rPr>
          <w:sz w:val="22"/>
          <w:szCs w:val="22"/>
        </w:rPr>
        <w:t>dell'IS</w:t>
      </w:r>
      <w:r w:rsidR="00A81A06">
        <w:rPr>
          <w:sz w:val="22"/>
          <w:szCs w:val="22"/>
        </w:rPr>
        <w:t>ISS ROSSELLI</w:t>
      </w:r>
      <w:r>
        <w:rPr>
          <w:sz w:val="22"/>
          <w:szCs w:val="22"/>
        </w:rPr>
        <w:t xml:space="preserve"> Castelfranco Veneto </w:t>
      </w:r>
      <w:r w:rsidR="00396500">
        <w:rPr>
          <w:sz w:val="22"/>
          <w:szCs w:val="22"/>
        </w:rPr>
        <w:t>(TV</w:t>
      </w:r>
      <w:r>
        <w:rPr>
          <w:sz w:val="22"/>
          <w:szCs w:val="22"/>
        </w:rPr>
        <w:t>)</w:t>
      </w:r>
    </w:p>
    <w:p w14:paraId="49668F27" w14:textId="63B6C3EB" w:rsidR="00FC0364" w:rsidRDefault="00A81A06" w:rsidP="00A81A06">
      <w:pPr>
        <w:shd w:val="clear" w:color="auto" w:fill="FAFAFA"/>
        <w:spacing w:before="150"/>
        <w:jc w:val="center"/>
        <w:rPr>
          <w:b/>
          <w:bCs/>
          <w:color w:val="2C2B2B"/>
        </w:rPr>
      </w:pPr>
      <w:r>
        <w:rPr>
          <w:b/>
        </w:rPr>
        <w:t>DOMANDA PER</w:t>
      </w:r>
      <w:r w:rsidR="00FC0364">
        <w:rPr>
          <w:b/>
        </w:rPr>
        <w:t xml:space="preserve"> INCARICO DI </w:t>
      </w:r>
      <w:r w:rsidR="000D1EE3">
        <w:rPr>
          <w:b/>
        </w:rPr>
        <w:t>ESPERTO</w:t>
      </w:r>
    </w:p>
    <w:p w14:paraId="5FAFBBC1" w14:textId="77777777" w:rsidR="00A81A06" w:rsidRDefault="00A81A06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</w:p>
    <w:p w14:paraId="12FD5FC7" w14:textId="77777777" w:rsidR="00A81A06" w:rsidRDefault="00A81A06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</w:p>
    <w:p w14:paraId="7E8EB244" w14:textId="73C2CB47" w:rsidR="00FC0364" w:rsidRDefault="00FC0364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 _________________________</w:t>
      </w:r>
    </w:p>
    <w:p w14:paraId="4359D882" w14:textId="77777777" w:rsidR="00FC0364" w:rsidRDefault="00FC0364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□docente di ______________       in servizio presso ____________________nell’’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2022/23</w:t>
      </w:r>
    </w:p>
    <w:p w14:paraId="68D3CC2A" w14:textId="77777777" w:rsidR="00FC0364" w:rsidRDefault="00FC0364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□esterno </w:t>
      </w:r>
    </w:p>
    <w:p w14:paraId="204C5867" w14:textId="77777777" w:rsidR="00FC0364" w:rsidRDefault="00FC0364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□a tempo indeterminato   □a tempo determinato </w:t>
      </w:r>
    </w:p>
    <w:p w14:paraId="2BE82589" w14:textId="77777777" w:rsidR="00FC0364" w:rsidRDefault="00FC0364" w:rsidP="00FC0364">
      <w:pPr>
        <w:pStyle w:val="Titolo"/>
        <w:tabs>
          <w:tab w:val="left" w:pos="666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 I C H I A R A</w:t>
      </w:r>
    </w:p>
    <w:p w14:paraId="6161068A" w14:textId="0EBBA726" w:rsidR="00141189" w:rsidRDefault="00FC0364" w:rsidP="00FC0364">
      <w:pPr>
        <w:autoSpaceDE w:val="0"/>
        <w:autoSpaceDN w:val="0"/>
        <w:adjustRightInd w:val="0"/>
        <w:jc w:val="center"/>
      </w:pPr>
      <w:r>
        <w:t xml:space="preserve">la propria disponibilità ad assolvere le funzioni di </w:t>
      </w:r>
      <w:r w:rsidR="00733A24">
        <w:t>ESPERTO</w:t>
      </w:r>
      <w:r>
        <w:t xml:space="preserve">   per le seguenti attività:</w:t>
      </w:r>
    </w:p>
    <w:p w14:paraId="04477DA1" w14:textId="77777777" w:rsidR="00141189" w:rsidRDefault="00141189" w:rsidP="00FC0364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0"/>
        <w:gridCol w:w="4255"/>
        <w:gridCol w:w="3283"/>
      </w:tblGrid>
      <w:tr w:rsidR="00733A24" w:rsidRPr="00632E08" w14:paraId="51A38E8A" w14:textId="77777777" w:rsidTr="00796FBE">
        <w:tc>
          <w:tcPr>
            <w:tcW w:w="2090" w:type="dxa"/>
          </w:tcPr>
          <w:p w14:paraId="3E42747B" w14:textId="77777777" w:rsidR="00733A24" w:rsidRPr="00D26419" w:rsidRDefault="00733A24" w:rsidP="00733A24">
            <w:pPr>
              <w:rPr>
                <w:rFonts w:ascii="Arial" w:hAnsi="Arial" w:cs="Arial"/>
              </w:rPr>
            </w:pPr>
            <w:r w:rsidRPr="00D26419">
              <w:rPr>
                <w:rFonts w:ascii="Arial" w:hAnsi="Arial" w:cs="Arial"/>
              </w:rPr>
              <w:t>Percorsi di competenze base e trasversali</w:t>
            </w:r>
          </w:p>
          <w:p w14:paraId="167B724C" w14:textId="77777777" w:rsidR="00733A24" w:rsidRPr="00D26419" w:rsidRDefault="00733A24" w:rsidP="00733A24">
            <w:pPr>
              <w:rPr>
                <w:rFonts w:ascii="Arial" w:hAnsi="Arial" w:cs="Arial"/>
              </w:rPr>
            </w:pPr>
          </w:p>
          <w:p w14:paraId="18DC7865" w14:textId="77777777" w:rsidR="00733A24" w:rsidRPr="00D26419" w:rsidRDefault="00733A24" w:rsidP="00733A24">
            <w:pPr>
              <w:rPr>
                <w:rFonts w:ascii="Arial" w:hAnsi="Arial" w:cs="Arial"/>
              </w:rPr>
            </w:pPr>
            <w:r w:rsidRPr="00D26419">
              <w:rPr>
                <w:rFonts w:ascii="Arial" w:hAnsi="Arial" w:cs="Arial"/>
              </w:rPr>
              <w:t xml:space="preserve"> Minimo 3 studenti </w:t>
            </w:r>
          </w:p>
          <w:p w14:paraId="16C3AC74" w14:textId="5D0389AA" w:rsidR="00733A24" w:rsidRPr="001C531F" w:rsidRDefault="00733A24" w:rsidP="00733A24">
            <w:pPr>
              <w:rPr>
                <w:b/>
              </w:rPr>
            </w:pPr>
            <w:r w:rsidRPr="00D26419">
              <w:rPr>
                <w:rFonts w:ascii="Arial" w:hAnsi="Arial" w:cs="Arial"/>
              </w:rPr>
              <w:t xml:space="preserve"> Max 12 ore a edizione</w:t>
            </w:r>
          </w:p>
        </w:tc>
        <w:tc>
          <w:tcPr>
            <w:tcW w:w="4255" w:type="dxa"/>
          </w:tcPr>
          <w:p w14:paraId="0C094E9F" w14:textId="77777777" w:rsidR="00733A24" w:rsidRPr="00D26419" w:rsidRDefault="00733A24" w:rsidP="00733A24">
            <w:pPr>
              <w:rPr>
                <w:rFonts w:ascii="Arial" w:hAnsi="Arial" w:cs="Arial"/>
              </w:rPr>
            </w:pPr>
            <w:r w:rsidRPr="00D26419">
              <w:rPr>
                <w:rFonts w:ascii="Arial" w:hAnsi="Arial" w:cs="Arial"/>
              </w:rPr>
              <w:t xml:space="preserve">Esperto con competenze disciplinari e metodologiche compenso orario €79 lordo stato omnicomprensivo </w:t>
            </w:r>
          </w:p>
          <w:p w14:paraId="5C19E448" w14:textId="77777777" w:rsidR="00733A24" w:rsidRPr="00D26419" w:rsidRDefault="00733A24" w:rsidP="00733A24">
            <w:pPr>
              <w:rPr>
                <w:rFonts w:ascii="Arial" w:hAnsi="Arial" w:cs="Arial"/>
              </w:rPr>
            </w:pPr>
          </w:p>
          <w:p w14:paraId="685772AC" w14:textId="77777777" w:rsidR="00733A24" w:rsidRPr="00836061" w:rsidRDefault="00733A24" w:rsidP="00733A24">
            <w:pPr>
              <w:tabs>
                <w:tab w:val="left" w:pos="1733"/>
              </w:tabs>
              <w:spacing w:line="320" w:lineRule="atLeast"/>
              <w:ind w:left="284" w:right="284" w:hanging="284"/>
              <w:jc w:val="both"/>
              <w:rPr>
                <w:rFonts w:ascii="Arial" w:hAnsi="Arial" w:cs="Arial"/>
              </w:rPr>
            </w:pPr>
            <w:r w:rsidRPr="0083606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36061">
              <w:rPr>
                <w:rFonts w:ascii="Arial" w:hAnsi="Arial" w:cs="Arial"/>
              </w:rPr>
              <w:t xml:space="preserve">Elabora il progetto didattico per il singolo studente </w:t>
            </w:r>
          </w:p>
          <w:p w14:paraId="7DD72C7D" w14:textId="77777777" w:rsidR="00733A24" w:rsidRPr="00836061" w:rsidRDefault="00733A24" w:rsidP="00733A24">
            <w:pPr>
              <w:tabs>
                <w:tab w:val="left" w:pos="1733"/>
              </w:tabs>
              <w:spacing w:line="320" w:lineRule="atLeast"/>
              <w:ind w:left="284" w:right="284" w:hanging="284"/>
              <w:jc w:val="both"/>
              <w:rPr>
                <w:rFonts w:ascii="Arial" w:hAnsi="Arial" w:cs="Arial"/>
              </w:rPr>
            </w:pPr>
            <w:r w:rsidRPr="00836061">
              <w:rPr>
                <w:rFonts w:ascii="Arial" w:hAnsi="Arial" w:cs="Arial"/>
              </w:rPr>
              <w:t xml:space="preserve">- Definisce gli obiettivi e li valuta </w:t>
            </w:r>
          </w:p>
          <w:p w14:paraId="42D2A8DA" w14:textId="77777777" w:rsidR="00733A24" w:rsidRPr="00836061" w:rsidRDefault="00733A24" w:rsidP="00733A24">
            <w:pPr>
              <w:tabs>
                <w:tab w:val="left" w:pos="1733"/>
              </w:tabs>
              <w:spacing w:line="320" w:lineRule="atLeast"/>
              <w:ind w:left="284" w:righ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36061">
              <w:rPr>
                <w:rFonts w:ascii="Arial" w:hAnsi="Arial" w:cs="Arial"/>
              </w:rPr>
              <w:t xml:space="preserve"> Fornisce il report allo studente,</w:t>
            </w:r>
            <w:r>
              <w:rPr>
                <w:rFonts w:ascii="Arial" w:hAnsi="Arial" w:cs="Arial"/>
              </w:rPr>
              <w:t xml:space="preserve"> </w:t>
            </w:r>
            <w:r w:rsidRPr="00836061">
              <w:rPr>
                <w:rFonts w:ascii="Arial" w:hAnsi="Arial" w:cs="Arial"/>
              </w:rPr>
              <w:t xml:space="preserve">alla famiglia e al consiglio di classe  </w:t>
            </w:r>
          </w:p>
          <w:p w14:paraId="6EB9F993" w14:textId="77777777" w:rsidR="00733A24" w:rsidRPr="00836061" w:rsidRDefault="00733A24" w:rsidP="00733A24">
            <w:pPr>
              <w:tabs>
                <w:tab w:val="left" w:pos="1733"/>
              </w:tabs>
              <w:spacing w:line="320" w:lineRule="atLeast"/>
              <w:ind w:left="284" w:right="284" w:hanging="284"/>
              <w:jc w:val="both"/>
              <w:rPr>
                <w:rFonts w:ascii="Arial" w:hAnsi="Arial" w:cs="Arial"/>
              </w:rPr>
            </w:pPr>
            <w:r w:rsidRPr="0083606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36061">
              <w:rPr>
                <w:rFonts w:ascii="Arial" w:hAnsi="Arial" w:cs="Arial"/>
              </w:rPr>
              <w:t xml:space="preserve">Inserisce in piattaforma i dati </w:t>
            </w:r>
          </w:p>
          <w:p w14:paraId="6FA87A0F" w14:textId="77777777" w:rsidR="00733A24" w:rsidRPr="00D26419" w:rsidRDefault="00733A24" w:rsidP="00733A24">
            <w:pPr>
              <w:rPr>
                <w:rFonts w:ascii="Arial" w:hAnsi="Arial" w:cs="Arial"/>
              </w:rPr>
            </w:pPr>
          </w:p>
          <w:p w14:paraId="2D5F7362" w14:textId="77777777" w:rsidR="00733A24" w:rsidRPr="00836061" w:rsidRDefault="00733A24" w:rsidP="00733A24">
            <w:pPr>
              <w:tabs>
                <w:tab w:val="left" w:pos="1733"/>
              </w:tabs>
              <w:spacing w:line="320" w:lineRule="atLeast"/>
              <w:ind w:left="284" w:right="284" w:hanging="284"/>
              <w:jc w:val="both"/>
              <w:rPr>
                <w:rFonts w:ascii="Arial" w:hAnsi="Arial" w:cs="Arial"/>
              </w:rPr>
            </w:pPr>
          </w:p>
          <w:p w14:paraId="41DA39AA" w14:textId="77777777" w:rsidR="00733A24" w:rsidRPr="00836061" w:rsidRDefault="00733A24" w:rsidP="00733A24">
            <w:pPr>
              <w:tabs>
                <w:tab w:val="left" w:pos="1733"/>
              </w:tabs>
              <w:spacing w:line="320" w:lineRule="atLeast"/>
              <w:ind w:left="284" w:right="284" w:hanging="284"/>
              <w:jc w:val="both"/>
              <w:rPr>
                <w:rFonts w:ascii="Arial" w:hAnsi="Arial" w:cs="Arial"/>
              </w:rPr>
            </w:pPr>
            <w:r w:rsidRPr="00733A24">
              <w:rPr>
                <w:rFonts w:ascii="Arial" w:hAnsi="Arial" w:cs="Arial"/>
                <w:highlight w:val="yellow"/>
              </w:rPr>
              <w:t>Docenti di italiano, matematica, inglese, italiano L2, metodo di studio</w:t>
            </w:r>
            <w:r w:rsidRPr="00836061">
              <w:rPr>
                <w:rFonts w:ascii="Arial" w:hAnsi="Arial" w:cs="Arial"/>
              </w:rPr>
              <w:t xml:space="preserve"> </w:t>
            </w:r>
          </w:p>
          <w:p w14:paraId="7570DF0C" w14:textId="77777777" w:rsidR="00733A24" w:rsidRPr="001C531F" w:rsidRDefault="00733A24" w:rsidP="00796FBE">
            <w:pPr>
              <w:rPr>
                <w:b/>
              </w:rPr>
            </w:pPr>
          </w:p>
        </w:tc>
        <w:tc>
          <w:tcPr>
            <w:tcW w:w="3283" w:type="dxa"/>
          </w:tcPr>
          <w:p w14:paraId="0629BB8F" w14:textId="77777777" w:rsidR="00733A24" w:rsidRDefault="00733A24" w:rsidP="00796FBE">
            <w:pPr>
              <w:rPr>
                <w:b/>
              </w:rPr>
            </w:pPr>
            <w:r>
              <w:rPr>
                <w:b/>
              </w:rPr>
              <w:t xml:space="preserve">Percorso competenze base di: </w:t>
            </w:r>
          </w:p>
          <w:p w14:paraId="0A0D1B85" w14:textId="77777777" w:rsidR="00733A24" w:rsidRPr="00EF7752" w:rsidRDefault="00733A24" w:rsidP="00796FBE">
            <w:pPr>
              <w:rPr>
                <w:b/>
                <w:sz w:val="12"/>
                <w:szCs w:val="12"/>
              </w:rPr>
            </w:pPr>
          </w:p>
          <w:p w14:paraId="33E56421" w14:textId="77777777" w:rsidR="00733A24" w:rsidRPr="00A6524A" w:rsidRDefault="00733A24" w:rsidP="00796FBE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</w:p>
          <w:p w14:paraId="023F2347" w14:textId="77777777" w:rsidR="00733A24" w:rsidRPr="0023687A" w:rsidRDefault="00733A24" w:rsidP="00796FBE">
            <w:pPr>
              <w:spacing w:after="120"/>
              <w:rPr>
                <w:b/>
              </w:rPr>
            </w:pPr>
            <w:r w:rsidRPr="00230251">
              <w:rPr>
                <w:b/>
                <w:sz w:val="24"/>
                <w:szCs w:val="24"/>
              </w:rPr>
              <w:t>□</w:t>
            </w:r>
            <w:r w:rsidRPr="0023687A">
              <w:t xml:space="preserve"> </w:t>
            </w:r>
            <w:r w:rsidRPr="00230251">
              <w:rPr>
                <w:b/>
              </w:rPr>
              <w:t>I</w:t>
            </w:r>
            <w:r w:rsidRPr="0023687A">
              <w:rPr>
                <w:b/>
              </w:rPr>
              <w:t xml:space="preserve">taliano </w:t>
            </w:r>
          </w:p>
          <w:p w14:paraId="4B3913BD" w14:textId="77777777" w:rsidR="00733A24" w:rsidRPr="0023687A" w:rsidRDefault="00733A24" w:rsidP="00796FBE">
            <w:pPr>
              <w:spacing w:after="120"/>
              <w:rPr>
                <w:b/>
              </w:rPr>
            </w:pPr>
            <w:r w:rsidRPr="00230251">
              <w:rPr>
                <w:b/>
                <w:sz w:val="24"/>
                <w:szCs w:val="24"/>
              </w:rPr>
              <w:t>□</w:t>
            </w:r>
            <w:r>
              <w:rPr>
                <w:b/>
              </w:rPr>
              <w:t xml:space="preserve"> </w:t>
            </w:r>
            <w:r w:rsidRPr="0023687A">
              <w:rPr>
                <w:b/>
              </w:rPr>
              <w:t>Italiano L2</w:t>
            </w:r>
          </w:p>
          <w:p w14:paraId="67B7154C" w14:textId="77777777" w:rsidR="00733A24" w:rsidRPr="0023687A" w:rsidRDefault="00733A24" w:rsidP="00796FBE">
            <w:pPr>
              <w:spacing w:after="120"/>
              <w:rPr>
                <w:b/>
              </w:rPr>
            </w:pPr>
            <w:r w:rsidRPr="00230251">
              <w:rPr>
                <w:b/>
                <w:sz w:val="24"/>
                <w:szCs w:val="24"/>
              </w:rPr>
              <w:t>□</w:t>
            </w:r>
            <w:r>
              <w:rPr>
                <w:b/>
              </w:rPr>
              <w:t xml:space="preserve"> M</w:t>
            </w:r>
            <w:r w:rsidRPr="0023687A">
              <w:rPr>
                <w:b/>
              </w:rPr>
              <w:t xml:space="preserve">atematica </w:t>
            </w:r>
          </w:p>
          <w:p w14:paraId="75B8FB11" w14:textId="77777777" w:rsidR="00733A24" w:rsidRPr="0023687A" w:rsidRDefault="00733A24" w:rsidP="00796FBE">
            <w:pPr>
              <w:spacing w:after="120"/>
              <w:rPr>
                <w:b/>
              </w:rPr>
            </w:pPr>
            <w:r w:rsidRPr="00230251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I</w:t>
            </w:r>
            <w:r w:rsidRPr="0023687A">
              <w:rPr>
                <w:b/>
              </w:rPr>
              <w:t>nglese</w:t>
            </w:r>
          </w:p>
          <w:p w14:paraId="5484C20C" w14:textId="77777777" w:rsidR="00733A24" w:rsidRDefault="00733A24" w:rsidP="00796FBE">
            <w:pPr>
              <w:rPr>
                <w:b/>
              </w:rPr>
            </w:pPr>
            <w:r w:rsidRPr="00230251">
              <w:rPr>
                <w:b/>
                <w:sz w:val="24"/>
                <w:szCs w:val="24"/>
              </w:rPr>
              <w:t>□</w:t>
            </w:r>
            <w:r w:rsidRPr="0023687A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23687A">
              <w:rPr>
                <w:b/>
              </w:rPr>
              <w:t>etodo di studio</w:t>
            </w:r>
            <w:r>
              <w:rPr>
                <w:b/>
              </w:rPr>
              <w:t xml:space="preserve">/motivazione </w:t>
            </w:r>
          </w:p>
          <w:p w14:paraId="04151E67" w14:textId="77777777" w:rsidR="00733A24" w:rsidRPr="0023687A" w:rsidRDefault="00733A24" w:rsidP="00796FBE">
            <w:pPr>
              <w:rPr>
                <w:b/>
              </w:rPr>
            </w:pPr>
            <w:r>
              <w:rPr>
                <w:b/>
              </w:rPr>
              <w:t xml:space="preserve">    allo studio</w:t>
            </w:r>
          </w:p>
          <w:p w14:paraId="393C194E" w14:textId="77777777" w:rsidR="00733A24" w:rsidRPr="00632E08" w:rsidRDefault="00733A24" w:rsidP="00796FBE">
            <w:pPr>
              <w:rPr>
                <w:b/>
              </w:rPr>
            </w:pPr>
          </w:p>
        </w:tc>
      </w:tr>
    </w:tbl>
    <w:p w14:paraId="0AA02FBC" w14:textId="77777777" w:rsidR="00733A24" w:rsidRPr="001C531F" w:rsidRDefault="00733A24" w:rsidP="00733A24">
      <w:pPr>
        <w:autoSpaceDE w:val="0"/>
        <w:autoSpaceDN w:val="0"/>
        <w:adjustRightInd w:val="0"/>
        <w:jc w:val="center"/>
        <w:rPr>
          <w:b/>
        </w:rPr>
      </w:pPr>
    </w:p>
    <w:p w14:paraId="3E53EC7B" w14:textId="77777777" w:rsidR="00733A24" w:rsidRDefault="00733A24" w:rsidP="00733A24">
      <w:pPr>
        <w:pStyle w:val="Corpotesto"/>
        <w:jc w:val="center"/>
        <w:rPr>
          <w:rFonts w:ascii="Times New Roman" w:hAnsi="Times New Roman" w:cs="Times New Roman"/>
          <w:lang w:eastAsia="zh-CN"/>
        </w:rPr>
      </w:pPr>
    </w:p>
    <w:p w14:paraId="34A3F277" w14:textId="77777777" w:rsidR="00733A24" w:rsidRDefault="00733A24" w:rsidP="00733A24">
      <w:pPr>
        <w:pStyle w:val="Corpotesto"/>
        <w:jc w:val="center"/>
        <w:rPr>
          <w:rFonts w:ascii="Times New Roman" w:hAnsi="Times New Roman" w:cs="Times New Roman"/>
          <w:lang w:eastAsia="zh-CN"/>
        </w:rPr>
      </w:pPr>
      <w:r w:rsidRPr="001C531F">
        <w:rPr>
          <w:rFonts w:ascii="Times New Roman" w:hAnsi="Times New Roman" w:cs="Times New Roman"/>
          <w:lang w:eastAsia="zh-CN"/>
        </w:rPr>
        <w:t>DICHIARA SOTTO LA PROPRIA RESPONSABILIT</w:t>
      </w:r>
      <w:r w:rsidRPr="001C531F">
        <w:rPr>
          <w:rFonts w:ascii="Times New Roman" w:hAnsi="Times New Roman" w:cs="Times New Roman"/>
          <w:caps/>
          <w:lang w:eastAsia="zh-CN"/>
        </w:rPr>
        <w:t>à</w:t>
      </w:r>
      <w:r w:rsidRPr="001C531F">
        <w:rPr>
          <w:rFonts w:ascii="Times New Roman" w:hAnsi="Times New Roman" w:cs="Times New Roman"/>
          <w:lang w:eastAsia="zh-CN"/>
        </w:rPr>
        <w:t>:</w:t>
      </w:r>
    </w:p>
    <w:p w14:paraId="6772B182" w14:textId="77777777" w:rsidR="00733A24" w:rsidRDefault="00733A24" w:rsidP="00733A24">
      <w:pPr>
        <w:spacing w:line="259" w:lineRule="auto"/>
        <w:rPr>
          <w:rFonts w:ascii="Arial" w:hAnsi="Arial" w:cs="Arial"/>
          <w:b/>
          <w:color w:val="000000"/>
          <w:highlight w:val="yellow"/>
        </w:rPr>
      </w:pPr>
    </w:p>
    <w:p w14:paraId="5A210BCF" w14:textId="16376D8F" w:rsidR="00733A24" w:rsidRPr="00733A24" w:rsidRDefault="00733A24" w:rsidP="00733A24">
      <w:pPr>
        <w:spacing w:line="259" w:lineRule="auto"/>
        <w:rPr>
          <w:rFonts w:ascii="Arial" w:hAnsi="Arial" w:cs="Arial"/>
          <w:b/>
          <w:color w:val="000000"/>
          <w:highlight w:val="yellow"/>
        </w:rPr>
      </w:pPr>
      <w:r w:rsidRPr="00733A24">
        <w:rPr>
          <w:rFonts w:ascii="Arial" w:hAnsi="Arial" w:cs="Arial"/>
          <w:b/>
          <w:color w:val="000000"/>
          <w:highlight w:val="yellow"/>
        </w:rPr>
        <w:lastRenderedPageBreak/>
        <w:t>Percorsi sulle competenze base di italiano, matematica, inglese, italiano L2, metodo di studio-tecniche di memorizzazione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660"/>
        <w:gridCol w:w="3186"/>
        <w:gridCol w:w="2036"/>
      </w:tblGrid>
      <w:tr w:rsidR="00733A24" w:rsidRPr="00733A24" w14:paraId="0E3F5592" w14:textId="77777777" w:rsidTr="00796FBE">
        <w:tc>
          <w:tcPr>
            <w:tcW w:w="2972" w:type="dxa"/>
          </w:tcPr>
          <w:p w14:paraId="40CED9EB" w14:textId="77777777" w:rsidR="00733A24" w:rsidRPr="00733A24" w:rsidRDefault="00733A24" w:rsidP="00796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A24">
              <w:rPr>
                <w:rFonts w:ascii="Arial" w:hAnsi="Arial" w:cs="Arial"/>
                <w:b/>
                <w:sz w:val="18"/>
                <w:szCs w:val="18"/>
              </w:rPr>
              <w:t>Titoli</w:t>
            </w:r>
          </w:p>
        </w:tc>
        <w:tc>
          <w:tcPr>
            <w:tcW w:w="1660" w:type="dxa"/>
          </w:tcPr>
          <w:p w14:paraId="5A8ADE6B" w14:textId="77777777" w:rsidR="00733A24" w:rsidRPr="00733A24" w:rsidRDefault="00733A24" w:rsidP="00796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A24">
              <w:rPr>
                <w:rFonts w:ascii="Arial" w:hAnsi="Arial" w:cs="Arial"/>
                <w:b/>
                <w:sz w:val="18"/>
                <w:szCs w:val="18"/>
              </w:rPr>
              <w:t xml:space="preserve">Punteggio </w:t>
            </w:r>
          </w:p>
        </w:tc>
        <w:tc>
          <w:tcPr>
            <w:tcW w:w="3186" w:type="dxa"/>
          </w:tcPr>
          <w:p w14:paraId="1C8384BE" w14:textId="77777777" w:rsidR="00733A24" w:rsidRPr="00733A24" w:rsidRDefault="00733A24" w:rsidP="00796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A24">
              <w:rPr>
                <w:rFonts w:ascii="Arial" w:hAnsi="Arial" w:cs="Arial"/>
                <w:b/>
                <w:sz w:val="18"/>
                <w:szCs w:val="18"/>
              </w:rPr>
              <w:t xml:space="preserve">Dichiarazioni </w:t>
            </w:r>
          </w:p>
        </w:tc>
        <w:tc>
          <w:tcPr>
            <w:tcW w:w="2036" w:type="dxa"/>
          </w:tcPr>
          <w:p w14:paraId="7C8826A4" w14:textId="77777777" w:rsidR="00733A24" w:rsidRPr="00733A24" w:rsidRDefault="00733A24" w:rsidP="00796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A24">
              <w:rPr>
                <w:rFonts w:ascii="Arial" w:hAnsi="Arial" w:cs="Arial"/>
                <w:b/>
                <w:sz w:val="18"/>
                <w:szCs w:val="18"/>
              </w:rPr>
              <w:t xml:space="preserve">Note </w:t>
            </w:r>
          </w:p>
        </w:tc>
      </w:tr>
      <w:tr w:rsidR="00733A24" w:rsidRPr="00733A24" w14:paraId="0581CA1D" w14:textId="77777777" w:rsidTr="00796FBE">
        <w:trPr>
          <w:trHeight w:val="951"/>
        </w:trPr>
        <w:tc>
          <w:tcPr>
            <w:tcW w:w="2972" w:type="dxa"/>
          </w:tcPr>
          <w:p w14:paraId="2EC27C69" w14:textId="77777777" w:rsidR="00733A24" w:rsidRPr="00733A24" w:rsidRDefault="00733A24" w:rsidP="00796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A24">
              <w:rPr>
                <w:rFonts w:ascii="Arial" w:hAnsi="Arial" w:cs="Arial"/>
                <w:b/>
                <w:sz w:val="18"/>
                <w:szCs w:val="18"/>
              </w:rPr>
              <w:t xml:space="preserve">LAUREA </w:t>
            </w:r>
          </w:p>
        </w:tc>
        <w:tc>
          <w:tcPr>
            <w:tcW w:w="1660" w:type="dxa"/>
          </w:tcPr>
          <w:p w14:paraId="762B8EB9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Voto di laurea:</w:t>
            </w:r>
          </w:p>
          <w:p w14:paraId="000F5376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0179E8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Fino a 100: </w:t>
            </w:r>
          </w:p>
          <w:p w14:paraId="3EAEA149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3A24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33A24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  <w:p w14:paraId="4C6E3321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AC4903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Da 101 a 105: </w:t>
            </w:r>
          </w:p>
          <w:p w14:paraId="7E79D1A0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3A24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  <w:r w:rsidRPr="00733A24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  <w:p w14:paraId="226BE9A7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EF6F55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Da 106 a 110: </w:t>
            </w:r>
          </w:p>
          <w:p w14:paraId="1C8EC42E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3A24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  <w:r w:rsidRPr="00733A24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  <w:p w14:paraId="2C08EA4F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11AB1E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110 e lode: </w:t>
            </w:r>
          </w:p>
          <w:p w14:paraId="59DE969B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3A24">
              <w:rPr>
                <w:rFonts w:ascii="Arial" w:hAnsi="Arial" w:cs="Arial"/>
                <w:sz w:val="18"/>
                <w:szCs w:val="18"/>
              </w:rPr>
              <w:t>10</w:t>
            </w:r>
            <w:proofErr w:type="gramEnd"/>
            <w:r w:rsidRPr="00733A24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  <w:p w14:paraId="4B44AA20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6" w:type="dxa"/>
          </w:tcPr>
          <w:p w14:paraId="243F6418" w14:textId="77777777" w:rsidR="00733A24" w:rsidRPr="00733A24" w:rsidRDefault="00733A24" w:rsidP="00796FB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Laurea in:</w:t>
            </w:r>
          </w:p>
          <w:p w14:paraId="2EEFB7B9" w14:textId="77777777" w:rsidR="00733A24" w:rsidRPr="00733A24" w:rsidRDefault="00733A24" w:rsidP="00796FB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__________________________ </w:t>
            </w:r>
          </w:p>
          <w:p w14:paraId="3D68073A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EA1FCC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Conseguita presso l’Università di: </w:t>
            </w:r>
          </w:p>
          <w:p w14:paraId="62D2CC3E" w14:textId="77777777" w:rsidR="00733A24" w:rsidRPr="00733A24" w:rsidRDefault="00733A24" w:rsidP="00796FB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___________________________ </w:t>
            </w:r>
          </w:p>
          <w:p w14:paraId="4BF25F62" w14:textId="77777777" w:rsidR="00733A24" w:rsidRPr="00733A24" w:rsidRDefault="00733A24" w:rsidP="00796FB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Anno: ________________</w:t>
            </w:r>
          </w:p>
          <w:p w14:paraId="2C420BEB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CFFDA0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Con votazione: ____________</w:t>
            </w:r>
          </w:p>
          <w:p w14:paraId="5241D95C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6" w:type="dxa"/>
          </w:tcPr>
          <w:p w14:paraId="433C908A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A24" w:rsidRPr="00733A24" w14:paraId="2C3DBF04" w14:textId="77777777" w:rsidTr="00796FBE">
        <w:trPr>
          <w:trHeight w:val="951"/>
        </w:trPr>
        <w:tc>
          <w:tcPr>
            <w:tcW w:w="2972" w:type="dxa"/>
          </w:tcPr>
          <w:p w14:paraId="5F33750D" w14:textId="77777777" w:rsidR="00733A24" w:rsidRPr="00733A24" w:rsidRDefault="00733A24" w:rsidP="00796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A24">
              <w:rPr>
                <w:rFonts w:ascii="Arial" w:hAnsi="Arial" w:cs="Arial"/>
                <w:b/>
                <w:sz w:val="18"/>
                <w:szCs w:val="18"/>
              </w:rPr>
              <w:t xml:space="preserve">Dottorati, specializzazioni sulle tematiche dell’apprendimento / sostegno /motivazione allo studio /efficacia </w:t>
            </w:r>
          </w:p>
        </w:tc>
        <w:tc>
          <w:tcPr>
            <w:tcW w:w="1660" w:type="dxa"/>
          </w:tcPr>
          <w:p w14:paraId="541E6E9B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3A24">
              <w:rPr>
                <w:rFonts w:ascii="Arial" w:hAnsi="Arial" w:cs="Arial"/>
                <w:sz w:val="18"/>
                <w:szCs w:val="18"/>
              </w:rPr>
              <w:t>10</w:t>
            </w:r>
            <w:proofErr w:type="gramEnd"/>
            <w:r w:rsidRPr="00733A24">
              <w:rPr>
                <w:rFonts w:ascii="Arial" w:hAnsi="Arial" w:cs="Arial"/>
                <w:sz w:val="18"/>
                <w:szCs w:val="18"/>
              </w:rPr>
              <w:t xml:space="preserve"> punti per titolo di durata almeno annuale </w:t>
            </w:r>
          </w:p>
        </w:tc>
        <w:tc>
          <w:tcPr>
            <w:tcW w:w="3186" w:type="dxa"/>
          </w:tcPr>
          <w:p w14:paraId="2E8605F4" w14:textId="77777777" w:rsidR="00733A24" w:rsidRPr="00733A24" w:rsidRDefault="00733A24" w:rsidP="00796FB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Corso / master in </w:t>
            </w:r>
          </w:p>
          <w:p w14:paraId="669F2CB7" w14:textId="77777777" w:rsidR="00733A24" w:rsidRPr="00733A24" w:rsidRDefault="00733A24" w:rsidP="00796FB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___________________________ </w:t>
            </w:r>
          </w:p>
          <w:p w14:paraId="038368D6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5992FC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Presso l’Università di </w:t>
            </w:r>
          </w:p>
          <w:p w14:paraId="7E68C50E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___________________________</w:t>
            </w:r>
          </w:p>
          <w:p w14:paraId="145C9F6D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5CDD75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Anno: ____________________</w:t>
            </w:r>
          </w:p>
          <w:p w14:paraId="45A8A892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6" w:type="dxa"/>
          </w:tcPr>
          <w:p w14:paraId="7257C56C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Allegare attestati</w:t>
            </w:r>
          </w:p>
        </w:tc>
      </w:tr>
      <w:tr w:rsidR="00733A24" w:rsidRPr="00733A24" w14:paraId="4239259E" w14:textId="77777777" w:rsidTr="00796FBE">
        <w:trPr>
          <w:trHeight w:val="951"/>
        </w:trPr>
        <w:tc>
          <w:tcPr>
            <w:tcW w:w="2972" w:type="dxa"/>
          </w:tcPr>
          <w:p w14:paraId="57D5BCD1" w14:textId="77777777" w:rsidR="00733A24" w:rsidRPr="00733A24" w:rsidRDefault="00733A24" w:rsidP="00796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A24">
              <w:rPr>
                <w:rFonts w:ascii="Arial" w:hAnsi="Arial" w:cs="Arial"/>
                <w:b/>
                <w:sz w:val="18"/>
                <w:szCs w:val="18"/>
              </w:rPr>
              <w:t xml:space="preserve">Percorso formativo – master che riconosca il profilo di esperto in metodo di studio o temi attinenti </w:t>
            </w:r>
          </w:p>
        </w:tc>
        <w:tc>
          <w:tcPr>
            <w:tcW w:w="1660" w:type="dxa"/>
          </w:tcPr>
          <w:p w14:paraId="3DB978E4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3A24">
              <w:rPr>
                <w:rFonts w:ascii="Arial" w:hAnsi="Arial" w:cs="Arial"/>
                <w:sz w:val="18"/>
                <w:szCs w:val="18"/>
              </w:rPr>
              <w:t>10</w:t>
            </w:r>
            <w:proofErr w:type="gramEnd"/>
            <w:r w:rsidRPr="00733A24">
              <w:rPr>
                <w:rFonts w:ascii="Arial" w:hAnsi="Arial" w:cs="Arial"/>
                <w:sz w:val="18"/>
                <w:szCs w:val="18"/>
              </w:rPr>
              <w:t xml:space="preserve"> punti </w:t>
            </w:r>
          </w:p>
        </w:tc>
        <w:tc>
          <w:tcPr>
            <w:tcW w:w="3186" w:type="dxa"/>
          </w:tcPr>
          <w:p w14:paraId="0F5F89F0" w14:textId="77777777" w:rsidR="00733A24" w:rsidRPr="00733A24" w:rsidRDefault="00733A24" w:rsidP="00796FB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Corso / master in </w:t>
            </w:r>
          </w:p>
          <w:p w14:paraId="5F3B7E1F" w14:textId="77777777" w:rsidR="00733A24" w:rsidRPr="00733A24" w:rsidRDefault="00733A24" w:rsidP="00796FB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___________________________ </w:t>
            </w:r>
          </w:p>
          <w:p w14:paraId="08626579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B9040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Presso l’Università di </w:t>
            </w:r>
          </w:p>
          <w:p w14:paraId="1F39B10F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___________________________</w:t>
            </w:r>
          </w:p>
          <w:p w14:paraId="034A3CB5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79E54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Anno: ____________________</w:t>
            </w:r>
          </w:p>
          <w:p w14:paraId="0951EDAA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6" w:type="dxa"/>
          </w:tcPr>
          <w:p w14:paraId="27174184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Allegare il titolo </w:t>
            </w:r>
          </w:p>
        </w:tc>
      </w:tr>
      <w:tr w:rsidR="00733A24" w:rsidRPr="00733A24" w14:paraId="26385662" w14:textId="77777777" w:rsidTr="00796FBE">
        <w:trPr>
          <w:trHeight w:val="951"/>
        </w:trPr>
        <w:tc>
          <w:tcPr>
            <w:tcW w:w="2972" w:type="dxa"/>
          </w:tcPr>
          <w:p w14:paraId="2564EEE0" w14:textId="77777777" w:rsidR="00733A24" w:rsidRPr="00733A24" w:rsidRDefault="00733A24" w:rsidP="00796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A24">
              <w:rPr>
                <w:rFonts w:ascii="Arial" w:hAnsi="Arial" w:cs="Arial"/>
                <w:b/>
                <w:sz w:val="18"/>
                <w:szCs w:val="18"/>
              </w:rPr>
              <w:t>Percorso formativo – master che riconosca il profilo di esperto in insegnamento di italiano L2</w:t>
            </w:r>
          </w:p>
        </w:tc>
        <w:tc>
          <w:tcPr>
            <w:tcW w:w="1660" w:type="dxa"/>
          </w:tcPr>
          <w:p w14:paraId="2C2CBE00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3A24">
              <w:rPr>
                <w:rFonts w:ascii="Arial" w:hAnsi="Arial" w:cs="Arial"/>
                <w:sz w:val="18"/>
                <w:szCs w:val="18"/>
              </w:rPr>
              <w:t>10</w:t>
            </w:r>
            <w:proofErr w:type="gramEnd"/>
            <w:r w:rsidRPr="00733A24">
              <w:rPr>
                <w:rFonts w:ascii="Arial" w:hAnsi="Arial" w:cs="Arial"/>
                <w:sz w:val="18"/>
                <w:szCs w:val="18"/>
              </w:rPr>
              <w:t xml:space="preserve"> punti </w:t>
            </w:r>
          </w:p>
        </w:tc>
        <w:tc>
          <w:tcPr>
            <w:tcW w:w="3186" w:type="dxa"/>
          </w:tcPr>
          <w:p w14:paraId="4B81C96F" w14:textId="77777777" w:rsidR="00733A24" w:rsidRPr="00733A24" w:rsidRDefault="00733A24" w:rsidP="00796FB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Corso / master in </w:t>
            </w:r>
          </w:p>
          <w:p w14:paraId="4D199372" w14:textId="77777777" w:rsidR="00733A24" w:rsidRPr="00733A24" w:rsidRDefault="00733A24" w:rsidP="00796FB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___________________________ </w:t>
            </w:r>
          </w:p>
          <w:p w14:paraId="693A5A5F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9E62B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Presso l’Università di </w:t>
            </w:r>
          </w:p>
          <w:p w14:paraId="56F002E5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___________________________</w:t>
            </w:r>
          </w:p>
          <w:p w14:paraId="50ABEE05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7260E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Anno: ____________________</w:t>
            </w:r>
          </w:p>
          <w:p w14:paraId="4EDBEB09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6" w:type="dxa"/>
          </w:tcPr>
          <w:p w14:paraId="65D48D29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Allegare il titolo </w:t>
            </w:r>
          </w:p>
        </w:tc>
      </w:tr>
      <w:tr w:rsidR="00733A24" w:rsidRPr="00733A24" w14:paraId="456909FA" w14:textId="77777777" w:rsidTr="00796FBE">
        <w:tc>
          <w:tcPr>
            <w:tcW w:w="2972" w:type="dxa"/>
          </w:tcPr>
          <w:p w14:paraId="5A56A413" w14:textId="77777777" w:rsidR="00733A24" w:rsidRPr="00733A24" w:rsidRDefault="00733A24" w:rsidP="00796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A24">
              <w:rPr>
                <w:rFonts w:ascii="Arial" w:hAnsi="Arial" w:cs="Arial"/>
                <w:b/>
                <w:sz w:val="18"/>
                <w:szCs w:val="18"/>
              </w:rPr>
              <w:t xml:space="preserve">Percorsi di formazione o approfondimento sui temi del recupero / potenziamento delle abilità di base o sui temi italiano L2 o metodo di studio, </w:t>
            </w:r>
            <w:proofErr w:type="spellStart"/>
            <w:r w:rsidRPr="00733A24">
              <w:rPr>
                <w:rFonts w:ascii="Arial" w:hAnsi="Arial" w:cs="Arial"/>
                <w:b/>
                <w:sz w:val="18"/>
                <w:szCs w:val="18"/>
              </w:rPr>
              <w:t>problem</w:t>
            </w:r>
            <w:proofErr w:type="spellEnd"/>
            <w:r w:rsidRPr="00733A24">
              <w:rPr>
                <w:rFonts w:ascii="Arial" w:hAnsi="Arial" w:cs="Arial"/>
                <w:b/>
                <w:sz w:val="18"/>
                <w:szCs w:val="18"/>
              </w:rPr>
              <w:t xml:space="preserve"> solving, sulla didattica disciplinare … seguiti negli ultimi 5 anni scolastici </w:t>
            </w:r>
          </w:p>
          <w:p w14:paraId="48E148C4" w14:textId="77777777" w:rsidR="00733A24" w:rsidRPr="00733A24" w:rsidRDefault="00733A24" w:rsidP="00796F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0" w:type="dxa"/>
          </w:tcPr>
          <w:p w14:paraId="05B15535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Per percorso formativo di almeno </w:t>
            </w:r>
            <w:proofErr w:type="gramStart"/>
            <w:r w:rsidRPr="00733A24">
              <w:rPr>
                <w:rFonts w:ascii="Arial" w:hAnsi="Arial" w:cs="Arial"/>
                <w:sz w:val="18"/>
                <w:szCs w:val="18"/>
              </w:rPr>
              <w:t>10</w:t>
            </w:r>
            <w:proofErr w:type="gramEnd"/>
            <w:r w:rsidRPr="00733A24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  <w:p w14:paraId="7F1E8919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517E82C9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1 punto </w:t>
            </w:r>
          </w:p>
          <w:p w14:paraId="7D6C38D9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Max. 5 punti</w:t>
            </w:r>
          </w:p>
        </w:tc>
        <w:tc>
          <w:tcPr>
            <w:tcW w:w="3186" w:type="dxa"/>
          </w:tcPr>
          <w:p w14:paraId="3BCDE940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Percorso presso </w:t>
            </w:r>
          </w:p>
          <w:p w14:paraId="6579FF02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14:paraId="1438E9DD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70799B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Per n ore ___________</w:t>
            </w:r>
          </w:p>
          <w:p w14:paraId="03F6239A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C07AD4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sul tema___________________</w:t>
            </w:r>
          </w:p>
          <w:p w14:paraId="3734CD1D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</w:tc>
        <w:tc>
          <w:tcPr>
            <w:tcW w:w="2036" w:type="dxa"/>
          </w:tcPr>
          <w:p w14:paraId="7FADB0EA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Allegare attestati </w:t>
            </w:r>
          </w:p>
        </w:tc>
      </w:tr>
      <w:tr w:rsidR="00733A24" w:rsidRPr="00733A24" w14:paraId="739EADFB" w14:textId="77777777" w:rsidTr="00796FBE">
        <w:tc>
          <w:tcPr>
            <w:tcW w:w="2972" w:type="dxa"/>
          </w:tcPr>
          <w:p w14:paraId="69B09728" w14:textId="77777777" w:rsidR="00733A24" w:rsidRPr="00733A24" w:rsidRDefault="00733A24" w:rsidP="00796F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A24">
              <w:rPr>
                <w:rFonts w:ascii="Arial" w:hAnsi="Arial" w:cs="Arial"/>
                <w:b/>
                <w:sz w:val="18"/>
                <w:szCs w:val="18"/>
              </w:rPr>
              <w:t xml:space="preserve">Aver svolto percorsi con studenti di scuola secondaria di secondo grado sulle aree previste dal bando negli ultimi </w:t>
            </w:r>
            <w:proofErr w:type="gramStart"/>
            <w:r w:rsidRPr="00733A24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 w:rsidRPr="00733A24">
              <w:rPr>
                <w:rFonts w:ascii="Arial" w:hAnsi="Arial" w:cs="Arial"/>
                <w:b/>
                <w:sz w:val="18"/>
                <w:szCs w:val="18"/>
              </w:rPr>
              <w:t xml:space="preserve"> anni </w:t>
            </w:r>
          </w:p>
        </w:tc>
        <w:tc>
          <w:tcPr>
            <w:tcW w:w="1660" w:type="dxa"/>
          </w:tcPr>
          <w:p w14:paraId="36A3C37B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Percorsi di almeno </w:t>
            </w:r>
            <w:proofErr w:type="gramStart"/>
            <w:r w:rsidRPr="00733A24">
              <w:rPr>
                <w:rFonts w:ascii="Arial" w:hAnsi="Arial" w:cs="Arial"/>
                <w:sz w:val="18"/>
                <w:szCs w:val="18"/>
              </w:rPr>
              <w:t>10</w:t>
            </w:r>
            <w:proofErr w:type="gramEnd"/>
            <w:r w:rsidRPr="00733A24">
              <w:rPr>
                <w:rFonts w:ascii="Arial" w:hAnsi="Arial" w:cs="Arial"/>
                <w:sz w:val="18"/>
                <w:szCs w:val="18"/>
              </w:rPr>
              <w:t xml:space="preserve"> ore</w:t>
            </w:r>
          </w:p>
          <w:p w14:paraId="438F1961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CD73F4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33A24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733A24">
              <w:rPr>
                <w:rFonts w:ascii="Arial" w:hAnsi="Arial" w:cs="Arial"/>
                <w:sz w:val="18"/>
                <w:szCs w:val="18"/>
              </w:rPr>
              <w:t xml:space="preserve"> punti </w:t>
            </w:r>
          </w:p>
          <w:p w14:paraId="5BE6500D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Max 10 punti </w:t>
            </w:r>
          </w:p>
          <w:p w14:paraId="2D99D898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6" w:type="dxa"/>
          </w:tcPr>
          <w:p w14:paraId="0216F8D8" w14:textId="77777777" w:rsidR="00733A24" w:rsidRPr="00733A24" w:rsidRDefault="00733A24" w:rsidP="00796FB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Esperienza dal ____   al _______</w:t>
            </w:r>
          </w:p>
          <w:p w14:paraId="46551DBB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 Presso: ___________________________</w:t>
            </w:r>
          </w:p>
          <w:p w14:paraId="4A626FAB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62D0B5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Ruolo svolto:</w:t>
            </w:r>
          </w:p>
          <w:p w14:paraId="12ED8493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>___________________________</w:t>
            </w:r>
          </w:p>
          <w:p w14:paraId="3D03C68E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6" w:type="dxa"/>
          </w:tcPr>
          <w:p w14:paraId="54E5168B" w14:textId="77777777" w:rsidR="00733A24" w:rsidRPr="00733A24" w:rsidRDefault="00733A24" w:rsidP="00796FBE">
            <w:pPr>
              <w:rPr>
                <w:rFonts w:ascii="Arial" w:hAnsi="Arial" w:cs="Arial"/>
                <w:sz w:val="18"/>
                <w:szCs w:val="18"/>
              </w:rPr>
            </w:pPr>
            <w:r w:rsidRPr="00733A24">
              <w:rPr>
                <w:rFonts w:ascii="Arial" w:hAnsi="Arial" w:cs="Arial"/>
                <w:sz w:val="18"/>
                <w:szCs w:val="18"/>
              </w:rPr>
              <w:t xml:space="preserve">Allegare attestati se personale esterno all’istituto </w:t>
            </w:r>
          </w:p>
        </w:tc>
      </w:tr>
    </w:tbl>
    <w:p w14:paraId="29856E12" w14:textId="77777777" w:rsidR="00733A24" w:rsidRPr="00733A24" w:rsidRDefault="00733A24" w:rsidP="00733A2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33A24">
        <w:rPr>
          <w:rFonts w:ascii="Arial" w:hAnsi="Arial" w:cs="Arial"/>
          <w:bCs/>
          <w:color w:val="FF0000"/>
        </w:rPr>
        <w:t xml:space="preserve">NB: per la candidatura a percorsi sul Metodo di Studio – motivazione allo studio – efficacia si chiede di allegare un breve elenco di attività e percorsi che si è in grado di proporre e realizzare  </w:t>
      </w:r>
    </w:p>
    <w:p w14:paraId="7EDC73FD" w14:textId="77777777" w:rsidR="00733A24" w:rsidRPr="00733A24" w:rsidRDefault="00733A24" w:rsidP="00733A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2"/>
          <w:szCs w:val="12"/>
        </w:rPr>
      </w:pPr>
      <w:r w:rsidRPr="00733A24">
        <w:rPr>
          <w:rFonts w:ascii="Arial" w:eastAsiaTheme="minorEastAsia" w:hAnsi="Arial" w:cs="Arial"/>
          <w:bCs/>
          <w:sz w:val="18"/>
          <w:szCs w:val="18"/>
        </w:rPr>
        <w:t xml:space="preserve"> </w:t>
      </w:r>
    </w:p>
    <w:p w14:paraId="6A5AADBD" w14:textId="77777777" w:rsidR="00733A24" w:rsidRPr="00733A24" w:rsidRDefault="00733A24" w:rsidP="00733A24">
      <w:pPr>
        <w:autoSpaceDE w:val="0"/>
        <w:spacing w:line="300" w:lineRule="atLeast"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>A tal fine, consapevole della responsabilità penale e della decadenza da eventuali benefici acquisiti</w:t>
      </w:r>
      <w:r w:rsidRPr="00733A24">
        <w:rPr>
          <w:rFonts w:ascii="Arial" w:eastAsiaTheme="minorEastAsia" w:hAnsi="Arial" w:cs="Arial"/>
          <w:lang w:eastAsia="ar-SA"/>
        </w:rPr>
        <w:t xml:space="preserve"> ne</w:t>
      </w:r>
      <w:r w:rsidRPr="00733A24">
        <w:rPr>
          <w:rFonts w:ascii="Arial" w:eastAsiaTheme="minorEastAsia" w:hAnsi="Arial" w:cs="Arial"/>
        </w:rPr>
        <w:t xml:space="preserve">l caso di dichiarazioni mendaci, </w:t>
      </w:r>
      <w:r w:rsidRPr="00733A24">
        <w:rPr>
          <w:rFonts w:ascii="Arial" w:eastAsiaTheme="minorEastAsia" w:hAnsi="Arial" w:cs="Arial"/>
          <w:b/>
        </w:rPr>
        <w:t>dichiara</w:t>
      </w:r>
      <w:r w:rsidRPr="00733A24">
        <w:rPr>
          <w:rFonts w:ascii="Arial" w:eastAsiaTheme="minorEastAsia" w:hAnsi="Arial" w:cs="Arial"/>
        </w:rPr>
        <w:t xml:space="preserve"> sotto la propria responsabilità quanto segue:</w:t>
      </w:r>
    </w:p>
    <w:p w14:paraId="33C81D2D" w14:textId="77777777" w:rsidR="00733A24" w:rsidRPr="00733A24" w:rsidRDefault="00733A24" w:rsidP="00733A24">
      <w:pPr>
        <w:numPr>
          <w:ilvl w:val="0"/>
          <w:numId w:val="5"/>
        </w:numPr>
        <w:suppressAutoHyphens/>
        <w:autoSpaceDE w:val="0"/>
        <w:spacing w:line="300" w:lineRule="atLeast"/>
        <w:ind w:firstLine="0"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lastRenderedPageBreak/>
        <w:t>di aver preso visione delle condizioni previste dal bando</w:t>
      </w:r>
    </w:p>
    <w:p w14:paraId="1F14284F" w14:textId="77777777" w:rsidR="00733A24" w:rsidRPr="00733A24" w:rsidRDefault="00733A24" w:rsidP="00733A24">
      <w:pPr>
        <w:numPr>
          <w:ilvl w:val="0"/>
          <w:numId w:val="5"/>
        </w:numPr>
        <w:suppressAutoHyphens/>
        <w:autoSpaceDE w:val="0"/>
        <w:spacing w:line="300" w:lineRule="atLeast"/>
        <w:ind w:firstLine="0"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>di essere in godimento dei diritti politici</w:t>
      </w:r>
    </w:p>
    <w:p w14:paraId="635B13D2" w14:textId="77777777" w:rsidR="00733A24" w:rsidRPr="00733A24" w:rsidRDefault="00733A24" w:rsidP="00733A24">
      <w:pPr>
        <w:numPr>
          <w:ilvl w:val="0"/>
          <w:numId w:val="5"/>
        </w:numPr>
        <w:suppressAutoHyphens/>
        <w:autoSpaceDE w:val="0"/>
        <w:spacing w:line="300" w:lineRule="atLeast"/>
        <w:ind w:firstLine="0"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>di non aver subito condanne penali ovvero di avere i seguenti provvedimenti penali</w:t>
      </w:r>
    </w:p>
    <w:p w14:paraId="3814572D" w14:textId="041219C2" w:rsidR="00733A24" w:rsidRPr="00733A24" w:rsidRDefault="00733A24" w:rsidP="00733A24">
      <w:pPr>
        <w:autoSpaceDE w:val="0"/>
        <w:spacing w:line="300" w:lineRule="atLeast"/>
        <w:contextualSpacing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>_______________________________________________________________________________________</w:t>
      </w:r>
    </w:p>
    <w:p w14:paraId="7F6124CC" w14:textId="77777777" w:rsidR="00733A24" w:rsidRPr="00733A24" w:rsidRDefault="00733A24" w:rsidP="00733A24">
      <w:pPr>
        <w:suppressAutoHyphens/>
        <w:autoSpaceDE w:val="0"/>
        <w:spacing w:line="300" w:lineRule="atLeast"/>
        <w:ind w:left="720"/>
        <w:mirrorIndents/>
        <w:rPr>
          <w:rFonts w:ascii="Arial" w:eastAsiaTheme="minorEastAsia" w:hAnsi="Arial" w:cs="Arial"/>
        </w:rPr>
      </w:pPr>
    </w:p>
    <w:p w14:paraId="4CCDA2F1" w14:textId="77777777" w:rsidR="00733A24" w:rsidRPr="00733A24" w:rsidRDefault="00733A24" w:rsidP="00733A24">
      <w:pPr>
        <w:numPr>
          <w:ilvl w:val="0"/>
          <w:numId w:val="5"/>
        </w:numPr>
        <w:suppressAutoHyphens/>
        <w:autoSpaceDE w:val="0"/>
        <w:spacing w:line="300" w:lineRule="atLeast"/>
        <w:ind w:firstLine="0"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 xml:space="preserve">di non avere procedimenti penali pendenti, ovvero di avere i seguenti procedimenti penali pendenti: </w:t>
      </w:r>
    </w:p>
    <w:p w14:paraId="07F0C2B5" w14:textId="6201976A" w:rsidR="00733A24" w:rsidRPr="00733A24" w:rsidRDefault="00733A24" w:rsidP="00733A24">
      <w:pPr>
        <w:autoSpaceDE w:val="0"/>
        <w:spacing w:line="300" w:lineRule="atLeast"/>
        <w:contextualSpacing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>_______________________________________________________________________________________</w:t>
      </w:r>
    </w:p>
    <w:p w14:paraId="3A6A5459" w14:textId="77777777" w:rsidR="00733A24" w:rsidRPr="00733A24" w:rsidRDefault="00733A24" w:rsidP="00733A24">
      <w:pPr>
        <w:suppressAutoHyphens/>
        <w:autoSpaceDE w:val="0"/>
        <w:spacing w:line="300" w:lineRule="atLeast"/>
        <w:ind w:left="720"/>
        <w:mirrorIndents/>
        <w:rPr>
          <w:rFonts w:ascii="Arial" w:eastAsiaTheme="minorEastAsia" w:hAnsi="Arial" w:cs="Arial"/>
        </w:rPr>
      </w:pPr>
    </w:p>
    <w:p w14:paraId="1C32B5D2" w14:textId="77777777" w:rsidR="00733A24" w:rsidRPr="00733A24" w:rsidRDefault="00733A24" w:rsidP="00733A24">
      <w:pPr>
        <w:numPr>
          <w:ilvl w:val="0"/>
          <w:numId w:val="5"/>
        </w:numPr>
        <w:suppressAutoHyphens/>
        <w:autoSpaceDE w:val="0"/>
        <w:spacing w:line="300" w:lineRule="atLeast"/>
        <w:ind w:firstLine="0"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>di impegnarsi a documentare puntualmente tutta l’attività svolta</w:t>
      </w:r>
    </w:p>
    <w:p w14:paraId="60760ACF" w14:textId="77777777" w:rsidR="00733A24" w:rsidRPr="00733A24" w:rsidRDefault="00733A24" w:rsidP="00733A24">
      <w:pPr>
        <w:numPr>
          <w:ilvl w:val="0"/>
          <w:numId w:val="5"/>
        </w:numPr>
        <w:suppressAutoHyphens/>
        <w:autoSpaceDE w:val="0"/>
        <w:spacing w:line="300" w:lineRule="atLeast"/>
        <w:ind w:firstLine="0"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 xml:space="preserve">di essere disponibile </w:t>
      </w:r>
      <w:proofErr w:type="gramStart"/>
      <w:r w:rsidRPr="00733A24">
        <w:rPr>
          <w:rFonts w:ascii="Arial" w:eastAsiaTheme="minorEastAsia" w:hAnsi="Arial" w:cs="Arial"/>
        </w:rPr>
        <w:t>ad</w:t>
      </w:r>
      <w:proofErr w:type="gramEnd"/>
      <w:r w:rsidRPr="00733A24">
        <w:rPr>
          <w:rFonts w:ascii="Arial" w:eastAsiaTheme="minorEastAsia" w:hAnsi="Arial" w:cs="Arial"/>
        </w:rPr>
        <w:t xml:space="preserve"> adattarsi al calendario definito dal Gruppo Operativo di Piano</w:t>
      </w:r>
    </w:p>
    <w:p w14:paraId="2B899904" w14:textId="77777777" w:rsidR="00733A24" w:rsidRPr="00733A24" w:rsidRDefault="00733A24" w:rsidP="00733A24">
      <w:pPr>
        <w:numPr>
          <w:ilvl w:val="0"/>
          <w:numId w:val="5"/>
        </w:numPr>
        <w:suppressAutoHyphens/>
        <w:autoSpaceDE w:val="0"/>
        <w:spacing w:line="300" w:lineRule="atLeast"/>
        <w:ind w:firstLine="0"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>di non essere in alcuna delle condizioni di incompatibilità con l’incarico previsti dalla norma vigente</w:t>
      </w:r>
    </w:p>
    <w:p w14:paraId="58C004EB" w14:textId="77777777" w:rsidR="00733A24" w:rsidRPr="00733A24" w:rsidRDefault="00733A24" w:rsidP="00733A24">
      <w:pPr>
        <w:numPr>
          <w:ilvl w:val="0"/>
          <w:numId w:val="5"/>
        </w:numPr>
        <w:suppressAutoHyphens/>
        <w:autoSpaceDE w:val="0"/>
        <w:spacing w:line="300" w:lineRule="atLeast"/>
        <w:ind w:firstLine="0"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>di avere la competenza informatica l’uso della piattaforma on line “Gestione progetti PNRR”</w:t>
      </w:r>
    </w:p>
    <w:p w14:paraId="59899CBD" w14:textId="77777777" w:rsidR="00733A24" w:rsidRPr="00733A24" w:rsidRDefault="00733A24" w:rsidP="00733A24">
      <w:pPr>
        <w:autoSpaceDE w:val="0"/>
        <w:autoSpaceDN w:val="0"/>
        <w:adjustRightInd w:val="0"/>
        <w:spacing w:line="300" w:lineRule="atLeast"/>
        <w:rPr>
          <w:rFonts w:ascii="Arial" w:hAnsi="Arial" w:cs="Arial"/>
          <w:u w:val="single"/>
        </w:rPr>
      </w:pPr>
    </w:p>
    <w:p w14:paraId="0F4ED1AF" w14:textId="77777777" w:rsidR="00733A24" w:rsidRPr="00733A24" w:rsidRDefault="00733A24" w:rsidP="00733A24">
      <w:pPr>
        <w:autoSpaceDE w:val="0"/>
        <w:autoSpaceDN w:val="0"/>
        <w:adjustRightInd w:val="0"/>
        <w:spacing w:line="300" w:lineRule="atLeast"/>
        <w:rPr>
          <w:rFonts w:ascii="Arial" w:hAnsi="Arial" w:cs="Arial"/>
          <w:u w:val="single"/>
        </w:rPr>
      </w:pPr>
      <w:r w:rsidRPr="00733A24">
        <w:rPr>
          <w:rFonts w:ascii="Arial" w:hAnsi="Arial" w:cs="Arial"/>
          <w:u w:val="single"/>
        </w:rPr>
        <w:t>Si allega curriculum vitae in formato europeo, firmato e la Documentazione di quanto dichiarato.</w:t>
      </w:r>
    </w:p>
    <w:p w14:paraId="5DCEE3F0" w14:textId="77777777" w:rsidR="00733A24" w:rsidRPr="00733A24" w:rsidRDefault="00733A24" w:rsidP="00733A24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16"/>
          <w:szCs w:val="16"/>
          <w:u w:val="single"/>
        </w:rPr>
      </w:pPr>
    </w:p>
    <w:p w14:paraId="650B6552" w14:textId="49C265DA" w:rsidR="00733A24" w:rsidRPr="00733A24" w:rsidRDefault="00733A24" w:rsidP="00733A24">
      <w:pPr>
        <w:spacing w:line="300" w:lineRule="atLeast"/>
        <w:rPr>
          <w:rFonts w:ascii="Arial" w:hAnsi="Arial" w:cs="Arial"/>
        </w:rPr>
      </w:pPr>
      <w:r w:rsidRPr="00733A24">
        <w:rPr>
          <w:rFonts w:ascii="Arial" w:hAnsi="Arial" w:cs="Arial"/>
        </w:rPr>
        <w:t>Castelfranco Veneto, _________________                           Firma   __________________________________</w:t>
      </w:r>
    </w:p>
    <w:p w14:paraId="013AF3A7" w14:textId="77777777" w:rsidR="00733A24" w:rsidRPr="00733A24" w:rsidRDefault="00733A24" w:rsidP="00733A24">
      <w:pPr>
        <w:autoSpaceDE w:val="0"/>
        <w:autoSpaceDN w:val="0"/>
        <w:adjustRightInd w:val="0"/>
        <w:spacing w:line="300" w:lineRule="atLeast"/>
        <w:mirrorIndents/>
        <w:rPr>
          <w:rFonts w:ascii="Arial" w:eastAsiaTheme="minorEastAsia" w:hAnsi="Arial" w:cs="Arial"/>
          <w:b/>
        </w:rPr>
      </w:pPr>
    </w:p>
    <w:p w14:paraId="4DA2009E" w14:textId="77777777" w:rsidR="00733A24" w:rsidRPr="00733A24" w:rsidRDefault="00733A24" w:rsidP="00733A24">
      <w:pPr>
        <w:autoSpaceDE w:val="0"/>
        <w:autoSpaceDN w:val="0"/>
        <w:adjustRightInd w:val="0"/>
        <w:spacing w:line="300" w:lineRule="atLeast"/>
        <w:mirrorIndents/>
        <w:jc w:val="center"/>
        <w:rPr>
          <w:rFonts w:ascii="Arial" w:eastAsiaTheme="minorEastAsia" w:hAnsi="Arial" w:cs="Arial"/>
          <w:b/>
        </w:rPr>
      </w:pPr>
      <w:r w:rsidRPr="00733A24">
        <w:rPr>
          <w:rFonts w:ascii="Arial" w:eastAsiaTheme="minorEastAsia" w:hAnsi="Arial" w:cs="Arial"/>
          <w:b/>
        </w:rPr>
        <w:t>DICHIARAZIONI AGGIUNTIVE</w:t>
      </w:r>
    </w:p>
    <w:p w14:paraId="5AFE9B05" w14:textId="77777777" w:rsidR="00733A24" w:rsidRPr="00733A24" w:rsidRDefault="00733A24" w:rsidP="00733A24">
      <w:pPr>
        <w:autoSpaceDE w:val="0"/>
        <w:autoSpaceDN w:val="0"/>
        <w:adjustRightInd w:val="0"/>
        <w:spacing w:line="300" w:lineRule="atLeast"/>
        <w:mirrorIndents/>
        <w:rPr>
          <w:rFonts w:ascii="Arial" w:eastAsiaTheme="minorEastAsia" w:hAnsi="Arial" w:cs="Arial"/>
          <w:b/>
          <w:i/>
        </w:rPr>
      </w:pPr>
      <w:r w:rsidRPr="00733A24">
        <w:rPr>
          <w:rFonts w:ascii="Arial" w:eastAsiaTheme="minorEastAsia" w:hAnsi="Arial" w:cs="Arial"/>
          <w:b/>
          <w:i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</w:t>
      </w:r>
      <w:proofErr w:type="gramStart"/>
      <w:r w:rsidRPr="00733A24">
        <w:rPr>
          <w:rFonts w:ascii="Arial" w:eastAsiaTheme="minorEastAsia" w:hAnsi="Arial" w:cs="Arial"/>
          <w:b/>
          <w:i/>
        </w:rPr>
        <w:t>LA</w:t>
      </w:r>
      <w:proofErr w:type="gramEnd"/>
      <w:r w:rsidRPr="00733A24">
        <w:rPr>
          <w:rFonts w:ascii="Arial" w:eastAsiaTheme="minorEastAsia" w:hAnsi="Arial" w:cs="Arial"/>
          <w:b/>
          <w:i/>
        </w:rPr>
        <w:t xml:space="preserve"> FIGURA PROFESSIONALE PER LA QUALE SI PARTECIPA OVVERO DI ACQUISIRLA NEI TEMPI PREVISTI DALL’INCARICO</w:t>
      </w:r>
    </w:p>
    <w:p w14:paraId="748DEA27" w14:textId="77777777" w:rsidR="00733A24" w:rsidRPr="00733A24" w:rsidRDefault="00733A24" w:rsidP="00733A24">
      <w:pPr>
        <w:autoSpaceDE w:val="0"/>
        <w:spacing w:line="300" w:lineRule="atLeast"/>
        <w:mirrorIndents/>
        <w:rPr>
          <w:rFonts w:ascii="Arial" w:eastAsiaTheme="minorEastAsia" w:hAnsi="Arial" w:cs="Arial"/>
        </w:rPr>
      </w:pPr>
    </w:p>
    <w:p w14:paraId="035CC41F" w14:textId="77777777" w:rsidR="00733A24" w:rsidRPr="00733A24" w:rsidRDefault="00733A24" w:rsidP="00733A24">
      <w:pPr>
        <w:autoSpaceDE w:val="0"/>
        <w:spacing w:line="300" w:lineRule="atLeast"/>
        <w:mirrorIndents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>Data___________________                                                   Firma___________________________________</w:t>
      </w:r>
    </w:p>
    <w:p w14:paraId="18DC86BF" w14:textId="77777777" w:rsidR="00733A24" w:rsidRPr="00733A24" w:rsidRDefault="00733A24" w:rsidP="00733A24">
      <w:pPr>
        <w:autoSpaceDE w:val="0"/>
        <w:spacing w:line="300" w:lineRule="atLeast"/>
        <w:mirrorIndents/>
        <w:rPr>
          <w:rFonts w:ascii="Arial" w:eastAsiaTheme="minorEastAsia" w:hAnsi="Arial" w:cs="Arial"/>
        </w:rPr>
      </w:pPr>
    </w:p>
    <w:p w14:paraId="5F2A0AAD" w14:textId="6AD1352B" w:rsidR="00733A24" w:rsidRPr="00733A24" w:rsidRDefault="00733A24" w:rsidP="00733A24">
      <w:pPr>
        <w:autoSpaceDE w:val="0"/>
        <w:spacing w:line="300" w:lineRule="atLeast"/>
        <w:mirrorIndents/>
        <w:jc w:val="both"/>
        <w:rPr>
          <w:rFonts w:ascii="Arial" w:eastAsiaTheme="minorEastAsia" w:hAnsi="Arial" w:cs="Arial"/>
        </w:rPr>
      </w:pPr>
      <w:r w:rsidRPr="00733A24">
        <w:rPr>
          <w:rFonts w:ascii="Arial" w:eastAsiaTheme="minorEastAsia" w:hAnsi="Arial" w:cs="Arial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</w:rPr>
        <w:t xml:space="preserve"> ISISS CARLO ROSSELLI</w:t>
      </w:r>
      <w:r w:rsidRPr="00733A24">
        <w:rPr>
          <w:rFonts w:ascii="Arial" w:eastAsiaTheme="minorEastAsia" w:hAnsi="Arial" w:cs="Arial"/>
        </w:rPr>
        <w:t xml:space="preserve"> al trattamento dei dati contenuti nella presente autocertificazione esclusivamente nell’ambito e per i fini istituzionali della Pubblica Amministrazione</w:t>
      </w:r>
    </w:p>
    <w:p w14:paraId="6AE87F03" w14:textId="77777777" w:rsidR="00733A24" w:rsidRPr="00733A24" w:rsidRDefault="00733A24" w:rsidP="00733A24">
      <w:pPr>
        <w:autoSpaceDE w:val="0"/>
        <w:spacing w:line="300" w:lineRule="atLeast"/>
        <w:mirrorIndents/>
        <w:rPr>
          <w:rFonts w:ascii="Arial" w:eastAsiaTheme="minorEastAsia" w:hAnsi="Arial" w:cs="Arial"/>
        </w:rPr>
      </w:pPr>
    </w:p>
    <w:p w14:paraId="745D9311" w14:textId="77777777" w:rsidR="00733A24" w:rsidRPr="00733A24" w:rsidRDefault="00733A24" w:rsidP="00733A24">
      <w:pPr>
        <w:autoSpaceDE w:val="0"/>
        <w:spacing w:line="300" w:lineRule="atLeast"/>
        <w:mirrorIndents/>
        <w:rPr>
          <w:rFonts w:ascii="Arial" w:hAnsi="Arial" w:cs="Arial"/>
        </w:rPr>
      </w:pPr>
      <w:r w:rsidRPr="00733A24">
        <w:rPr>
          <w:rFonts w:ascii="Arial" w:eastAsiaTheme="minorEastAsia" w:hAnsi="Arial" w:cs="Arial"/>
        </w:rPr>
        <w:t xml:space="preserve">Data___________________                                                   Firma___________________________________ </w:t>
      </w:r>
    </w:p>
    <w:p w14:paraId="03F4C281" w14:textId="6244CBB3" w:rsidR="00FC0364" w:rsidRPr="00733A24" w:rsidRDefault="00FC0364" w:rsidP="00733A24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</w:rPr>
      </w:pPr>
      <w:r w:rsidRPr="00733A24">
        <w:rPr>
          <w:rFonts w:ascii="Arial" w:hAnsi="Arial" w:cs="Arial"/>
          <w:b/>
        </w:rPr>
        <w:t xml:space="preserve"> </w:t>
      </w:r>
    </w:p>
    <w:p w14:paraId="18CAF958" w14:textId="77777777" w:rsidR="00FC0364" w:rsidRDefault="00FC0364" w:rsidP="00FC0364">
      <w:pPr>
        <w:pStyle w:val="Corpotesto"/>
        <w:rPr>
          <w:lang w:eastAsia="zh-CN"/>
        </w:rPr>
      </w:pPr>
    </w:p>
    <w:p w14:paraId="4A971A5E" w14:textId="77777777" w:rsidR="00FC0364" w:rsidRDefault="00FC0364" w:rsidP="00FC0364"/>
    <w:p w14:paraId="21DB75C5" w14:textId="77777777" w:rsidR="00FC0364" w:rsidRDefault="00FC0364" w:rsidP="00FC0364"/>
    <w:p w14:paraId="7B41D670" w14:textId="77777777" w:rsidR="00FC0364" w:rsidRDefault="00FC0364" w:rsidP="00FC0364"/>
    <w:p w14:paraId="789F85DA" w14:textId="77777777" w:rsidR="00462356" w:rsidRDefault="00462356" w:rsidP="000320BF">
      <w:pPr>
        <w:spacing w:line="320" w:lineRule="atLeast"/>
      </w:pPr>
    </w:p>
    <w:p w14:paraId="1ADEECF7" w14:textId="77777777" w:rsidR="000B773E" w:rsidRPr="00462356" w:rsidRDefault="00462356" w:rsidP="00462356">
      <w:pPr>
        <w:tabs>
          <w:tab w:val="left" w:pos="1440"/>
        </w:tabs>
        <w:rPr>
          <w:rFonts w:ascii="Arial" w:hAnsi="Arial" w:cs="Arial"/>
        </w:rPr>
      </w:pPr>
      <w:r>
        <w:tab/>
      </w:r>
      <w:r w:rsidR="00456871">
        <w:t xml:space="preserve">                                                                                </w:t>
      </w:r>
      <w:r w:rsidR="005E4469">
        <w:t xml:space="preserve">                               </w:t>
      </w:r>
      <w:r w:rsidR="00456871">
        <w:t xml:space="preserve"> </w:t>
      </w:r>
      <w:r w:rsidRPr="00462356">
        <w:rPr>
          <w:rFonts w:ascii="Arial" w:hAnsi="Arial" w:cs="Arial"/>
        </w:rPr>
        <w:t>Il Dirigente Scolastico</w:t>
      </w:r>
    </w:p>
    <w:p w14:paraId="75358171" w14:textId="77777777" w:rsidR="00462356" w:rsidRPr="00462356" w:rsidRDefault="00456871" w:rsidP="00462356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  <w:r w:rsidR="00462356" w:rsidRPr="00462356">
        <w:rPr>
          <w:rFonts w:ascii="Arial" w:hAnsi="Arial" w:cs="Arial"/>
        </w:rPr>
        <w:t>Prof.ssa Anna Favaro</w:t>
      </w:r>
    </w:p>
    <w:p w14:paraId="20B3B15B" w14:textId="3124C863" w:rsidR="00462356" w:rsidRPr="00EB279A" w:rsidRDefault="00456871" w:rsidP="00462356">
      <w:pPr>
        <w:tabs>
          <w:tab w:val="left" w:pos="1440"/>
        </w:tabs>
        <w:rPr>
          <w:rFonts w:ascii="Arial" w:hAnsi="Arial" w:cs="Arial"/>
          <w:i/>
          <w:sz w:val="11"/>
          <w:szCs w:val="11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EB279A">
        <w:rPr>
          <w:rFonts w:ascii="Arial" w:hAnsi="Arial" w:cs="Arial"/>
          <w:i/>
          <w:sz w:val="16"/>
          <w:szCs w:val="16"/>
        </w:rPr>
        <w:t xml:space="preserve">        </w:t>
      </w:r>
      <w:r w:rsidR="00462356" w:rsidRPr="00EB279A">
        <w:rPr>
          <w:rFonts w:ascii="Arial" w:hAnsi="Arial" w:cs="Arial"/>
          <w:i/>
          <w:sz w:val="11"/>
          <w:szCs w:val="11"/>
        </w:rPr>
        <w:t>Documento firmato digitalmente</w:t>
      </w:r>
    </w:p>
    <w:sectPr w:rsidR="00462356" w:rsidRPr="00EB279A" w:rsidSect="00733A24">
      <w:footerReference w:type="even" r:id="rId11"/>
      <w:footerReference w:type="default" r:id="rId12"/>
      <w:pgSz w:w="11907" w:h="16839" w:code="9"/>
      <w:pgMar w:top="720" w:right="720" w:bottom="720" w:left="720" w:header="147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E188" w14:textId="77777777" w:rsidR="0045287B" w:rsidRDefault="0045287B">
      <w:r>
        <w:separator/>
      </w:r>
    </w:p>
  </w:endnote>
  <w:endnote w:type="continuationSeparator" w:id="0">
    <w:p w14:paraId="72C7D8F3" w14:textId="77777777" w:rsidR="0045287B" w:rsidRDefault="0045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English111 Adagio B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B8B9" w14:textId="77777777" w:rsidR="0045287B" w:rsidRDefault="0062204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5287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287B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24C4B94" w14:textId="77777777" w:rsidR="0045287B" w:rsidRDefault="0045287B">
    <w:pPr>
      <w:pStyle w:val="Pidipagina"/>
    </w:pPr>
  </w:p>
  <w:p w14:paraId="63FC3359" w14:textId="77777777" w:rsidR="0045287B" w:rsidRDefault="0045287B"/>
  <w:p w14:paraId="5D4ABB37" w14:textId="77777777" w:rsidR="0045287B" w:rsidRDefault="004528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884454"/>
      <w:docPartObj>
        <w:docPartGallery w:val="Page Numbers (Bottom of Page)"/>
        <w:docPartUnique/>
      </w:docPartObj>
    </w:sdtPr>
    <w:sdtEndPr/>
    <w:sdtContent>
      <w:p w14:paraId="07683085" w14:textId="77777777" w:rsidR="0045287B" w:rsidRDefault="0045287B" w:rsidP="00BA4BE5">
        <w:pPr>
          <w:tabs>
            <w:tab w:val="left" w:pos="2454"/>
            <w:tab w:val="left" w:pos="9794"/>
          </w:tabs>
          <w:spacing w:before="70" w:line="235" w:lineRule="auto"/>
          <w:ind w:left="382" w:right="653"/>
          <w:rPr>
            <w:rFonts w:ascii="Calibri" w:hAnsi="Calibri"/>
            <w:color w:val="244061"/>
            <w:sz w:val="16"/>
            <w:u w:val="single" w:color="000000"/>
          </w:rPr>
        </w:pPr>
        <w:r>
          <w:t xml:space="preserve">                                        </w:t>
        </w:r>
        <w:r>
          <w:rPr>
            <w:rFonts w:ascii="Calibri" w:hAnsi="Calibri"/>
            <w:color w:val="244061"/>
            <w:sz w:val="16"/>
            <w:u w:val="single" w:color="000000"/>
          </w:rPr>
          <w:t>ORGANISMO DI FORMAZIONE ACCREDITATO PRESSO</w:t>
        </w:r>
        <w:r>
          <w:rPr>
            <w:rFonts w:ascii="Calibri" w:hAnsi="Calibri"/>
            <w:color w:val="244061"/>
            <w:spacing w:val="-12"/>
            <w:sz w:val="16"/>
            <w:u w:val="single" w:color="000000"/>
          </w:rPr>
          <w:t xml:space="preserve"> </w:t>
        </w:r>
        <w:r>
          <w:rPr>
            <w:rFonts w:ascii="Calibri" w:hAnsi="Calibri"/>
            <w:color w:val="244061"/>
            <w:sz w:val="16"/>
            <w:u w:val="single" w:color="000000"/>
          </w:rPr>
          <w:t>LA</w:t>
        </w:r>
        <w:r>
          <w:rPr>
            <w:rFonts w:ascii="Calibri" w:hAnsi="Calibri"/>
            <w:color w:val="244061"/>
            <w:spacing w:val="-2"/>
            <w:sz w:val="16"/>
            <w:u w:val="single" w:color="000000"/>
          </w:rPr>
          <w:t xml:space="preserve"> </w:t>
        </w:r>
        <w:r>
          <w:rPr>
            <w:rFonts w:ascii="Calibri" w:hAnsi="Calibri"/>
            <w:color w:val="244061"/>
            <w:sz w:val="16"/>
            <w:u w:val="single" w:color="000000"/>
          </w:rPr>
          <w:t>REGIONE VENETO</w:t>
        </w:r>
      </w:p>
      <w:p w14:paraId="431A1A69" w14:textId="77777777" w:rsidR="0045287B" w:rsidRDefault="0045287B" w:rsidP="00BA4BE5">
        <w:pPr>
          <w:tabs>
            <w:tab w:val="left" w:pos="2454"/>
            <w:tab w:val="left" w:pos="9794"/>
          </w:tabs>
          <w:spacing w:before="70" w:line="235" w:lineRule="auto"/>
          <w:ind w:left="382" w:right="653"/>
          <w:jc w:val="center"/>
          <w:rPr>
            <w:rFonts w:ascii="Calibri" w:hAnsi="Calibri"/>
            <w:sz w:val="16"/>
            <w:lang w:val="en-US"/>
          </w:rPr>
        </w:pPr>
        <w:r w:rsidRPr="006B7C1C">
          <w:rPr>
            <w:rFonts w:ascii="Calibri" w:hAnsi="Calibri"/>
            <w:color w:val="244061"/>
            <w:sz w:val="16"/>
            <w:lang w:val="en-US"/>
          </w:rPr>
          <w:t xml:space="preserve">COD. MECC. </w:t>
        </w:r>
        <w:r w:rsidRPr="003C3451">
          <w:rPr>
            <w:rFonts w:ascii="Calibri" w:hAnsi="Calibri"/>
            <w:color w:val="244061"/>
            <w:sz w:val="16"/>
            <w:lang w:val="en-US"/>
          </w:rPr>
          <w:t>TVIS02200R – COD. FISC.</w:t>
        </w:r>
        <w:r w:rsidRPr="003C3451">
          <w:rPr>
            <w:rFonts w:ascii="Calibri" w:hAnsi="Calibri"/>
            <w:color w:val="244061"/>
            <w:spacing w:val="-3"/>
            <w:sz w:val="16"/>
            <w:lang w:val="en-US"/>
          </w:rPr>
          <w:t xml:space="preserve"> </w:t>
        </w:r>
        <w:r w:rsidRPr="003C3451">
          <w:rPr>
            <w:rFonts w:ascii="Calibri" w:hAnsi="Calibri"/>
            <w:color w:val="244061"/>
            <w:sz w:val="16"/>
            <w:lang w:val="en-US"/>
          </w:rPr>
          <w:t>81002370260</w:t>
        </w:r>
      </w:p>
      <w:p w14:paraId="5B73FB8B" w14:textId="77777777" w:rsidR="0045287B" w:rsidRPr="006B7C1C" w:rsidRDefault="0045287B" w:rsidP="00BA4BE5">
        <w:pPr>
          <w:tabs>
            <w:tab w:val="left" w:pos="2454"/>
            <w:tab w:val="left" w:pos="9794"/>
          </w:tabs>
          <w:spacing w:before="70" w:line="235" w:lineRule="auto"/>
          <w:ind w:left="382" w:right="653"/>
          <w:jc w:val="center"/>
          <w:rPr>
            <w:rFonts w:ascii="Calibri" w:hAnsi="Calibri"/>
            <w:sz w:val="16"/>
          </w:rPr>
        </w:pPr>
        <w:r w:rsidRPr="006B7C1C">
          <w:rPr>
            <w:rFonts w:ascii="Calibri"/>
            <w:color w:val="244061"/>
            <w:sz w:val="16"/>
          </w:rPr>
          <w:t xml:space="preserve">e-mail: </w:t>
        </w:r>
        <w:hyperlink r:id="rId1" w:history="1">
          <w:r w:rsidRPr="006B7C1C">
            <w:rPr>
              <w:rStyle w:val="Collegamentoipertestuale"/>
              <w:rFonts w:ascii="Calibri"/>
              <w:sz w:val="16"/>
            </w:rPr>
            <w:t>tvis02200r@istruzione.it-</w:t>
          </w:r>
        </w:hyperlink>
        <w:r w:rsidRPr="006B7C1C">
          <w:rPr>
            <w:rFonts w:ascii="Calibri"/>
            <w:color w:val="244061"/>
            <w:sz w:val="16"/>
          </w:rPr>
          <w:t>PEC:</w:t>
        </w:r>
        <w:hyperlink r:id="rId2" w:history="1">
          <w:r w:rsidRPr="006B7C1C">
            <w:rPr>
              <w:rStyle w:val="Collegamentoipertestuale"/>
              <w:rFonts w:ascii="Calibri"/>
              <w:sz w:val="16"/>
            </w:rPr>
            <w:t xml:space="preserve">tvis02200r@pec.istruzione.it </w:t>
          </w:r>
        </w:hyperlink>
      </w:p>
      <w:p w14:paraId="0B85F5B1" w14:textId="77777777" w:rsidR="0045287B" w:rsidRPr="003C3451" w:rsidRDefault="0045287B" w:rsidP="00BA4BE5">
        <w:pPr>
          <w:ind w:left="3160" w:right="3434" w:firstLine="1"/>
          <w:jc w:val="center"/>
          <w:rPr>
            <w:rFonts w:ascii="Calibri"/>
            <w:sz w:val="16"/>
            <w:lang w:val="en-US"/>
          </w:rPr>
        </w:pPr>
        <w:r w:rsidRPr="003C3451">
          <w:rPr>
            <w:rFonts w:ascii="Calibri"/>
            <w:color w:val="244061"/>
            <w:sz w:val="16"/>
            <w:lang w:val="en-US"/>
          </w:rPr>
          <w:t xml:space="preserve">Web: </w:t>
        </w:r>
        <w:hyperlink r:id="rId3">
          <w:r w:rsidRPr="003C3451">
            <w:rPr>
              <w:rFonts w:ascii="Calibri"/>
              <w:color w:val="244061"/>
              <w:sz w:val="16"/>
              <w:lang w:val="en-US"/>
            </w:rPr>
            <w:t>www.istitutorosselli.net</w:t>
          </w:r>
        </w:hyperlink>
      </w:p>
      <w:p w14:paraId="2D2F33E2" w14:textId="77777777" w:rsidR="0045287B" w:rsidRDefault="0045287B" w:rsidP="00BA4BE5">
        <w:pPr>
          <w:pStyle w:val="Pidipagina"/>
          <w:jc w:val="center"/>
        </w:pPr>
      </w:p>
      <w:p w14:paraId="06E641DE" w14:textId="77777777" w:rsidR="0045287B" w:rsidRDefault="00A81A0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D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79902E" w14:textId="77777777" w:rsidR="0045287B" w:rsidRDefault="004528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7E7E" w14:textId="77777777" w:rsidR="0045287B" w:rsidRDefault="0045287B">
      <w:r>
        <w:separator/>
      </w:r>
    </w:p>
  </w:footnote>
  <w:footnote w:type="continuationSeparator" w:id="0">
    <w:p w14:paraId="6B0BBD85" w14:textId="77777777" w:rsidR="0045287B" w:rsidRDefault="0045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868323D"/>
    <w:multiLevelType w:val="multilevel"/>
    <w:tmpl w:val="2258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06A4D"/>
    <w:multiLevelType w:val="hybridMultilevel"/>
    <w:tmpl w:val="96641F20"/>
    <w:lvl w:ilvl="0" w:tplc="770EC208">
      <w:numFmt w:val="bullet"/>
      <w:lvlText w:val="-"/>
      <w:lvlJc w:val="left"/>
      <w:pPr>
        <w:ind w:left="105" w:hanging="758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8"/>
        <w:szCs w:val="18"/>
        <w:lang w:val="it-IT" w:eastAsia="en-US" w:bidi="ar-SA"/>
      </w:rPr>
    </w:lvl>
    <w:lvl w:ilvl="1" w:tplc="55AC3D02">
      <w:numFmt w:val="bullet"/>
      <w:lvlText w:val="•"/>
      <w:lvlJc w:val="left"/>
      <w:pPr>
        <w:ind w:left="868" w:hanging="758"/>
      </w:pPr>
      <w:rPr>
        <w:rFonts w:hint="default"/>
        <w:lang w:val="it-IT" w:eastAsia="en-US" w:bidi="ar-SA"/>
      </w:rPr>
    </w:lvl>
    <w:lvl w:ilvl="2" w:tplc="E7E4B1F2">
      <w:numFmt w:val="bullet"/>
      <w:lvlText w:val="•"/>
      <w:lvlJc w:val="left"/>
      <w:pPr>
        <w:ind w:left="1637" w:hanging="758"/>
      </w:pPr>
      <w:rPr>
        <w:rFonts w:hint="default"/>
        <w:lang w:val="it-IT" w:eastAsia="en-US" w:bidi="ar-SA"/>
      </w:rPr>
    </w:lvl>
    <w:lvl w:ilvl="3" w:tplc="2FCE4196">
      <w:numFmt w:val="bullet"/>
      <w:lvlText w:val="•"/>
      <w:lvlJc w:val="left"/>
      <w:pPr>
        <w:ind w:left="2405" w:hanging="758"/>
      </w:pPr>
      <w:rPr>
        <w:rFonts w:hint="default"/>
        <w:lang w:val="it-IT" w:eastAsia="en-US" w:bidi="ar-SA"/>
      </w:rPr>
    </w:lvl>
    <w:lvl w:ilvl="4" w:tplc="619654CE">
      <w:numFmt w:val="bullet"/>
      <w:lvlText w:val="•"/>
      <w:lvlJc w:val="left"/>
      <w:pPr>
        <w:ind w:left="3174" w:hanging="758"/>
      </w:pPr>
      <w:rPr>
        <w:rFonts w:hint="default"/>
        <w:lang w:val="it-IT" w:eastAsia="en-US" w:bidi="ar-SA"/>
      </w:rPr>
    </w:lvl>
    <w:lvl w:ilvl="5" w:tplc="F672308C">
      <w:numFmt w:val="bullet"/>
      <w:lvlText w:val="•"/>
      <w:lvlJc w:val="left"/>
      <w:pPr>
        <w:ind w:left="3942" w:hanging="758"/>
      </w:pPr>
      <w:rPr>
        <w:rFonts w:hint="default"/>
        <w:lang w:val="it-IT" w:eastAsia="en-US" w:bidi="ar-SA"/>
      </w:rPr>
    </w:lvl>
    <w:lvl w:ilvl="6" w:tplc="D1D8F760">
      <w:numFmt w:val="bullet"/>
      <w:lvlText w:val="•"/>
      <w:lvlJc w:val="left"/>
      <w:pPr>
        <w:ind w:left="4711" w:hanging="758"/>
      </w:pPr>
      <w:rPr>
        <w:rFonts w:hint="default"/>
        <w:lang w:val="it-IT" w:eastAsia="en-US" w:bidi="ar-SA"/>
      </w:rPr>
    </w:lvl>
    <w:lvl w:ilvl="7" w:tplc="C024CFE0">
      <w:numFmt w:val="bullet"/>
      <w:lvlText w:val="•"/>
      <w:lvlJc w:val="left"/>
      <w:pPr>
        <w:ind w:left="5479" w:hanging="758"/>
      </w:pPr>
      <w:rPr>
        <w:rFonts w:hint="default"/>
        <w:lang w:val="it-IT" w:eastAsia="en-US" w:bidi="ar-SA"/>
      </w:rPr>
    </w:lvl>
    <w:lvl w:ilvl="8" w:tplc="60B8121A">
      <w:numFmt w:val="bullet"/>
      <w:lvlText w:val="•"/>
      <w:lvlJc w:val="left"/>
      <w:pPr>
        <w:ind w:left="6248" w:hanging="758"/>
      </w:pPr>
      <w:rPr>
        <w:rFonts w:hint="default"/>
        <w:lang w:val="it-IT" w:eastAsia="en-US" w:bidi="ar-SA"/>
      </w:rPr>
    </w:lvl>
  </w:abstractNum>
  <w:abstractNum w:abstractNumId="6" w15:restartNumberingAfterBreak="0">
    <w:nsid w:val="5FDE1351"/>
    <w:multiLevelType w:val="hybridMultilevel"/>
    <w:tmpl w:val="7460F228"/>
    <w:lvl w:ilvl="0" w:tplc="96A272E0">
      <w:numFmt w:val="bullet"/>
      <w:lvlText w:val="-"/>
      <w:lvlJc w:val="left"/>
      <w:pPr>
        <w:ind w:left="215" w:hanging="11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8"/>
        <w:szCs w:val="18"/>
        <w:lang w:val="it-IT" w:eastAsia="en-US" w:bidi="ar-SA"/>
      </w:rPr>
    </w:lvl>
    <w:lvl w:ilvl="1" w:tplc="6B368F5E">
      <w:numFmt w:val="bullet"/>
      <w:lvlText w:val="•"/>
      <w:lvlJc w:val="left"/>
      <w:pPr>
        <w:ind w:left="976" w:hanging="110"/>
      </w:pPr>
      <w:rPr>
        <w:rFonts w:hint="default"/>
        <w:lang w:val="it-IT" w:eastAsia="en-US" w:bidi="ar-SA"/>
      </w:rPr>
    </w:lvl>
    <w:lvl w:ilvl="2" w:tplc="8550B58E">
      <w:numFmt w:val="bullet"/>
      <w:lvlText w:val="•"/>
      <w:lvlJc w:val="left"/>
      <w:pPr>
        <w:ind w:left="1733" w:hanging="110"/>
      </w:pPr>
      <w:rPr>
        <w:rFonts w:hint="default"/>
        <w:lang w:val="it-IT" w:eastAsia="en-US" w:bidi="ar-SA"/>
      </w:rPr>
    </w:lvl>
    <w:lvl w:ilvl="3" w:tplc="96F6FBB0">
      <w:numFmt w:val="bullet"/>
      <w:lvlText w:val="•"/>
      <w:lvlJc w:val="left"/>
      <w:pPr>
        <w:ind w:left="2489" w:hanging="110"/>
      </w:pPr>
      <w:rPr>
        <w:rFonts w:hint="default"/>
        <w:lang w:val="it-IT" w:eastAsia="en-US" w:bidi="ar-SA"/>
      </w:rPr>
    </w:lvl>
    <w:lvl w:ilvl="4" w:tplc="2ADCB822">
      <w:numFmt w:val="bullet"/>
      <w:lvlText w:val="•"/>
      <w:lvlJc w:val="left"/>
      <w:pPr>
        <w:ind w:left="3246" w:hanging="110"/>
      </w:pPr>
      <w:rPr>
        <w:rFonts w:hint="default"/>
        <w:lang w:val="it-IT" w:eastAsia="en-US" w:bidi="ar-SA"/>
      </w:rPr>
    </w:lvl>
    <w:lvl w:ilvl="5" w:tplc="70C4925A">
      <w:numFmt w:val="bullet"/>
      <w:lvlText w:val="•"/>
      <w:lvlJc w:val="left"/>
      <w:pPr>
        <w:ind w:left="4002" w:hanging="110"/>
      </w:pPr>
      <w:rPr>
        <w:rFonts w:hint="default"/>
        <w:lang w:val="it-IT" w:eastAsia="en-US" w:bidi="ar-SA"/>
      </w:rPr>
    </w:lvl>
    <w:lvl w:ilvl="6" w:tplc="FD0410F6">
      <w:numFmt w:val="bullet"/>
      <w:lvlText w:val="•"/>
      <w:lvlJc w:val="left"/>
      <w:pPr>
        <w:ind w:left="4759" w:hanging="110"/>
      </w:pPr>
      <w:rPr>
        <w:rFonts w:hint="default"/>
        <w:lang w:val="it-IT" w:eastAsia="en-US" w:bidi="ar-SA"/>
      </w:rPr>
    </w:lvl>
    <w:lvl w:ilvl="7" w:tplc="FBD48656">
      <w:numFmt w:val="bullet"/>
      <w:lvlText w:val="•"/>
      <w:lvlJc w:val="left"/>
      <w:pPr>
        <w:ind w:left="5515" w:hanging="110"/>
      </w:pPr>
      <w:rPr>
        <w:rFonts w:hint="default"/>
        <w:lang w:val="it-IT" w:eastAsia="en-US" w:bidi="ar-SA"/>
      </w:rPr>
    </w:lvl>
    <w:lvl w:ilvl="8" w:tplc="0B3C37B0">
      <w:numFmt w:val="bullet"/>
      <w:lvlText w:val="•"/>
      <w:lvlJc w:val="left"/>
      <w:pPr>
        <w:ind w:left="6272" w:hanging="110"/>
      </w:pPr>
      <w:rPr>
        <w:rFonts w:hint="default"/>
        <w:lang w:val="it-IT" w:eastAsia="en-US" w:bidi="ar-SA"/>
      </w:rPr>
    </w:lvl>
  </w:abstractNum>
  <w:abstractNum w:abstractNumId="7" w15:restartNumberingAfterBreak="0">
    <w:nsid w:val="7A456E7A"/>
    <w:multiLevelType w:val="hybridMultilevel"/>
    <w:tmpl w:val="0180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343832">
    <w:abstractNumId w:val="7"/>
  </w:num>
  <w:num w:numId="2" w16cid:durableId="1891572958">
    <w:abstractNumId w:val="4"/>
  </w:num>
  <w:num w:numId="3" w16cid:durableId="1047946280">
    <w:abstractNumId w:val="5"/>
  </w:num>
  <w:num w:numId="4" w16cid:durableId="516504961">
    <w:abstractNumId w:val="6"/>
  </w:num>
  <w:num w:numId="5" w16cid:durableId="20895766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6F15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20BF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8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779BE"/>
    <w:rsid w:val="0008242F"/>
    <w:rsid w:val="00093B8A"/>
    <w:rsid w:val="000A19BA"/>
    <w:rsid w:val="000A2C09"/>
    <w:rsid w:val="000A74CB"/>
    <w:rsid w:val="000B12C5"/>
    <w:rsid w:val="000B480F"/>
    <w:rsid w:val="000B6C44"/>
    <w:rsid w:val="000B773E"/>
    <w:rsid w:val="000C0039"/>
    <w:rsid w:val="000C11ED"/>
    <w:rsid w:val="000C7368"/>
    <w:rsid w:val="000D1AFB"/>
    <w:rsid w:val="000D1EE3"/>
    <w:rsid w:val="000D5BE5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449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37E12"/>
    <w:rsid w:val="00140B98"/>
    <w:rsid w:val="00141189"/>
    <w:rsid w:val="00142483"/>
    <w:rsid w:val="001450F3"/>
    <w:rsid w:val="001451B9"/>
    <w:rsid w:val="001508F3"/>
    <w:rsid w:val="00154F0E"/>
    <w:rsid w:val="0015596D"/>
    <w:rsid w:val="00157BF6"/>
    <w:rsid w:val="00160EA8"/>
    <w:rsid w:val="001622AF"/>
    <w:rsid w:val="00162CE2"/>
    <w:rsid w:val="00164BD8"/>
    <w:rsid w:val="00165C40"/>
    <w:rsid w:val="00167C80"/>
    <w:rsid w:val="00174486"/>
    <w:rsid w:val="00174541"/>
    <w:rsid w:val="00175FFB"/>
    <w:rsid w:val="00182723"/>
    <w:rsid w:val="00185202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1398"/>
    <w:rsid w:val="001C6B48"/>
    <w:rsid w:val="001C6C49"/>
    <w:rsid w:val="001D4B64"/>
    <w:rsid w:val="001D6B50"/>
    <w:rsid w:val="001E4529"/>
    <w:rsid w:val="001E52E4"/>
    <w:rsid w:val="001F16A2"/>
    <w:rsid w:val="001F207B"/>
    <w:rsid w:val="001F6006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27A5C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22F3"/>
    <w:rsid w:val="002F49B3"/>
    <w:rsid w:val="002F66C4"/>
    <w:rsid w:val="0030044E"/>
    <w:rsid w:val="00300F45"/>
    <w:rsid w:val="00304B62"/>
    <w:rsid w:val="0030701D"/>
    <w:rsid w:val="0032693F"/>
    <w:rsid w:val="00335E76"/>
    <w:rsid w:val="00336F0F"/>
    <w:rsid w:val="00342E5D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49FC"/>
    <w:rsid w:val="0037556E"/>
    <w:rsid w:val="00376169"/>
    <w:rsid w:val="00380B8B"/>
    <w:rsid w:val="003824FF"/>
    <w:rsid w:val="00382EC8"/>
    <w:rsid w:val="00383ADD"/>
    <w:rsid w:val="00392E1C"/>
    <w:rsid w:val="00395933"/>
    <w:rsid w:val="00396500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C79"/>
    <w:rsid w:val="003E2DA4"/>
    <w:rsid w:val="003E2E35"/>
    <w:rsid w:val="003E5C47"/>
    <w:rsid w:val="003E5FE6"/>
    <w:rsid w:val="003F2D21"/>
    <w:rsid w:val="003F5439"/>
    <w:rsid w:val="00403664"/>
    <w:rsid w:val="004076E9"/>
    <w:rsid w:val="00414813"/>
    <w:rsid w:val="00416DC1"/>
    <w:rsid w:val="00430C48"/>
    <w:rsid w:val="00433CB5"/>
    <w:rsid w:val="00435CFB"/>
    <w:rsid w:val="00436388"/>
    <w:rsid w:val="0044042E"/>
    <w:rsid w:val="0044224C"/>
    <w:rsid w:val="00443639"/>
    <w:rsid w:val="0044419D"/>
    <w:rsid w:val="00446355"/>
    <w:rsid w:val="0044774A"/>
    <w:rsid w:val="0045287B"/>
    <w:rsid w:val="004563DD"/>
    <w:rsid w:val="00456871"/>
    <w:rsid w:val="00462356"/>
    <w:rsid w:val="00462440"/>
    <w:rsid w:val="004652D3"/>
    <w:rsid w:val="004657B2"/>
    <w:rsid w:val="004722C2"/>
    <w:rsid w:val="00473A05"/>
    <w:rsid w:val="00484CE2"/>
    <w:rsid w:val="00485D17"/>
    <w:rsid w:val="004914CB"/>
    <w:rsid w:val="00491E72"/>
    <w:rsid w:val="00497369"/>
    <w:rsid w:val="004A5D71"/>
    <w:rsid w:val="004A786E"/>
    <w:rsid w:val="004B09C3"/>
    <w:rsid w:val="004B5569"/>
    <w:rsid w:val="004B62EF"/>
    <w:rsid w:val="004C01A7"/>
    <w:rsid w:val="004D0272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06FBC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F5"/>
    <w:rsid w:val="00543DF4"/>
    <w:rsid w:val="0054715F"/>
    <w:rsid w:val="00547C3A"/>
    <w:rsid w:val="00547CC7"/>
    <w:rsid w:val="00551462"/>
    <w:rsid w:val="005528BF"/>
    <w:rsid w:val="00553C16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49A1"/>
    <w:rsid w:val="005B65B5"/>
    <w:rsid w:val="005C73EA"/>
    <w:rsid w:val="005C77DE"/>
    <w:rsid w:val="005D38D9"/>
    <w:rsid w:val="005D3A5E"/>
    <w:rsid w:val="005D742D"/>
    <w:rsid w:val="005E0503"/>
    <w:rsid w:val="005E12B3"/>
    <w:rsid w:val="005E1624"/>
    <w:rsid w:val="005E1D00"/>
    <w:rsid w:val="005E1E0C"/>
    <w:rsid w:val="005E2288"/>
    <w:rsid w:val="005E387E"/>
    <w:rsid w:val="005E412B"/>
    <w:rsid w:val="005E4469"/>
    <w:rsid w:val="005E53CE"/>
    <w:rsid w:val="005E721D"/>
    <w:rsid w:val="005F5051"/>
    <w:rsid w:val="005F72D5"/>
    <w:rsid w:val="006008A3"/>
    <w:rsid w:val="00601F99"/>
    <w:rsid w:val="00603CD8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2045"/>
    <w:rsid w:val="0062483F"/>
    <w:rsid w:val="00626677"/>
    <w:rsid w:val="00632BF9"/>
    <w:rsid w:val="00632F5C"/>
    <w:rsid w:val="00633F9E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3D00"/>
    <w:rsid w:val="006A149B"/>
    <w:rsid w:val="006A73F6"/>
    <w:rsid w:val="006A73FD"/>
    <w:rsid w:val="006B0653"/>
    <w:rsid w:val="006B162F"/>
    <w:rsid w:val="006B2F2A"/>
    <w:rsid w:val="006B7C1C"/>
    <w:rsid w:val="006B7D8C"/>
    <w:rsid w:val="006B7FC2"/>
    <w:rsid w:val="006C0DCD"/>
    <w:rsid w:val="006C1D43"/>
    <w:rsid w:val="006C1E40"/>
    <w:rsid w:val="006C761E"/>
    <w:rsid w:val="006D0477"/>
    <w:rsid w:val="006D04D6"/>
    <w:rsid w:val="006D415B"/>
    <w:rsid w:val="006D4AC3"/>
    <w:rsid w:val="006E0673"/>
    <w:rsid w:val="006E33D9"/>
    <w:rsid w:val="006E4E92"/>
    <w:rsid w:val="006F05B1"/>
    <w:rsid w:val="006F24D7"/>
    <w:rsid w:val="007018B7"/>
    <w:rsid w:val="00705188"/>
    <w:rsid w:val="00706853"/>
    <w:rsid w:val="00706DD4"/>
    <w:rsid w:val="00710D1C"/>
    <w:rsid w:val="0071727A"/>
    <w:rsid w:val="00717756"/>
    <w:rsid w:val="0072474A"/>
    <w:rsid w:val="00725408"/>
    <w:rsid w:val="00725C14"/>
    <w:rsid w:val="0072785A"/>
    <w:rsid w:val="00731440"/>
    <w:rsid w:val="007337FD"/>
    <w:rsid w:val="00733A24"/>
    <w:rsid w:val="00733D1B"/>
    <w:rsid w:val="00740439"/>
    <w:rsid w:val="00740888"/>
    <w:rsid w:val="00747847"/>
    <w:rsid w:val="00750EBA"/>
    <w:rsid w:val="00755B9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C8A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3397"/>
    <w:rsid w:val="007C4C5B"/>
    <w:rsid w:val="007D1366"/>
    <w:rsid w:val="007D3843"/>
    <w:rsid w:val="007D6A61"/>
    <w:rsid w:val="007D74F4"/>
    <w:rsid w:val="007D7C11"/>
    <w:rsid w:val="007E040F"/>
    <w:rsid w:val="007E0636"/>
    <w:rsid w:val="007E0AC3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061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4B64"/>
    <w:rsid w:val="008664A2"/>
    <w:rsid w:val="0086776E"/>
    <w:rsid w:val="00871E16"/>
    <w:rsid w:val="00872F50"/>
    <w:rsid w:val="00874365"/>
    <w:rsid w:val="00875E5A"/>
    <w:rsid w:val="008805AA"/>
    <w:rsid w:val="00881E62"/>
    <w:rsid w:val="00883E14"/>
    <w:rsid w:val="00883FF4"/>
    <w:rsid w:val="00894D01"/>
    <w:rsid w:val="008976D9"/>
    <w:rsid w:val="00897BDF"/>
    <w:rsid w:val="008A1CC6"/>
    <w:rsid w:val="008A1E97"/>
    <w:rsid w:val="008A25A6"/>
    <w:rsid w:val="008B1FC8"/>
    <w:rsid w:val="008B326B"/>
    <w:rsid w:val="008B37FD"/>
    <w:rsid w:val="008B4431"/>
    <w:rsid w:val="008B48F8"/>
    <w:rsid w:val="008B6767"/>
    <w:rsid w:val="008B67E9"/>
    <w:rsid w:val="008C0440"/>
    <w:rsid w:val="008C1400"/>
    <w:rsid w:val="008C3902"/>
    <w:rsid w:val="008D1317"/>
    <w:rsid w:val="008E0DE5"/>
    <w:rsid w:val="008E7578"/>
    <w:rsid w:val="008F28B1"/>
    <w:rsid w:val="008F3CD8"/>
    <w:rsid w:val="008F65A3"/>
    <w:rsid w:val="008F7B5F"/>
    <w:rsid w:val="0090455C"/>
    <w:rsid w:val="00906BD1"/>
    <w:rsid w:val="009105E1"/>
    <w:rsid w:val="0091078D"/>
    <w:rsid w:val="00915775"/>
    <w:rsid w:val="00923596"/>
    <w:rsid w:val="009246DD"/>
    <w:rsid w:val="009318DA"/>
    <w:rsid w:val="0093431C"/>
    <w:rsid w:val="00940667"/>
    <w:rsid w:val="00941128"/>
    <w:rsid w:val="00942D93"/>
    <w:rsid w:val="009454DE"/>
    <w:rsid w:val="00947939"/>
    <w:rsid w:val="00951581"/>
    <w:rsid w:val="00955B20"/>
    <w:rsid w:val="00956EC5"/>
    <w:rsid w:val="00960FC3"/>
    <w:rsid w:val="00964DE6"/>
    <w:rsid w:val="0096708A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2F34"/>
    <w:rsid w:val="009C341C"/>
    <w:rsid w:val="009C54FA"/>
    <w:rsid w:val="009C723F"/>
    <w:rsid w:val="009D0487"/>
    <w:rsid w:val="009D0E13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1ADD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410"/>
    <w:rsid w:val="00A5614F"/>
    <w:rsid w:val="00A57F54"/>
    <w:rsid w:val="00A6054A"/>
    <w:rsid w:val="00A6127E"/>
    <w:rsid w:val="00A62F2B"/>
    <w:rsid w:val="00A642AF"/>
    <w:rsid w:val="00A6464D"/>
    <w:rsid w:val="00A647DC"/>
    <w:rsid w:val="00A65DF8"/>
    <w:rsid w:val="00A711F4"/>
    <w:rsid w:val="00A727A8"/>
    <w:rsid w:val="00A76733"/>
    <w:rsid w:val="00A81A06"/>
    <w:rsid w:val="00A90F34"/>
    <w:rsid w:val="00A91C14"/>
    <w:rsid w:val="00A94264"/>
    <w:rsid w:val="00A94E66"/>
    <w:rsid w:val="00AA3F35"/>
    <w:rsid w:val="00AA6CCD"/>
    <w:rsid w:val="00AB3F38"/>
    <w:rsid w:val="00AB76C8"/>
    <w:rsid w:val="00AC107F"/>
    <w:rsid w:val="00AC21A5"/>
    <w:rsid w:val="00AC502F"/>
    <w:rsid w:val="00AC62CF"/>
    <w:rsid w:val="00AD07E7"/>
    <w:rsid w:val="00AD28CB"/>
    <w:rsid w:val="00AD540E"/>
    <w:rsid w:val="00AE366E"/>
    <w:rsid w:val="00AE4752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7B9E"/>
    <w:rsid w:val="00B2311E"/>
    <w:rsid w:val="00B23FD6"/>
    <w:rsid w:val="00B26CEE"/>
    <w:rsid w:val="00B31B50"/>
    <w:rsid w:val="00B31F80"/>
    <w:rsid w:val="00B32055"/>
    <w:rsid w:val="00B325B9"/>
    <w:rsid w:val="00B33F7A"/>
    <w:rsid w:val="00B345E4"/>
    <w:rsid w:val="00B353E9"/>
    <w:rsid w:val="00B36274"/>
    <w:rsid w:val="00B419CF"/>
    <w:rsid w:val="00B4439D"/>
    <w:rsid w:val="00B53156"/>
    <w:rsid w:val="00B6122A"/>
    <w:rsid w:val="00B64831"/>
    <w:rsid w:val="00B65801"/>
    <w:rsid w:val="00B671DC"/>
    <w:rsid w:val="00B833F2"/>
    <w:rsid w:val="00B87A3D"/>
    <w:rsid w:val="00B90CAE"/>
    <w:rsid w:val="00B92B95"/>
    <w:rsid w:val="00BA4BE5"/>
    <w:rsid w:val="00BA532D"/>
    <w:rsid w:val="00BA6212"/>
    <w:rsid w:val="00BA6627"/>
    <w:rsid w:val="00BB0CD6"/>
    <w:rsid w:val="00BB1BF6"/>
    <w:rsid w:val="00BB38A7"/>
    <w:rsid w:val="00BB6BE2"/>
    <w:rsid w:val="00BC6715"/>
    <w:rsid w:val="00BD0C93"/>
    <w:rsid w:val="00BD5445"/>
    <w:rsid w:val="00BE038A"/>
    <w:rsid w:val="00BE3423"/>
    <w:rsid w:val="00BE4C01"/>
    <w:rsid w:val="00BE52DF"/>
    <w:rsid w:val="00BE6544"/>
    <w:rsid w:val="00BF1FFC"/>
    <w:rsid w:val="00BF2066"/>
    <w:rsid w:val="00BF44F4"/>
    <w:rsid w:val="00BF4919"/>
    <w:rsid w:val="00BF4A50"/>
    <w:rsid w:val="00C01F45"/>
    <w:rsid w:val="00C027DA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5817"/>
    <w:rsid w:val="00C82D63"/>
    <w:rsid w:val="00C85681"/>
    <w:rsid w:val="00C9066B"/>
    <w:rsid w:val="00C925E4"/>
    <w:rsid w:val="00CA53F4"/>
    <w:rsid w:val="00CA7616"/>
    <w:rsid w:val="00CB2568"/>
    <w:rsid w:val="00CB3205"/>
    <w:rsid w:val="00CB5774"/>
    <w:rsid w:val="00CB5D21"/>
    <w:rsid w:val="00CC066E"/>
    <w:rsid w:val="00CC0C95"/>
    <w:rsid w:val="00CC34E5"/>
    <w:rsid w:val="00CC4700"/>
    <w:rsid w:val="00CC6D2D"/>
    <w:rsid w:val="00CC72EB"/>
    <w:rsid w:val="00CD05C5"/>
    <w:rsid w:val="00CD4229"/>
    <w:rsid w:val="00CD47E8"/>
    <w:rsid w:val="00CD68F1"/>
    <w:rsid w:val="00CE126E"/>
    <w:rsid w:val="00CE2BAD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19"/>
    <w:rsid w:val="00D26444"/>
    <w:rsid w:val="00D3076B"/>
    <w:rsid w:val="00D3615C"/>
    <w:rsid w:val="00D4191E"/>
    <w:rsid w:val="00D43729"/>
    <w:rsid w:val="00D45AFB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12FF"/>
    <w:rsid w:val="00D71EE2"/>
    <w:rsid w:val="00D80B2D"/>
    <w:rsid w:val="00D816FA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B72CD"/>
    <w:rsid w:val="00DC08C8"/>
    <w:rsid w:val="00DC09F0"/>
    <w:rsid w:val="00DD10F6"/>
    <w:rsid w:val="00DD1F91"/>
    <w:rsid w:val="00DD463E"/>
    <w:rsid w:val="00DD704B"/>
    <w:rsid w:val="00DE0AB9"/>
    <w:rsid w:val="00DE2294"/>
    <w:rsid w:val="00DE2864"/>
    <w:rsid w:val="00DE393F"/>
    <w:rsid w:val="00DE791F"/>
    <w:rsid w:val="00DF0084"/>
    <w:rsid w:val="00DF44A6"/>
    <w:rsid w:val="00DF7B0B"/>
    <w:rsid w:val="00DF7E8D"/>
    <w:rsid w:val="00E0597F"/>
    <w:rsid w:val="00E06895"/>
    <w:rsid w:val="00E06E24"/>
    <w:rsid w:val="00E0713E"/>
    <w:rsid w:val="00E105F1"/>
    <w:rsid w:val="00E122B9"/>
    <w:rsid w:val="00E14FE7"/>
    <w:rsid w:val="00E15081"/>
    <w:rsid w:val="00E171B4"/>
    <w:rsid w:val="00E34920"/>
    <w:rsid w:val="00E34D43"/>
    <w:rsid w:val="00E37236"/>
    <w:rsid w:val="00E42158"/>
    <w:rsid w:val="00E4244A"/>
    <w:rsid w:val="00E455B8"/>
    <w:rsid w:val="00E5247C"/>
    <w:rsid w:val="00E61183"/>
    <w:rsid w:val="00E65D8F"/>
    <w:rsid w:val="00E6730D"/>
    <w:rsid w:val="00E674BE"/>
    <w:rsid w:val="00E72F8E"/>
    <w:rsid w:val="00E739B6"/>
    <w:rsid w:val="00E73B87"/>
    <w:rsid w:val="00E74814"/>
    <w:rsid w:val="00E7672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79A"/>
    <w:rsid w:val="00EB2A39"/>
    <w:rsid w:val="00EC2725"/>
    <w:rsid w:val="00EC303F"/>
    <w:rsid w:val="00EC3183"/>
    <w:rsid w:val="00ED03F7"/>
    <w:rsid w:val="00ED1016"/>
    <w:rsid w:val="00ED5317"/>
    <w:rsid w:val="00ED65F7"/>
    <w:rsid w:val="00EE2CF3"/>
    <w:rsid w:val="00EE3209"/>
    <w:rsid w:val="00EE4EFB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0C84"/>
    <w:rsid w:val="00F423A4"/>
    <w:rsid w:val="00F43473"/>
    <w:rsid w:val="00F4348F"/>
    <w:rsid w:val="00F4475D"/>
    <w:rsid w:val="00F52F0D"/>
    <w:rsid w:val="00F52FF5"/>
    <w:rsid w:val="00F55BE0"/>
    <w:rsid w:val="00F645F8"/>
    <w:rsid w:val="00F70D89"/>
    <w:rsid w:val="00F74C9B"/>
    <w:rsid w:val="00F75A4B"/>
    <w:rsid w:val="00F800D7"/>
    <w:rsid w:val="00F8229C"/>
    <w:rsid w:val="00F95EBA"/>
    <w:rsid w:val="00F97F53"/>
    <w:rsid w:val="00FA166C"/>
    <w:rsid w:val="00FA6381"/>
    <w:rsid w:val="00FA6860"/>
    <w:rsid w:val="00FA7790"/>
    <w:rsid w:val="00FB1989"/>
    <w:rsid w:val="00FB1E0D"/>
    <w:rsid w:val="00FB410D"/>
    <w:rsid w:val="00FB619F"/>
    <w:rsid w:val="00FB79E4"/>
    <w:rsid w:val="00FC0364"/>
    <w:rsid w:val="00FC095E"/>
    <w:rsid w:val="00FC2222"/>
    <w:rsid w:val="00FC300B"/>
    <w:rsid w:val="00FC357E"/>
    <w:rsid w:val="00FC4312"/>
    <w:rsid w:val="00FC4A7C"/>
    <w:rsid w:val="00FC5A91"/>
    <w:rsid w:val="00FC70BB"/>
    <w:rsid w:val="00FC7FCD"/>
    <w:rsid w:val="00FD0063"/>
    <w:rsid w:val="00FD22B9"/>
    <w:rsid w:val="00FD3E80"/>
    <w:rsid w:val="00FD4C5B"/>
    <w:rsid w:val="00FD6CF1"/>
    <w:rsid w:val="00FD75B5"/>
    <w:rsid w:val="00FE017F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F6778"/>
  <w15:docId w15:val="{07B6E9D6-E697-694A-B51F-A4FDD3B9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5C73E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C73EA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C73EA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C73EA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C73E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C73EA"/>
  </w:style>
  <w:style w:type="character" w:styleId="Collegamentoipertestuale">
    <w:name w:val="Hyperlink"/>
    <w:rsid w:val="005C73EA"/>
    <w:rPr>
      <w:color w:val="0000FF"/>
      <w:u w:val="single"/>
    </w:rPr>
  </w:style>
  <w:style w:type="paragraph" w:customStyle="1" w:styleId="Corpodeltesto1">
    <w:name w:val="Corpo del testo1"/>
    <w:basedOn w:val="Normale"/>
    <w:rsid w:val="005C73EA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5C73EA"/>
  </w:style>
  <w:style w:type="character" w:styleId="Rimandonotaapidipagina">
    <w:name w:val="footnote reference"/>
    <w:semiHidden/>
    <w:rsid w:val="005C73E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5C73E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99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366"/>
  </w:style>
  <w:style w:type="character" w:customStyle="1" w:styleId="TitoloCarattere">
    <w:name w:val="Titolo Carattere"/>
    <w:basedOn w:val="Carpredefinitoparagrafo"/>
    <w:link w:val="Titolo"/>
    <w:uiPriority w:val="99"/>
    <w:rsid w:val="00960FC3"/>
    <w:rPr>
      <w:b/>
      <w:bCs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FC3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60FC3"/>
    <w:pPr>
      <w:spacing w:before="120"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60F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FC3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4715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BA4B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rosselli.net/" TargetMode="External"/><Relationship Id="rId2" Type="http://schemas.openxmlformats.org/officeDocument/2006/relationships/hyperlink" Target="mailto:tvis02200r@pec.istruzione.it%20" TargetMode="External"/><Relationship Id="rId1" Type="http://schemas.openxmlformats.org/officeDocument/2006/relationships/hyperlink" Target="mailto:tvis02200r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57DD2-F951-4C53-BBFE-08E6F41B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742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favaroanna1@gmail.com</cp:lastModifiedBy>
  <cp:revision>3</cp:revision>
  <cp:lastPrinted>2023-05-05T21:06:00Z</cp:lastPrinted>
  <dcterms:created xsi:type="dcterms:W3CDTF">2023-05-07T16:40:00Z</dcterms:created>
  <dcterms:modified xsi:type="dcterms:W3CDTF">2023-05-07T19:32:00Z</dcterms:modified>
</cp:coreProperties>
</file>