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1A7328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>dell’Istituto Comprensivo di Comeglians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>a  a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>DOCENTE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________________________________________</w:t>
      </w:r>
      <w:r w:rsidR="002A2FDE">
        <w:rPr>
          <w:rFonts w:ascii="Times New Roman" w:eastAsia="Batang" w:hAnsi="Times New Roman"/>
          <w:sz w:val="22"/>
          <w:szCs w:val="22"/>
        </w:rPr>
        <w:t>__</w:t>
      </w:r>
      <w:r w:rsidR="00280A58">
        <w:rPr>
          <w:rFonts w:ascii="Times New Roman" w:eastAsia="Batang" w:hAnsi="Times New Roman"/>
          <w:sz w:val="22"/>
          <w:szCs w:val="22"/>
        </w:rPr>
        <w:t>__</w:t>
      </w:r>
    </w:p>
    <w:p w:rsidR="00010786" w:rsidRPr="00274514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80A58" w:rsidRDefault="00010786" w:rsidP="00280A58">
      <w:pPr>
        <w:spacing w:line="360" w:lineRule="auto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 xml:space="preserve">ESPERTO ESTERNO      </w:t>
      </w:r>
      <w:r w:rsidR="00280A58"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280A58">
        <w:rPr>
          <w:rFonts w:ascii="Times New Roman" w:eastAsia="Batang" w:hAnsi="Times New Roman"/>
          <w:sz w:val="22"/>
          <w:szCs w:val="22"/>
        </w:rPr>
        <w:t xml:space="preserve"> IN POSSESSO DI PARTITA IVA </w:t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  <w:t>____________________________________</w:t>
      </w:r>
    </w:p>
    <w:p w:rsidR="00FC1FE3" w:rsidRDefault="00280A58" w:rsidP="00280A58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 w:rsidRPr="00280A58">
        <w:rPr>
          <w:rFonts w:ascii="Times New Roman" w:eastAsia="Batang" w:hAnsi="Times New Roman"/>
          <w:sz w:val="22"/>
          <w:szCs w:val="22"/>
        </w:rPr>
        <w:t xml:space="preserve">NON IN POSSESSO DI PARTITA IVA 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>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non essere soggetto ai versamenti contributivi in quanto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nell’anno in corso </w:t>
      </w:r>
      <w:r>
        <w:rPr>
          <w:rFonts w:ascii="Times New Roman" w:hAnsi="Times New Roman"/>
          <w:b/>
          <w:bCs/>
          <w:sz w:val="22"/>
          <w:szCs w:val="22"/>
        </w:rPr>
        <w:t>NON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ho superato</w:t>
      </w:r>
      <w:r>
        <w:rPr>
          <w:rFonts w:ascii="Times New Roman" w:hAnsi="Times New Roman"/>
          <w:sz w:val="22"/>
          <w:szCs w:val="22"/>
        </w:rPr>
        <w:t xml:space="preserve"> la fascia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di esenzione di </w:t>
      </w:r>
      <w:r>
        <w:rPr>
          <w:rFonts w:ascii="Times New Roman" w:hAnsi="Times New Roman"/>
          <w:b/>
          <w:bCs/>
          <w:sz w:val="22"/>
          <w:szCs w:val="22"/>
        </w:rPr>
        <w:t>€ 5.000,00</w:t>
      </w:r>
      <w:r>
        <w:rPr>
          <w:rFonts w:ascii="Times New Roman" w:hAnsi="Times New Roman"/>
          <w:sz w:val="22"/>
          <w:szCs w:val="22"/>
        </w:rPr>
        <w:t xml:space="preserve"> per reddito di lavoro occasionale anche con altri committenti;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>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essere soggetto al regime contributivo in quanto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nell’anno in corso </w:t>
      </w:r>
      <w:r>
        <w:rPr>
          <w:rFonts w:ascii="Times New Roman" w:hAnsi="Times New Roman"/>
          <w:b/>
          <w:bCs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superato</w:t>
      </w:r>
      <w:r>
        <w:rPr>
          <w:rFonts w:ascii="Times New Roman" w:hAnsi="Times New Roman"/>
          <w:sz w:val="22"/>
          <w:szCs w:val="22"/>
        </w:rPr>
        <w:t xml:space="preserve"> la fascia di</w:t>
      </w:r>
    </w:p>
    <w:p w:rsidR="00FC1FE3" w:rsidRDefault="00FC1FE3" w:rsidP="00FC1FE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esenzione di </w:t>
      </w:r>
      <w:r>
        <w:rPr>
          <w:rFonts w:ascii="Times New Roman" w:hAnsi="Times New Roman"/>
          <w:b/>
          <w:bCs/>
          <w:sz w:val="22"/>
          <w:szCs w:val="22"/>
        </w:rPr>
        <w:t>€ 5.000,00</w:t>
      </w:r>
      <w:r>
        <w:rPr>
          <w:rFonts w:ascii="Times New Roman" w:hAnsi="Times New Roman"/>
          <w:sz w:val="22"/>
          <w:szCs w:val="22"/>
        </w:rPr>
        <w:t xml:space="preserve"> e pertanto dichiaro che la somma da me già percepita per collaborazioni</w:t>
      </w:r>
    </w:p>
    <w:p w:rsidR="00FC1FE3" w:rsidRDefault="00FC1FE3" w:rsidP="00FC1FE3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occasionali è € ____________. (Contributo INPS con stesse modalità e termini previsti per i co.co.co.)</w:t>
      </w: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APPARTENENTE ALL’ASSOCIAZIONE_____________________________</w:t>
      </w: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____________________________________________________________________________________________ </w:t>
      </w: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E60C90" w:rsidRDefault="00E60C90" w:rsidP="00E60C90">
      <w:pPr>
        <w:pStyle w:val="Titolo1"/>
        <w:jc w:val="both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hAnsi="Times New Roman"/>
          <w:bCs w:val="0"/>
          <w:sz w:val="20"/>
          <w:szCs w:val="20"/>
        </w:rPr>
        <w:t>Visto l’avviso prot. n. ___________ del _____________________</w:t>
      </w:r>
    </w:p>
    <w:p w:rsidR="00E60C90" w:rsidRDefault="00E60C90" w:rsidP="00E60C90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di voler partecipare alla selezione del progetto:</w:t>
      </w:r>
    </w:p>
    <w:p w:rsidR="00F641AC" w:rsidRDefault="00E60C90" w:rsidP="00F641AC">
      <w:pPr>
        <w:pStyle w:val="Titolo1"/>
        <w:tabs>
          <w:tab w:val="left" w:pos="2880"/>
        </w:tabs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sym w:font="Symbol" w:char="F0A0"/>
      </w:r>
      <w:r w:rsidR="008315A0">
        <w:rPr>
          <w:rFonts w:ascii="Times New Roman" w:hAnsi="Times New Roman"/>
          <w:bCs w:val="0"/>
          <w:sz w:val="24"/>
          <w:szCs w:val="24"/>
        </w:rPr>
        <w:t xml:space="preserve"> progetto “NUOTO</w:t>
      </w:r>
      <w:r>
        <w:rPr>
          <w:rFonts w:ascii="Times New Roman" w:hAnsi="Times New Roman"/>
          <w:bCs w:val="0"/>
          <w:sz w:val="24"/>
          <w:szCs w:val="24"/>
        </w:rPr>
        <w:t>”</w:t>
      </w:r>
      <w:r w:rsidR="00F641AC">
        <w:rPr>
          <w:rFonts w:ascii="Times New Roman" w:hAnsi="Times New Roman"/>
          <w:bCs w:val="0"/>
          <w:sz w:val="24"/>
          <w:szCs w:val="24"/>
        </w:rPr>
        <w:t xml:space="preserve"> per:  </w:t>
      </w:r>
      <w:r w:rsidR="00F641AC" w:rsidRPr="00F641AC">
        <w:rPr>
          <w:rFonts w:ascii="Times New Roman" w:hAnsi="Times New Roman"/>
          <w:bCs w:val="0"/>
          <w:sz w:val="24"/>
          <w:szCs w:val="24"/>
        </w:rPr>
        <w:sym w:font="Symbol" w:char="F0A0"/>
      </w:r>
      <w:r w:rsidR="00F641AC">
        <w:rPr>
          <w:rFonts w:ascii="Times New Roman" w:hAnsi="Times New Roman"/>
          <w:bCs w:val="0"/>
          <w:sz w:val="24"/>
          <w:szCs w:val="24"/>
        </w:rPr>
        <w:t xml:space="preserve">  Scuola dell’Infanzia e Primaria di Forni Avoltri</w:t>
      </w:r>
    </w:p>
    <w:p w:rsidR="00F641AC" w:rsidRDefault="00F641AC" w:rsidP="00F641AC">
      <w:pPr>
        <w:pStyle w:val="Titolo1"/>
        <w:tabs>
          <w:tab w:val="left" w:pos="2880"/>
        </w:tabs>
        <w:ind w:left="2835"/>
        <w:rPr>
          <w:rFonts w:ascii="Times New Roman" w:hAnsi="Times New Roman"/>
          <w:bCs w:val="0"/>
          <w:sz w:val="24"/>
          <w:szCs w:val="24"/>
        </w:rPr>
      </w:pPr>
      <w:r w:rsidRPr="00F641AC">
        <w:rPr>
          <w:rFonts w:ascii="Times New Roman" w:hAnsi="Times New Roman"/>
          <w:bCs w:val="0"/>
          <w:sz w:val="24"/>
          <w:szCs w:val="24"/>
        </w:rPr>
        <w:sym w:font="Symbol" w:char="F0A0"/>
      </w:r>
      <w:r>
        <w:rPr>
          <w:rFonts w:ascii="Times New Roman" w:hAnsi="Times New Roman"/>
          <w:bCs w:val="0"/>
          <w:sz w:val="24"/>
          <w:szCs w:val="24"/>
        </w:rPr>
        <w:t xml:space="preserve">  Scuola Primaria di Sappada</w:t>
      </w:r>
      <w:bookmarkStart w:id="0" w:name="_GoBack"/>
      <w:bookmarkEnd w:id="0"/>
    </w:p>
    <w:p w:rsidR="00E20535" w:rsidRPr="00E20535" w:rsidRDefault="00E20535" w:rsidP="00E20535">
      <w:pPr>
        <w:spacing w:line="360" w:lineRule="auto"/>
        <w:rPr>
          <w:rFonts w:ascii="Times New Roman" w:eastAsia="Batang" w:hAnsi="Times New Roman"/>
          <w:b/>
          <w:sz w:val="22"/>
          <w:szCs w:val="22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PREVENTIVO DI SPESA</w:t>
      </w:r>
      <w:r w:rsidR="00C91156">
        <w:rPr>
          <w:rFonts w:ascii="Times New Roman" w:eastAsia="Batang" w:hAnsi="Times New Roman"/>
          <w:b/>
          <w:sz w:val="22"/>
          <w:szCs w:val="22"/>
        </w:rPr>
        <w:t xml:space="preserve"> (complessiva)</w:t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€_____________________COSTO ORARIO € _____________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aver riportato condanne penali e di non essere destinatario di provvedimenti che </w:t>
      </w:r>
      <w:proofErr w:type="gramStart"/>
      <w:r w:rsidRPr="00274514">
        <w:rPr>
          <w:rFonts w:ascii="Times New Roman" w:hAnsi="Times New Roman"/>
          <w:sz w:val="22"/>
          <w:szCs w:val="22"/>
        </w:rPr>
        <w:t>riguardano  l’applicazione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di misure di prevenzione, di decisioni civili e di provvedimenti amministrativi iscritti nel casellario giudiziale ai sensi della vigente normativa;</w:t>
      </w:r>
    </w:p>
    <w:p w:rsidR="009833BE" w:rsidRPr="00274514" w:rsidRDefault="009833BE" w:rsidP="009833BE">
      <w:pPr>
        <w:tabs>
          <w:tab w:val="num" w:pos="720"/>
          <w:tab w:val="num" w:pos="5747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833BE" w:rsidRPr="009833BE" w:rsidRDefault="009833BE" w:rsidP="009833BE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lastRenderedPageBreak/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inoltre: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allega un curriculum vitae europeo contenente:</w:t>
      </w:r>
    </w:p>
    <w:p w:rsidR="00280A58" w:rsidRDefault="00280A58" w:rsidP="00280A58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</w:t>
      </w:r>
      <w:r w:rsidR="00A21FD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di studi possedut</w:t>
      </w:r>
      <w:r w:rsidR="00A21FDE">
        <w:rPr>
          <w:rFonts w:ascii="Times New Roman" w:hAnsi="Times New Roman"/>
          <w:sz w:val="22"/>
          <w:szCs w:val="22"/>
        </w:rPr>
        <w:t>i;</w:t>
      </w:r>
    </w:p>
    <w:p w:rsidR="00280A58" w:rsidRPr="00A21FDE" w:rsidRDefault="00F512A6" w:rsidP="00A21FDE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titoli culturali afferenti </w:t>
      </w:r>
      <w:proofErr w:type="gramStart"/>
      <w:r>
        <w:rPr>
          <w:rFonts w:ascii="Times New Roman" w:hAnsi="Times New Roman"/>
          <w:sz w:val="22"/>
          <w:szCs w:val="22"/>
        </w:rPr>
        <w:t>l’incarico</w:t>
      </w:r>
      <w:proofErr w:type="gramEnd"/>
      <w:r>
        <w:rPr>
          <w:rFonts w:ascii="Times New Roman" w:hAnsi="Times New Roman"/>
          <w:sz w:val="22"/>
          <w:szCs w:val="22"/>
        </w:rPr>
        <w:t xml:space="preserve"> oggetto del presente avviso</w:t>
      </w:r>
      <w:r w:rsidR="00A21FDE">
        <w:rPr>
          <w:rFonts w:ascii="Times New Roman" w:hAnsi="Times New Roman"/>
          <w:sz w:val="22"/>
          <w:szCs w:val="22"/>
        </w:rPr>
        <w:t>;</w:t>
      </w:r>
    </w:p>
    <w:p w:rsidR="008E6EB5" w:rsidRPr="00853D92" w:rsidRDefault="00A21FDE" w:rsidP="008E6EB5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3D92">
        <w:rPr>
          <w:rFonts w:ascii="Times New Roman" w:hAnsi="Times New Roman"/>
          <w:sz w:val="22"/>
          <w:szCs w:val="22"/>
        </w:rPr>
        <w:t xml:space="preserve">esperienze pregresse maturate presso l’Istituto Comprensivo di Comeglians o altre istituzioni pubbliche nello stesso ambito disciplinare, con indicazione della durata delle stesse.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9833BE">
      <w:pgSz w:w="11906" w:h="16838"/>
      <w:pgMar w:top="142" w:right="851" w:bottom="0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4514"/>
    <w:rsid w:val="002772E2"/>
    <w:rsid w:val="00280A58"/>
    <w:rsid w:val="0029358C"/>
    <w:rsid w:val="002942A5"/>
    <w:rsid w:val="002A2FDE"/>
    <w:rsid w:val="00302A72"/>
    <w:rsid w:val="00311632"/>
    <w:rsid w:val="003515EE"/>
    <w:rsid w:val="003612E1"/>
    <w:rsid w:val="00377C15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15A0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33BE"/>
    <w:rsid w:val="0098444A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C06B33"/>
    <w:rsid w:val="00C10382"/>
    <w:rsid w:val="00C12F88"/>
    <w:rsid w:val="00C76118"/>
    <w:rsid w:val="00C90EB0"/>
    <w:rsid w:val="00C91156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0C90"/>
    <w:rsid w:val="00E614F2"/>
    <w:rsid w:val="00E61ACE"/>
    <w:rsid w:val="00EA7E92"/>
    <w:rsid w:val="00ED0B26"/>
    <w:rsid w:val="00F203F1"/>
    <w:rsid w:val="00F50332"/>
    <w:rsid w:val="00F512A6"/>
    <w:rsid w:val="00F641AC"/>
    <w:rsid w:val="00F71012"/>
    <w:rsid w:val="00F764EC"/>
    <w:rsid w:val="00F91636"/>
    <w:rsid w:val="00F91DF2"/>
    <w:rsid w:val="00FB466E"/>
    <w:rsid w:val="00FB4A20"/>
    <w:rsid w:val="00FB6909"/>
    <w:rsid w:val="00FC1FE3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248BC65D"/>
  <w15:docId w15:val="{FFD23179-248B-4228-96E9-681645CF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link w:val="Titolo1Caratter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60C90"/>
    <w:rPr>
      <w:rFonts w:ascii="Roman 10cpi" w:hAnsi="Roman 10cp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162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3207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UDIC80900E - M. GORTANI - COMEGLIANS</cp:lastModifiedBy>
  <cp:revision>19</cp:revision>
  <cp:lastPrinted>2025-01-17T16:51:00Z</cp:lastPrinted>
  <dcterms:created xsi:type="dcterms:W3CDTF">2017-01-26T08:59:00Z</dcterms:created>
  <dcterms:modified xsi:type="dcterms:W3CDTF">2025-11-18T09:37:00Z</dcterms:modified>
</cp:coreProperties>
</file>