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672A3C" w:rsidRPr="00274514" w:rsidRDefault="00672A3C" w:rsidP="00672A3C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Allegato </w:t>
      </w:r>
      <w:r w:rsidR="001A7328">
        <w:rPr>
          <w:rFonts w:ascii="Times New Roman" w:hAnsi="Times New Roman"/>
          <w:b/>
          <w:bCs/>
          <w:sz w:val="22"/>
          <w:szCs w:val="22"/>
        </w:rPr>
        <w:t>A</w:t>
      </w:r>
      <w:r>
        <w:rPr>
          <w:rFonts w:ascii="Times New Roman" w:hAnsi="Times New Roman"/>
          <w:b/>
          <w:bCs/>
          <w:sz w:val="22"/>
          <w:szCs w:val="22"/>
        </w:rPr>
        <w:t xml:space="preserve"> – DOMANDA DI PARTECIPAZIONE</w:t>
      </w:r>
    </w:p>
    <w:p w:rsidR="00672A3C" w:rsidRDefault="00672A3C" w:rsidP="00672A3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:rsidR="00853D92" w:rsidRDefault="00853D92" w:rsidP="00672A3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right" w:tblpY="-3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274514" w:rsidRPr="00A21FDE" w:rsidTr="001352C6">
        <w:tc>
          <w:tcPr>
            <w:tcW w:w="4930" w:type="dxa"/>
          </w:tcPr>
          <w:p w:rsidR="00853D92" w:rsidRPr="00A21FDE" w:rsidRDefault="00853D92" w:rsidP="00853D92">
            <w:pPr>
              <w:ind w:hanging="5529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010786" w:rsidRPr="00A21FDE" w:rsidRDefault="00A21FDE" w:rsidP="001348B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 xml:space="preserve">Al Dirigente Scolastico </w:t>
            </w:r>
          </w:p>
          <w:p w:rsidR="00A21FDE" w:rsidRPr="00A21FDE" w:rsidRDefault="00A21FDE" w:rsidP="001348B6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21FDE">
              <w:rPr>
                <w:rFonts w:ascii="Times New Roman" w:hAnsi="Times New Roman"/>
                <w:bCs/>
                <w:sz w:val="22"/>
                <w:szCs w:val="22"/>
              </w:rPr>
              <w:t>dell’Istituto Comprensivo di Comeglians</w:t>
            </w:r>
          </w:p>
        </w:tc>
      </w:tr>
    </w:tbl>
    <w:p w:rsidR="00A21FDE" w:rsidRDefault="00A21FDE" w:rsidP="00672A3C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:rsidR="00853D92" w:rsidRDefault="00853D92" w:rsidP="00853D92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853D92" w:rsidRPr="00274514" w:rsidRDefault="00853D92" w:rsidP="00853D92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</w:t>
      </w:r>
      <w:r w:rsidRPr="00274514">
        <w:rPr>
          <w:rFonts w:ascii="Times New Roman" w:hAnsi="Times New Roman"/>
          <w:b/>
          <w:bCs/>
          <w:sz w:val="22"/>
          <w:szCs w:val="22"/>
        </w:rPr>
        <w:t>ICHIARAZIONE SOSTITUTIVA DI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CERTIFICAZIONE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274514">
        <w:rPr>
          <w:rFonts w:ascii="Times New Roman" w:hAnsi="Times New Roman"/>
          <w:b/>
          <w:bCs/>
          <w:sz w:val="22"/>
          <w:szCs w:val="22"/>
        </w:rPr>
        <w:t>(art. 46 DPR 445/2000)</w:t>
      </w:r>
    </w:p>
    <w:p w:rsidR="00853D92" w:rsidRDefault="00853D92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Il/la sottoscritto/a ___________________________________ codice fiscale ________________________</w:t>
      </w:r>
      <w:r w:rsidR="002A2FDE">
        <w:rPr>
          <w:rFonts w:ascii="Times New Roman" w:hAnsi="Times New Roman"/>
          <w:sz w:val="22"/>
          <w:szCs w:val="22"/>
        </w:rPr>
        <w:t>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nato/</w:t>
      </w:r>
      <w:proofErr w:type="gramStart"/>
      <w:r w:rsidRPr="00274514">
        <w:rPr>
          <w:rFonts w:ascii="Times New Roman" w:hAnsi="Times New Roman"/>
          <w:sz w:val="22"/>
          <w:szCs w:val="22"/>
        </w:rPr>
        <w:t>a  a</w:t>
      </w:r>
      <w:proofErr w:type="gramEnd"/>
      <w:r w:rsidRPr="00274514">
        <w:rPr>
          <w:rFonts w:ascii="Times New Roman" w:hAnsi="Times New Roman"/>
          <w:sz w:val="22"/>
          <w:szCs w:val="22"/>
        </w:rPr>
        <w:t xml:space="preserve"> _________________________</w:t>
      </w:r>
      <w:r w:rsidR="000A5AD4">
        <w:rPr>
          <w:rFonts w:ascii="Times New Roman" w:hAnsi="Times New Roman"/>
          <w:sz w:val="22"/>
          <w:szCs w:val="22"/>
        </w:rPr>
        <w:t>______________________________</w:t>
      </w:r>
      <w:r w:rsidRPr="00274514">
        <w:rPr>
          <w:rFonts w:ascii="Times New Roman" w:hAnsi="Times New Roman"/>
          <w:sz w:val="22"/>
          <w:szCs w:val="22"/>
        </w:rPr>
        <w:t xml:space="preserve"> il ____________________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residente a ________________________________ via _____________________________n° _________</w:t>
      </w:r>
      <w:r w:rsidR="002A2FDE">
        <w:rPr>
          <w:rFonts w:ascii="Times New Roman" w:hAnsi="Times New Roman"/>
          <w:sz w:val="22"/>
          <w:szCs w:val="22"/>
        </w:rPr>
        <w:t>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74514">
        <w:rPr>
          <w:rFonts w:ascii="Times New Roman" w:hAnsi="Times New Roman"/>
          <w:sz w:val="22"/>
          <w:szCs w:val="22"/>
        </w:rPr>
        <w:t>tel</w:t>
      </w:r>
      <w:proofErr w:type="spellEnd"/>
      <w:r w:rsidRPr="00274514">
        <w:rPr>
          <w:rFonts w:ascii="Times New Roman" w:hAnsi="Times New Roman"/>
          <w:sz w:val="22"/>
          <w:szCs w:val="22"/>
        </w:rPr>
        <w:t>___________________</w:t>
      </w:r>
      <w:proofErr w:type="gramStart"/>
      <w:r w:rsidRPr="00274514">
        <w:rPr>
          <w:rFonts w:ascii="Times New Roman" w:hAnsi="Times New Roman"/>
          <w:sz w:val="22"/>
          <w:szCs w:val="22"/>
        </w:rPr>
        <w:t xml:space="preserve">_  </w:t>
      </w:r>
      <w:proofErr w:type="spellStart"/>
      <w:r w:rsidRPr="00274514">
        <w:rPr>
          <w:rFonts w:ascii="Times New Roman" w:hAnsi="Times New Roman"/>
          <w:sz w:val="22"/>
          <w:szCs w:val="22"/>
        </w:rPr>
        <w:t>cell</w:t>
      </w:r>
      <w:proofErr w:type="spellEnd"/>
      <w:r w:rsidRPr="00274514">
        <w:rPr>
          <w:rFonts w:ascii="Times New Roman" w:hAnsi="Times New Roman"/>
          <w:sz w:val="22"/>
          <w:szCs w:val="22"/>
        </w:rPr>
        <w:t>._</w:t>
      </w:r>
      <w:proofErr w:type="gramEnd"/>
      <w:r w:rsidRPr="00274514">
        <w:rPr>
          <w:rFonts w:ascii="Times New Roman" w:hAnsi="Times New Roman"/>
          <w:sz w:val="22"/>
          <w:szCs w:val="22"/>
        </w:rPr>
        <w:t>_________________________ mail __________________________</w:t>
      </w:r>
      <w:r w:rsidR="002A2FDE">
        <w:rPr>
          <w:rFonts w:ascii="Times New Roman" w:hAnsi="Times New Roman"/>
          <w:sz w:val="22"/>
          <w:szCs w:val="22"/>
        </w:rPr>
        <w:t>_________</w:t>
      </w:r>
    </w:p>
    <w:p w:rsidR="00010786" w:rsidRPr="00274514" w:rsidRDefault="000A5AD4" w:rsidP="00010786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qualità di</w:t>
      </w:r>
      <w:r w:rsidR="00010786" w:rsidRPr="00274514">
        <w:rPr>
          <w:rFonts w:ascii="Times New Roman" w:hAnsi="Times New Roman"/>
          <w:sz w:val="22"/>
          <w:szCs w:val="22"/>
        </w:rPr>
        <w:t>: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 w:rsidR="00280A58">
        <w:rPr>
          <w:rFonts w:ascii="Times New Roman" w:eastAsia="Batang" w:hAnsi="Times New Roman"/>
          <w:sz w:val="22"/>
          <w:szCs w:val="22"/>
        </w:rPr>
        <w:t>DOCENTE</w:t>
      </w:r>
      <w:r w:rsidRPr="00274514">
        <w:rPr>
          <w:rFonts w:ascii="Times New Roman" w:eastAsia="Batang" w:hAnsi="Times New Roman"/>
          <w:sz w:val="22"/>
          <w:szCs w:val="22"/>
        </w:rPr>
        <w:t xml:space="preserve"> a tempo indeterminato</w:t>
      </w:r>
      <w:r w:rsidR="00280A58">
        <w:rPr>
          <w:rFonts w:ascii="Times New Roman" w:eastAsia="Batang" w:hAnsi="Times New Roman"/>
          <w:sz w:val="22"/>
          <w:szCs w:val="22"/>
        </w:rPr>
        <w:t xml:space="preserve">/determinato </w:t>
      </w:r>
      <w:r w:rsidRPr="00274514">
        <w:rPr>
          <w:rFonts w:ascii="Times New Roman" w:eastAsia="Batang" w:hAnsi="Times New Roman"/>
          <w:sz w:val="22"/>
          <w:szCs w:val="22"/>
        </w:rPr>
        <w:t>presso</w:t>
      </w:r>
      <w:r w:rsidR="00280A58">
        <w:rPr>
          <w:rFonts w:ascii="Times New Roman" w:eastAsia="Batang" w:hAnsi="Times New Roman"/>
          <w:sz w:val="22"/>
          <w:szCs w:val="22"/>
        </w:rPr>
        <w:t xml:space="preserve"> </w:t>
      </w:r>
      <w:r w:rsidRPr="00274514">
        <w:rPr>
          <w:rFonts w:ascii="Times New Roman" w:eastAsia="Batang" w:hAnsi="Times New Roman"/>
          <w:sz w:val="22"/>
          <w:szCs w:val="22"/>
        </w:rPr>
        <w:t>________________________________________</w:t>
      </w:r>
      <w:r w:rsidR="002A2FDE">
        <w:rPr>
          <w:rFonts w:ascii="Times New Roman" w:eastAsia="Batang" w:hAnsi="Times New Roman"/>
          <w:sz w:val="22"/>
          <w:szCs w:val="22"/>
        </w:rPr>
        <w:t>__</w:t>
      </w:r>
      <w:r w:rsidR="00280A58">
        <w:rPr>
          <w:rFonts w:ascii="Times New Roman" w:eastAsia="Batang" w:hAnsi="Times New Roman"/>
          <w:sz w:val="22"/>
          <w:szCs w:val="22"/>
        </w:rPr>
        <w:t>__</w:t>
      </w:r>
    </w:p>
    <w:p w:rsidR="00010786" w:rsidRPr="00274514" w:rsidRDefault="00010786" w:rsidP="00DF0FA4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</w:p>
    <w:p w:rsidR="00280A58" w:rsidRDefault="00010786" w:rsidP="00280A58">
      <w:pPr>
        <w:spacing w:line="360" w:lineRule="auto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</w:t>
      </w:r>
      <w:r w:rsidR="00280A58">
        <w:rPr>
          <w:rFonts w:ascii="Times New Roman" w:eastAsia="Batang" w:hAnsi="Times New Roman"/>
          <w:sz w:val="22"/>
          <w:szCs w:val="22"/>
        </w:rPr>
        <w:t xml:space="preserve">ESPERTO ESTERNO      </w:t>
      </w:r>
      <w:r w:rsidR="00280A58"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="00280A58">
        <w:rPr>
          <w:rFonts w:ascii="Times New Roman" w:eastAsia="Batang" w:hAnsi="Times New Roman"/>
          <w:sz w:val="22"/>
          <w:szCs w:val="22"/>
        </w:rPr>
        <w:t xml:space="preserve"> IN POSSESSO DI PARTITA IVA </w:t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</w:r>
      <w:r w:rsidR="00280A58">
        <w:rPr>
          <w:rFonts w:ascii="Times New Roman" w:eastAsia="Batang" w:hAnsi="Times New Roman"/>
          <w:sz w:val="22"/>
          <w:szCs w:val="22"/>
        </w:rPr>
        <w:softHyphen/>
        <w:t>____________________________________</w:t>
      </w:r>
    </w:p>
    <w:p w:rsidR="00FC1FE3" w:rsidRDefault="00280A58" w:rsidP="00280A58">
      <w:pPr>
        <w:spacing w:line="360" w:lineRule="auto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 xml:space="preserve">                                  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 </w:t>
      </w:r>
      <w:r w:rsidRPr="00280A58">
        <w:rPr>
          <w:rFonts w:ascii="Times New Roman" w:eastAsia="Batang" w:hAnsi="Times New Roman"/>
          <w:sz w:val="22"/>
          <w:szCs w:val="22"/>
        </w:rPr>
        <w:t xml:space="preserve">NON IN POSSESSO DI PARTITA IVA </w:t>
      </w:r>
    </w:p>
    <w:p w:rsidR="00FC1FE3" w:rsidRDefault="00FC1FE3" w:rsidP="00FC1FE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PMingLiU" w:hAnsi="Times New Roman"/>
          <w:sz w:val="22"/>
          <w:szCs w:val="22"/>
        </w:rPr>
        <w:t>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 non essere soggetto ai versamenti contributivi in quanto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nell’anno in corso </w:t>
      </w:r>
      <w:r>
        <w:rPr>
          <w:rFonts w:ascii="Times New Roman" w:hAnsi="Times New Roman"/>
          <w:b/>
          <w:bCs/>
          <w:sz w:val="22"/>
          <w:szCs w:val="22"/>
        </w:rPr>
        <w:t>NON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ho superato</w:t>
      </w:r>
      <w:r>
        <w:rPr>
          <w:rFonts w:ascii="Times New Roman" w:hAnsi="Times New Roman"/>
          <w:sz w:val="22"/>
          <w:szCs w:val="22"/>
        </w:rPr>
        <w:t xml:space="preserve"> la fascia</w:t>
      </w:r>
    </w:p>
    <w:p w:rsidR="00FC1FE3" w:rsidRDefault="00FC1FE3" w:rsidP="00FC1FE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di esenzione di </w:t>
      </w:r>
      <w:r>
        <w:rPr>
          <w:rFonts w:ascii="Times New Roman" w:hAnsi="Times New Roman"/>
          <w:b/>
          <w:bCs/>
          <w:sz w:val="22"/>
          <w:szCs w:val="22"/>
        </w:rPr>
        <w:t>€ 5.000,00</w:t>
      </w:r>
      <w:r>
        <w:rPr>
          <w:rFonts w:ascii="Times New Roman" w:hAnsi="Times New Roman"/>
          <w:sz w:val="22"/>
          <w:szCs w:val="22"/>
        </w:rPr>
        <w:t xml:space="preserve"> per reddito di lavoro occasionale anche con altri committenti;</w:t>
      </w:r>
    </w:p>
    <w:p w:rsidR="00FC1FE3" w:rsidRDefault="00FC1FE3" w:rsidP="00FC1FE3">
      <w:pPr>
        <w:jc w:val="both"/>
        <w:rPr>
          <w:rFonts w:ascii="Times New Roman" w:hAnsi="Times New Roman"/>
          <w:sz w:val="22"/>
          <w:szCs w:val="22"/>
        </w:rPr>
      </w:pPr>
    </w:p>
    <w:p w:rsidR="00FC1FE3" w:rsidRDefault="00FC1FE3" w:rsidP="00FC1FE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PMingLiU" w:hAnsi="Times New Roman"/>
          <w:sz w:val="22"/>
          <w:szCs w:val="22"/>
        </w:rPr>
        <w:t>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 essere soggetto al regime contributivo in quanto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nell’anno in corso </w:t>
      </w:r>
      <w:r>
        <w:rPr>
          <w:rFonts w:ascii="Times New Roman" w:hAnsi="Times New Roman"/>
          <w:b/>
          <w:bCs/>
          <w:sz w:val="22"/>
          <w:szCs w:val="22"/>
        </w:rPr>
        <w:t>HO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superato</w:t>
      </w:r>
      <w:r>
        <w:rPr>
          <w:rFonts w:ascii="Times New Roman" w:hAnsi="Times New Roman"/>
          <w:sz w:val="22"/>
          <w:szCs w:val="22"/>
        </w:rPr>
        <w:t xml:space="preserve"> la fascia di</w:t>
      </w:r>
    </w:p>
    <w:p w:rsidR="00FC1FE3" w:rsidRDefault="00FC1FE3" w:rsidP="00FC1FE3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esenzione di </w:t>
      </w:r>
      <w:r>
        <w:rPr>
          <w:rFonts w:ascii="Times New Roman" w:hAnsi="Times New Roman"/>
          <w:b/>
          <w:bCs/>
          <w:sz w:val="22"/>
          <w:szCs w:val="22"/>
        </w:rPr>
        <w:t>€ 5.000,00</w:t>
      </w:r>
      <w:r>
        <w:rPr>
          <w:rFonts w:ascii="Times New Roman" w:hAnsi="Times New Roman"/>
          <w:sz w:val="22"/>
          <w:szCs w:val="22"/>
        </w:rPr>
        <w:t xml:space="preserve"> e pertanto dichiaro che la somma da me già percepita per collaborazioni</w:t>
      </w:r>
    </w:p>
    <w:p w:rsidR="00FC1FE3" w:rsidRDefault="00FC1FE3" w:rsidP="00FC1FE3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occasionali è € ____________. (Contributo INPS con stesse modalità e termini previsti per i co.co.co.)</w:t>
      </w:r>
    </w:p>
    <w:p w:rsidR="00FC1FE3" w:rsidRDefault="00FC1FE3" w:rsidP="00FC1FE3">
      <w:pPr>
        <w:spacing w:line="360" w:lineRule="auto"/>
        <w:rPr>
          <w:rFonts w:ascii="Times New Roman" w:eastAsia="Batang" w:hAnsi="Times New Roman"/>
          <w:sz w:val="22"/>
          <w:szCs w:val="22"/>
        </w:rPr>
      </w:pPr>
    </w:p>
    <w:p w:rsidR="00FC1FE3" w:rsidRDefault="00FC1FE3" w:rsidP="00FC1FE3">
      <w:pPr>
        <w:spacing w:line="360" w:lineRule="auto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 xml:space="preserve">                                                  </w:t>
      </w:r>
      <w:r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 APPARTENENTE ALL’ASSOCIAZIONE_____________________________</w:t>
      </w:r>
    </w:p>
    <w:p w:rsidR="00FC1FE3" w:rsidRDefault="00FC1FE3" w:rsidP="00FC1FE3">
      <w:pPr>
        <w:spacing w:line="360" w:lineRule="auto"/>
        <w:rPr>
          <w:rFonts w:ascii="Times New Roman" w:eastAsia="Batang" w:hAnsi="Times New Roman"/>
          <w:sz w:val="22"/>
          <w:szCs w:val="22"/>
        </w:rPr>
      </w:pPr>
      <w:r>
        <w:rPr>
          <w:rFonts w:ascii="Times New Roman" w:eastAsia="Batang" w:hAnsi="Times New Roman"/>
          <w:sz w:val="22"/>
          <w:szCs w:val="22"/>
        </w:rPr>
        <w:t xml:space="preserve">____________________________________________________________________________________________ </w:t>
      </w:r>
    </w:p>
    <w:p w:rsidR="00010786" w:rsidRDefault="00010786" w:rsidP="009F6E13">
      <w:pPr>
        <w:pStyle w:val="Titolo1"/>
        <w:jc w:val="center"/>
        <w:rPr>
          <w:rFonts w:ascii="Times New Roman" w:hAnsi="Times New Roman"/>
          <w:bCs w:val="0"/>
          <w:sz w:val="20"/>
          <w:szCs w:val="20"/>
        </w:rPr>
      </w:pPr>
      <w:r w:rsidRPr="00274514">
        <w:rPr>
          <w:rFonts w:ascii="Times New Roman" w:hAnsi="Times New Roman"/>
          <w:bCs w:val="0"/>
          <w:sz w:val="20"/>
          <w:szCs w:val="20"/>
        </w:rPr>
        <w:t>DICHIARA</w:t>
      </w:r>
    </w:p>
    <w:p w:rsidR="00E60C90" w:rsidRDefault="00E60C90" w:rsidP="00E60C90">
      <w:pPr>
        <w:pStyle w:val="Titolo1"/>
        <w:jc w:val="both"/>
        <w:rPr>
          <w:rFonts w:ascii="Times New Roman" w:hAnsi="Times New Roman"/>
          <w:bCs w:val="0"/>
          <w:sz w:val="20"/>
          <w:szCs w:val="20"/>
        </w:rPr>
      </w:pPr>
      <w:r>
        <w:rPr>
          <w:rFonts w:ascii="Times New Roman" w:hAnsi="Times New Roman"/>
          <w:bCs w:val="0"/>
          <w:sz w:val="20"/>
          <w:szCs w:val="20"/>
        </w:rPr>
        <w:t>Visto l’avviso prot. n. ___________ del _____________________</w:t>
      </w:r>
    </w:p>
    <w:p w:rsidR="00E60C90" w:rsidRDefault="00E60C90" w:rsidP="00E60C90">
      <w:pPr>
        <w:pStyle w:val="Titolo1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di voler partecipare alla selezione del progetto:</w:t>
      </w:r>
    </w:p>
    <w:p w:rsidR="00E60C90" w:rsidRDefault="00E60C90" w:rsidP="00E60C90">
      <w:pPr>
        <w:pStyle w:val="Titolo1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sym w:font="Symbol" w:char="F0A0"/>
      </w:r>
      <w:r w:rsidR="008315A0">
        <w:rPr>
          <w:rFonts w:ascii="Times New Roman" w:hAnsi="Times New Roman"/>
          <w:bCs w:val="0"/>
          <w:sz w:val="24"/>
          <w:szCs w:val="24"/>
        </w:rPr>
        <w:t xml:space="preserve"> progetto “</w:t>
      </w:r>
      <w:r w:rsidR="00C3200A" w:rsidRPr="00C3200A">
        <w:rPr>
          <w:rFonts w:ascii="Times New Roman" w:hAnsi="Times New Roman"/>
          <w:bCs w:val="0"/>
          <w:sz w:val="24"/>
          <w:szCs w:val="24"/>
        </w:rPr>
        <w:t>English for life – s</w:t>
      </w:r>
      <w:r w:rsidR="00994EED">
        <w:rPr>
          <w:rFonts w:ascii="Times New Roman" w:hAnsi="Times New Roman"/>
          <w:bCs w:val="0"/>
          <w:sz w:val="24"/>
          <w:szCs w:val="24"/>
        </w:rPr>
        <w:t>t</w:t>
      </w:r>
      <w:r w:rsidR="00C3200A" w:rsidRPr="00C3200A">
        <w:rPr>
          <w:rFonts w:ascii="Times New Roman" w:hAnsi="Times New Roman"/>
          <w:bCs w:val="0"/>
          <w:sz w:val="24"/>
          <w:szCs w:val="24"/>
        </w:rPr>
        <w:t>orytelling time</w:t>
      </w:r>
      <w:r>
        <w:rPr>
          <w:rFonts w:ascii="Times New Roman" w:hAnsi="Times New Roman"/>
          <w:bCs w:val="0"/>
          <w:sz w:val="24"/>
          <w:szCs w:val="24"/>
        </w:rPr>
        <w:t>”</w:t>
      </w:r>
      <w:bookmarkStart w:id="0" w:name="_GoBack"/>
      <w:bookmarkEnd w:id="0"/>
    </w:p>
    <w:p w:rsidR="00E20535" w:rsidRPr="00E20535" w:rsidRDefault="00E20535" w:rsidP="00E20535">
      <w:pPr>
        <w:spacing w:line="360" w:lineRule="auto"/>
        <w:rPr>
          <w:rFonts w:ascii="Times New Roman" w:eastAsia="Batang" w:hAnsi="Times New Roman"/>
          <w:b/>
          <w:sz w:val="22"/>
          <w:szCs w:val="22"/>
        </w:rPr>
      </w:pPr>
      <w:r w:rsidRPr="00E20535">
        <w:rPr>
          <w:rFonts w:ascii="Times New Roman" w:eastAsia="Batang" w:hAnsi="Times New Roman"/>
          <w:b/>
          <w:sz w:val="22"/>
          <w:szCs w:val="22"/>
        </w:rPr>
        <w:t xml:space="preserve">   </w:t>
      </w:r>
      <w:r w:rsidRPr="00E20535">
        <w:rPr>
          <w:rFonts w:ascii="Times New Roman" w:eastAsia="Batang" w:hAnsi="Times New Roman"/>
          <w:b/>
          <w:sz w:val="22"/>
          <w:szCs w:val="22"/>
        </w:rPr>
        <w:sym w:font="Wingdings" w:char="F06F"/>
      </w:r>
      <w:r w:rsidRPr="00E20535">
        <w:rPr>
          <w:rFonts w:ascii="Times New Roman" w:eastAsia="Batang" w:hAnsi="Times New Roman"/>
          <w:b/>
          <w:sz w:val="22"/>
          <w:szCs w:val="22"/>
        </w:rPr>
        <w:t xml:space="preserve"> PREVENTIVO DI SPESA</w:t>
      </w:r>
      <w:r w:rsidR="00C91156">
        <w:rPr>
          <w:rFonts w:ascii="Times New Roman" w:eastAsia="Batang" w:hAnsi="Times New Roman"/>
          <w:b/>
          <w:sz w:val="22"/>
          <w:szCs w:val="22"/>
        </w:rPr>
        <w:t xml:space="preserve"> (complessiva)</w:t>
      </w:r>
      <w:r w:rsidRPr="00E20535">
        <w:rPr>
          <w:rFonts w:ascii="Times New Roman" w:eastAsia="Batang" w:hAnsi="Times New Roman"/>
          <w:b/>
          <w:sz w:val="22"/>
          <w:szCs w:val="22"/>
        </w:rPr>
        <w:t xml:space="preserve"> €_____________________COSTO ORARIO € _____________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di essere in possesso della cittadinanza italiana o di uno degli Stati membri dell'Unione Europea 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di godere dei diritti civili e politici;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010786" w:rsidRPr="00274514" w:rsidTr="003C76B6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0786" w:rsidRPr="00274514" w:rsidRDefault="00010786" w:rsidP="00010786">
            <w:pPr>
              <w:numPr>
                <w:ilvl w:val="0"/>
                <w:numId w:val="10"/>
              </w:numPr>
              <w:tabs>
                <w:tab w:val="num" w:pos="0"/>
                <w:tab w:val="num" w:pos="360"/>
                <w:tab w:val="num" w:pos="720"/>
              </w:tabs>
              <w:spacing w:line="360" w:lineRule="auto"/>
              <w:ind w:left="360" w:right="-5511"/>
              <w:rPr>
                <w:rFonts w:ascii="Times New Roman" w:hAnsi="Times New Roman"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 xml:space="preserve">di essere in possesso del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6" w:rsidRPr="00274514" w:rsidRDefault="00010786" w:rsidP="003C76B6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</w:tr>
    </w:tbl>
    <w:p w:rsidR="00010786" w:rsidRPr="00274514" w:rsidRDefault="00010786" w:rsidP="00010786">
      <w:pPr>
        <w:tabs>
          <w:tab w:val="num" w:pos="5580"/>
        </w:tabs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di non aver riportato condanne penali e di non essere destinatario di provvedimenti che </w:t>
      </w:r>
      <w:proofErr w:type="gramStart"/>
      <w:r w:rsidRPr="00274514">
        <w:rPr>
          <w:rFonts w:ascii="Times New Roman" w:hAnsi="Times New Roman"/>
          <w:sz w:val="22"/>
          <w:szCs w:val="22"/>
        </w:rPr>
        <w:t>riguardano  l’applicazione</w:t>
      </w:r>
      <w:proofErr w:type="gramEnd"/>
      <w:r w:rsidRPr="00274514">
        <w:rPr>
          <w:rFonts w:ascii="Times New Roman" w:hAnsi="Times New Roman"/>
          <w:sz w:val="22"/>
          <w:szCs w:val="22"/>
        </w:rPr>
        <w:t xml:space="preserve"> di misure di prevenzione, di decisioni civili e di provvedimenti amministrativi iscritti nel casellario giudiziale ai sensi della vigente normativa;</w:t>
      </w:r>
    </w:p>
    <w:p w:rsidR="009833BE" w:rsidRPr="00274514" w:rsidRDefault="009833BE" w:rsidP="009833BE">
      <w:pPr>
        <w:tabs>
          <w:tab w:val="num" w:pos="720"/>
          <w:tab w:val="num" w:pos="5747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di non essere a conoscenza di essere sottoposto a procedimenti penali.  </w:t>
      </w:r>
    </w:p>
    <w:p w:rsidR="009833BE" w:rsidRPr="009833BE" w:rsidRDefault="009833BE" w:rsidP="009833BE">
      <w:pPr>
        <w:tabs>
          <w:tab w:val="num" w:pos="720"/>
          <w:tab w:val="num" w:pos="5747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 xml:space="preserve">___ s’impegna a svolgere l'incarico senza riserve e secondo il calendario approntato dall'Istituto.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autorizza al trattamento dei dati personali, ai sensi del D.</w:t>
      </w:r>
      <w:proofErr w:type="gramStart"/>
      <w:r w:rsidRPr="00964486">
        <w:rPr>
          <w:rFonts w:ascii="Times New Roman" w:hAnsi="Times New Roman"/>
          <w:sz w:val="22"/>
          <w:szCs w:val="22"/>
        </w:rPr>
        <w:t>L.vo</w:t>
      </w:r>
      <w:proofErr w:type="gramEnd"/>
      <w:r w:rsidRPr="00964486">
        <w:rPr>
          <w:rFonts w:ascii="Times New Roman" w:hAnsi="Times New Roman"/>
          <w:sz w:val="22"/>
          <w:szCs w:val="22"/>
        </w:rPr>
        <w:t xml:space="preserve"> n. 196/2003.</w:t>
      </w:r>
    </w:p>
    <w:p w:rsidR="00DF0FA4" w:rsidRDefault="00964486" w:rsidP="00DF0FA4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dichiara di essere a perfetta conoscenza di tutti i termini del bando che accetta senza riserve.</w:t>
      </w:r>
    </w:p>
    <w:p w:rsidR="00280A58" w:rsidRDefault="00280A58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Dichiara, inoltre:</w:t>
      </w:r>
    </w:p>
    <w:p w:rsidR="00280A58" w:rsidRDefault="00280A58" w:rsidP="00280A58">
      <w:pPr>
        <w:tabs>
          <w:tab w:val="num" w:pos="360"/>
          <w:tab w:val="num" w:pos="720"/>
        </w:tabs>
        <w:spacing w:line="360" w:lineRule="auto"/>
        <w:jc w:val="both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>
        <w:rPr>
          <w:rFonts w:ascii="Times New Roman" w:eastAsia="Batang" w:hAnsi="Times New Roman"/>
          <w:sz w:val="22"/>
          <w:szCs w:val="22"/>
        </w:rPr>
        <w:t xml:space="preserve"> allega un curriculum vitae europeo contenente:</w:t>
      </w:r>
    </w:p>
    <w:p w:rsidR="00280A58" w:rsidRDefault="00280A58" w:rsidP="00280A58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titol</w:t>
      </w:r>
      <w:r w:rsidR="00A21FDE"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z w:val="22"/>
          <w:szCs w:val="22"/>
        </w:rPr>
        <w:t xml:space="preserve"> di studi possedut</w:t>
      </w:r>
      <w:r w:rsidR="00A21FDE">
        <w:rPr>
          <w:rFonts w:ascii="Times New Roman" w:hAnsi="Times New Roman"/>
          <w:sz w:val="22"/>
          <w:szCs w:val="22"/>
        </w:rPr>
        <w:t>i;</w:t>
      </w:r>
    </w:p>
    <w:p w:rsidR="00280A58" w:rsidRPr="00A21FDE" w:rsidRDefault="00F512A6" w:rsidP="00A21FDE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titoli culturali afferenti </w:t>
      </w:r>
      <w:proofErr w:type="gramStart"/>
      <w:r>
        <w:rPr>
          <w:rFonts w:ascii="Times New Roman" w:hAnsi="Times New Roman"/>
          <w:sz w:val="22"/>
          <w:szCs w:val="22"/>
        </w:rPr>
        <w:t>l’incarico</w:t>
      </w:r>
      <w:proofErr w:type="gramEnd"/>
      <w:r>
        <w:rPr>
          <w:rFonts w:ascii="Times New Roman" w:hAnsi="Times New Roman"/>
          <w:sz w:val="22"/>
          <w:szCs w:val="22"/>
        </w:rPr>
        <w:t xml:space="preserve"> oggetto del presente avviso</w:t>
      </w:r>
      <w:r w:rsidR="00A21FDE">
        <w:rPr>
          <w:rFonts w:ascii="Times New Roman" w:hAnsi="Times New Roman"/>
          <w:sz w:val="22"/>
          <w:szCs w:val="22"/>
        </w:rPr>
        <w:t>;</w:t>
      </w:r>
    </w:p>
    <w:p w:rsidR="008E6EB5" w:rsidRPr="00853D92" w:rsidRDefault="00A21FDE" w:rsidP="008E6EB5">
      <w:pPr>
        <w:pStyle w:val="Paragrafoelenco"/>
        <w:numPr>
          <w:ilvl w:val="0"/>
          <w:numId w:val="27"/>
        </w:numPr>
        <w:tabs>
          <w:tab w:val="num" w:pos="360"/>
          <w:tab w:val="num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853D92">
        <w:rPr>
          <w:rFonts w:ascii="Times New Roman" w:hAnsi="Times New Roman"/>
          <w:sz w:val="22"/>
          <w:szCs w:val="22"/>
        </w:rPr>
        <w:t xml:space="preserve">esperienze pregresse maturate presso l’Istituto Comprensivo di Comeglians o altre istituzioni pubbliche nello stesso ambito disciplinare, con indicazione della durata delle stesse.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853D92" w:rsidTr="00853D92">
        <w:tc>
          <w:tcPr>
            <w:tcW w:w="5172" w:type="dxa"/>
          </w:tcPr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eastAsia="Batang" w:hAnsi="Times New Roman"/>
                <w:sz w:val="22"/>
                <w:szCs w:val="22"/>
              </w:rPr>
            </w:pPr>
          </w:p>
          <w:p w:rsidR="00853D92" w:rsidRDefault="00853D92" w:rsidP="008E6EB5">
            <w:pPr>
              <w:tabs>
                <w:tab w:val="num" w:pos="360"/>
                <w:tab w:val="num" w:pos="720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4514">
              <w:rPr>
                <w:rFonts w:ascii="Times New Roman" w:eastAsia="Batang" w:hAnsi="Times New Roman"/>
                <w:sz w:val="22"/>
                <w:szCs w:val="22"/>
              </w:rPr>
              <w:t>Data _________________________</w:t>
            </w:r>
          </w:p>
        </w:tc>
        <w:tc>
          <w:tcPr>
            <w:tcW w:w="5172" w:type="dxa"/>
          </w:tcPr>
          <w:p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853D92" w:rsidRDefault="00853D92" w:rsidP="00853D9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274514">
              <w:rPr>
                <w:rFonts w:ascii="Times New Roman" w:eastAsia="Arial Unicode MS" w:hAnsi="Times New Roman"/>
                <w:b/>
                <w:sz w:val="22"/>
                <w:szCs w:val="22"/>
              </w:rPr>
              <w:t>FIRMA</w:t>
            </w:r>
          </w:p>
          <w:p w:rsidR="00853D92" w:rsidRPr="00274514" w:rsidRDefault="00853D92" w:rsidP="00853D92">
            <w:pPr>
              <w:jc w:val="center"/>
              <w:rPr>
                <w:rFonts w:ascii="Times New Roman" w:eastAsia="Arial Unicode MS" w:hAnsi="Times New Roman"/>
              </w:rPr>
            </w:pPr>
          </w:p>
          <w:p w:rsidR="00853D92" w:rsidRDefault="00853D92" w:rsidP="00853D92">
            <w:pPr>
              <w:pBdr>
                <w:bottom w:val="single" w:sz="12" w:space="1" w:color="auto"/>
              </w:pBd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  <w:p w:rsidR="00853D92" w:rsidRPr="00853D92" w:rsidRDefault="00853D92" w:rsidP="00853D92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>(firma chiara e leggibile)</w:t>
            </w:r>
          </w:p>
        </w:tc>
      </w:tr>
    </w:tbl>
    <w:p w:rsidR="008E6EB5" w:rsidRDefault="008E6EB5" w:rsidP="0031163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sectPr w:rsidR="008E6EB5" w:rsidSect="009833BE">
      <w:pgSz w:w="11906" w:h="16838"/>
      <w:pgMar w:top="142" w:right="851" w:bottom="0" w:left="851" w:header="357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E2C" w:rsidRDefault="00D05E2C">
      <w:r>
        <w:separator/>
      </w:r>
    </w:p>
  </w:endnote>
  <w:endnote w:type="continuationSeparator" w:id="0">
    <w:p w:rsidR="00D05E2C" w:rsidRDefault="00D05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E2C" w:rsidRDefault="00D05E2C">
      <w:r>
        <w:separator/>
      </w:r>
    </w:p>
  </w:footnote>
  <w:footnote w:type="continuationSeparator" w:id="0">
    <w:p w:rsidR="00D05E2C" w:rsidRDefault="00D05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  <w:b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/>
        <w:color w:val="auto"/>
      </w:rPr>
    </w:lvl>
  </w:abstractNum>
  <w:abstractNum w:abstractNumId="4" w15:restartNumberingAfterBreak="0">
    <w:nsid w:val="022736B2"/>
    <w:multiLevelType w:val="hybridMultilevel"/>
    <w:tmpl w:val="19AC2B86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F162BF"/>
    <w:multiLevelType w:val="hybridMultilevel"/>
    <w:tmpl w:val="231A290E"/>
    <w:lvl w:ilvl="0" w:tplc="06369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A5355BA"/>
    <w:multiLevelType w:val="hybridMultilevel"/>
    <w:tmpl w:val="EB4A061E"/>
    <w:lvl w:ilvl="0" w:tplc="40C66848">
      <w:numFmt w:val="bullet"/>
      <w:lvlText w:val="-"/>
      <w:lvlJc w:val="left"/>
      <w:pPr>
        <w:ind w:left="2982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42" w:hanging="360"/>
      </w:pPr>
      <w:rPr>
        <w:rFonts w:ascii="Wingdings" w:hAnsi="Wingdings" w:hint="default"/>
      </w:rPr>
    </w:lvl>
  </w:abstractNum>
  <w:abstractNum w:abstractNumId="7" w15:restartNumberingAfterBreak="0">
    <w:nsid w:val="0CBF2B4B"/>
    <w:multiLevelType w:val="hybridMultilevel"/>
    <w:tmpl w:val="593609AE"/>
    <w:lvl w:ilvl="0" w:tplc="E278B79E">
      <w:start w:val="1"/>
      <w:numFmt w:val="lowerLetter"/>
      <w:lvlText w:val="%1) 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ED21BD"/>
    <w:multiLevelType w:val="hybridMultilevel"/>
    <w:tmpl w:val="29D41838"/>
    <w:lvl w:ilvl="0" w:tplc="E2706CB0">
      <w:start w:val="1"/>
      <w:numFmt w:val="bullet"/>
      <w:lvlText w:val="□"/>
      <w:lvlJc w:val="left"/>
      <w:pPr>
        <w:tabs>
          <w:tab w:val="num" w:pos="0"/>
        </w:tabs>
        <w:ind w:left="567" w:hanging="207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81878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660C9"/>
    <w:multiLevelType w:val="hybridMultilevel"/>
    <w:tmpl w:val="9124AB1E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5F017F5"/>
    <w:multiLevelType w:val="hybridMultilevel"/>
    <w:tmpl w:val="ADE6C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25A66"/>
    <w:multiLevelType w:val="hybridMultilevel"/>
    <w:tmpl w:val="97D8C13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7271440"/>
    <w:multiLevelType w:val="hybridMultilevel"/>
    <w:tmpl w:val="90C08F1C"/>
    <w:lvl w:ilvl="0" w:tplc="AA540A58">
      <w:start w:val="1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9A228F0"/>
    <w:multiLevelType w:val="hybridMultilevel"/>
    <w:tmpl w:val="6E9CB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247"/>
        </w:tabs>
        <w:ind w:left="1247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6" w15:restartNumberingAfterBreak="0">
    <w:nsid w:val="4EFB34E2"/>
    <w:multiLevelType w:val="hybridMultilevel"/>
    <w:tmpl w:val="94D675F6"/>
    <w:lvl w:ilvl="0" w:tplc="EC2CD366">
      <w:numFmt w:val="bullet"/>
      <w:lvlText w:val="-"/>
      <w:lvlJc w:val="left"/>
      <w:pPr>
        <w:ind w:left="303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7" w15:restartNumberingAfterBreak="0">
    <w:nsid w:val="50ED6832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9" w15:restartNumberingAfterBreak="0">
    <w:nsid w:val="5A356936"/>
    <w:multiLevelType w:val="hybridMultilevel"/>
    <w:tmpl w:val="6804C9A8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F31B26"/>
    <w:multiLevelType w:val="hybridMultilevel"/>
    <w:tmpl w:val="501EDEC0"/>
    <w:lvl w:ilvl="0" w:tplc="B15E0412">
      <w:start w:val="1"/>
      <w:numFmt w:val="bullet"/>
      <w:lvlText w:val="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42D29"/>
    <w:multiLevelType w:val="hybridMultilevel"/>
    <w:tmpl w:val="5246B8FC"/>
    <w:lvl w:ilvl="0" w:tplc="54AEEBE4">
      <w:numFmt w:val="bullet"/>
      <w:lvlText w:val="-"/>
      <w:lvlJc w:val="left"/>
      <w:pPr>
        <w:ind w:left="3000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2" w15:restartNumberingAfterBreak="0">
    <w:nsid w:val="6E90513C"/>
    <w:multiLevelType w:val="hybridMultilevel"/>
    <w:tmpl w:val="A9384D40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2A506A"/>
    <w:multiLevelType w:val="hybridMultilevel"/>
    <w:tmpl w:val="6D689180"/>
    <w:lvl w:ilvl="0" w:tplc="8C64408E">
      <w:numFmt w:val="bullet"/>
      <w:lvlText w:val="-"/>
      <w:lvlJc w:val="left"/>
      <w:pPr>
        <w:tabs>
          <w:tab w:val="num" w:pos="1267"/>
        </w:tabs>
        <w:ind w:left="1267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7F073E4"/>
    <w:multiLevelType w:val="hybridMultilevel"/>
    <w:tmpl w:val="63FAE4C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79CD093C"/>
    <w:multiLevelType w:val="hybridMultilevel"/>
    <w:tmpl w:val="C89A77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56B23"/>
    <w:multiLevelType w:val="hybridMultilevel"/>
    <w:tmpl w:val="DAEE8624"/>
    <w:lvl w:ilvl="0" w:tplc="1A9046F6">
      <w:numFmt w:val="bullet"/>
      <w:lvlText w:val="-"/>
      <w:lvlJc w:val="left"/>
      <w:pPr>
        <w:ind w:left="2235" w:hanging="360"/>
      </w:pPr>
      <w:rPr>
        <w:rFonts w:ascii="Times New Roman" w:eastAsia="Batang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2"/>
  </w:num>
  <w:num w:numId="7">
    <w:abstractNumId w:val="24"/>
  </w:num>
  <w:num w:numId="8">
    <w:abstractNumId w:val="25"/>
  </w:num>
  <w:num w:numId="9">
    <w:abstractNumId w:val="13"/>
  </w:num>
  <w:num w:numId="10">
    <w:abstractNumId w:val="15"/>
  </w:num>
  <w:num w:numId="11">
    <w:abstractNumId w:val="14"/>
  </w:num>
  <w:num w:numId="12">
    <w:abstractNumId w:val="19"/>
  </w:num>
  <w:num w:numId="13">
    <w:abstractNumId w:val="22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0"/>
  </w:num>
  <w:num w:numId="19">
    <w:abstractNumId w:val="9"/>
  </w:num>
  <w:num w:numId="20">
    <w:abstractNumId w:val="8"/>
  </w:num>
  <w:num w:numId="21">
    <w:abstractNumId w:val="20"/>
  </w:num>
  <w:num w:numId="22">
    <w:abstractNumId w:val="7"/>
  </w:num>
  <w:num w:numId="23">
    <w:abstractNumId w:val="6"/>
  </w:num>
  <w:num w:numId="24">
    <w:abstractNumId w:val="26"/>
  </w:num>
  <w:num w:numId="25">
    <w:abstractNumId w:val="16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832"/>
    <w:rsid w:val="00010786"/>
    <w:rsid w:val="0001138C"/>
    <w:rsid w:val="000172E9"/>
    <w:rsid w:val="00040ECD"/>
    <w:rsid w:val="00062169"/>
    <w:rsid w:val="00063D19"/>
    <w:rsid w:val="00063F0B"/>
    <w:rsid w:val="00077953"/>
    <w:rsid w:val="00085F52"/>
    <w:rsid w:val="000A5AD4"/>
    <w:rsid w:val="000C79F1"/>
    <w:rsid w:val="000E0C99"/>
    <w:rsid w:val="000E42C3"/>
    <w:rsid w:val="000F6C41"/>
    <w:rsid w:val="00105E0A"/>
    <w:rsid w:val="001348B6"/>
    <w:rsid w:val="001352C6"/>
    <w:rsid w:val="0014314C"/>
    <w:rsid w:val="00191453"/>
    <w:rsid w:val="001A619B"/>
    <w:rsid w:val="001A7328"/>
    <w:rsid w:val="001D13D2"/>
    <w:rsid w:val="00207DB0"/>
    <w:rsid w:val="002422D3"/>
    <w:rsid w:val="002540FB"/>
    <w:rsid w:val="00274514"/>
    <w:rsid w:val="002772E2"/>
    <w:rsid w:val="00280A58"/>
    <w:rsid w:val="0029358C"/>
    <w:rsid w:val="002942A5"/>
    <w:rsid w:val="002A2FDE"/>
    <w:rsid w:val="002C2F97"/>
    <w:rsid w:val="00302A72"/>
    <w:rsid w:val="00311632"/>
    <w:rsid w:val="003515EE"/>
    <w:rsid w:val="003612E1"/>
    <w:rsid w:val="00377C15"/>
    <w:rsid w:val="003A0CAD"/>
    <w:rsid w:val="003A4299"/>
    <w:rsid w:val="003C0F72"/>
    <w:rsid w:val="003C3C6D"/>
    <w:rsid w:val="003F137C"/>
    <w:rsid w:val="003F5068"/>
    <w:rsid w:val="00423A4E"/>
    <w:rsid w:val="00427614"/>
    <w:rsid w:val="00433B7E"/>
    <w:rsid w:val="004436BA"/>
    <w:rsid w:val="00463CA1"/>
    <w:rsid w:val="00464C9A"/>
    <w:rsid w:val="004968D1"/>
    <w:rsid w:val="00500118"/>
    <w:rsid w:val="005074CA"/>
    <w:rsid w:val="00516CBC"/>
    <w:rsid w:val="0052621B"/>
    <w:rsid w:val="005353E2"/>
    <w:rsid w:val="00572AF6"/>
    <w:rsid w:val="005771EC"/>
    <w:rsid w:val="00584B88"/>
    <w:rsid w:val="00590A9E"/>
    <w:rsid w:val="00597221"/>
    <w:rsid w:val="005C238E"/>
    <w:rsid w:val="005D5A81"/>
    <w:rsid w:val="005F57C8"/>
    <w:rsid w:val="00656973"/>
    <w:rsid w:val="00672A3C"/>
    <w:rsid w:val="00677B24"/>
    <w:rsid w:val="006A015E"/>
    <w:rsid w:val="006D0090"/>
    <w:rsid w:val="006E08D1"/>
    <w:rsid w:val="006F5F22"/>
    <w:rsid w:val="00711D58"/>
    <w:rsid w:val="0074619F"/>
    <w:rsid w:val="00765123"/>
    <w:rsid w:val="00792206"/>
    <w:rsid w:val="007923B6"/>
    <w:rsid w:val="0079510F"/>
    <w:rsid w:val="007A6047"/>
    <w:rsid w:val="007B20AA"/>
    <w:rsid w:val="007C18C4"/>
    <w:rsid w:val="007E2F8C"/>
    <w:rsid w:val="00814CEF"/>
    <w:rsid w:val="00815C95"/>
    <w:rsid w:val="008315A0"/>
    <w:rsid w:val="0083765E"/>
    <w:rsid w:val="00853D92"/>
    <w:rsid w:val="00865F90"/>
    <w:rsid w:val="00877A47"/>
    <w:rsid w:val="008A023F"/>
    <w:rsid w:val="008B4BA0"/>
    <w:rsid w:val="008D596E"/>
    <w:rsid w:val="008E6EB5"/>
    <w:rsid w:val="008F1FB8"/>
    <w:rsid w:val="00904CD0"/>
    <w:rsid w:val="00911A91"/>
    <w:rsid w:val="00945ADA"/>
    <w:rsid w:val="0095639D"/>
    <w:rsid w:val="00964486"/>
    <w:rsid w:val="009649C0"/>
    <w:rsid w:val="009740AA"/>
    <w:rsid w:val="009833BE"/>
    <w:rsid w:val="0098444A"/>
    <w:rsid w:val="00994EED"/>
    <w:rsid w:val="009B4FA6"/>
    <w:rsid w:val="009B5CA7"/>
    <w:rsid w:val="009F6E13"/>
    <w:rsid w:val="00A05C92"/>
    <w:rsid w:val="00A21FDE"/>
    <w:rsid w:val="00A538D0"/>
    <w:rsid w:val="00AB1ACF"/>
    <w:rsid w:val="00AD6A32"/>
    <w:rsid w:val="00AF21E7"/>
    <w:rsid w:val="00B05596"/>
    <w:rsid w:val="00B12E5D"/>
    <w:rsid w:val="00B21D18"/>
    <w:rsid w:val="00B62D00"/>
    <w:rsid w:val="00B76AB7"/>
    <w:rsid w:val="00B908FE"/>
    <w:rsid w:val="00BA14D0"/>
    <w:rsid w:val="00BB2462"/>
    <w:rsid w:val="00C06B33"/>
    <w:rsid w:val="00C10382"/>
    <w:rsid w:val="00C12F88"/>
    <w:rsid w:val="00C3200A"/>
    <w:rsid w:val="00C76118"/>
    <w:rsid w:val="00C90EB0"/>
    <w:rsid w:val="00C91156"/>
    <w:rsid w:val="00C922BA"/>
    <w:rsid w:val="00CA35DD"/>
    <w:rsid w:val="00CE3271"/>
    <w:rsid w:val="00D05E2C"/>
    <w:rsid w:val="00D07E51"/>
    <w:rsid w:val="00D821B1"/>
    <w:rsid w:val="00D85588"/>
    <w:rsid w:val="00D91381"/>
    <w:rsid w:val="00DB5CD3"/>
    <w:rsid w:val="00DB66CC"/>
    <w:rsid w:val="00DE0DCF"/>
    <w:rsid w:val="00DF0FA4"/>
    <w:rsid w:val="00E073CC"/>
    <w:rsid w:val="00E20535"/>
    <w:rsid w:val="00E23955"/>
    <w:rsid w:val="00E40D36"/>
    <w:rsid w:val="00E60C90"/>
    <w:rsid w:val="00E614F2"/>
    <w:rsid w:val="00E61ACE"/>
    <w:rsid w:val="00EA7E92"/>
    <w:rsid w:val="00ED0B26"/>
    <w:rsid w:val="00F203F1"/>
    <w:rsid w:val="00F50332"/>
    <w:rsid w:val="00F512A6"/>
    <w:rsid w:val="00F71012"/>
    <w:rsid w:val="00F764EC"/>
    <w:rsid w:val="00F91636"/>
    <w:rsid w:val="00F91DF2"/>
    <w:rsid w:val="00FB466E"/>
    <w:rsid w:val="00FB4A20"/>
    <w:rsid w:val="00FB6909"/>
    <w:rsid w:val="00FC1FE3"/>
    <w:rsid w:val="00FD101F"/>
    <w:rsid w:val="00FD7563"/>
    <w:rsid w:val="00FD7832"/>
    <w:rsid w:val="00FE1A65"/>
    <w:rsid w:val="00FF3BA1"/>
    <w:rsid w:val="00FF7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0E578E13"/>
  <w15:docId w15:val="{4B704991-DB8F-454C-81E6-5F5644F2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97221"/>
    <w:rPr>
      <w:rFonts w:ascii="Roman 10cpi" w:hAnsi="Roman 10cpi"/>
    </w:rPr>
  </w:style>
  <w:style w:type="paragraph" w:styleId="Titolo1">
    <w:name w:val="heading 1"/>
    <w:basedOn w:val="Normale"/>
    <w:link w:val="Titolo1Carattere"/>
    <w:qFormat/>
    <w:rsid w:val="00526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078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qFormat/>
    <w:rsid w:val="005972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59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710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101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05E0A"/>
    <w:rPr>
      <w:color w:val="0000FF"/>
      <w:u w:val="single"/>
    </w:rPr>
  </w:style>
  <w:style w:type="table" w:styleId="Grigliatabella">
    <w:name w:val="Table Grid"/>
    <w:basedOn w:val="Tabellanormale"/>
    <w:rsid w:val="0081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E08D1"/>
    <w:pPr>
      <w:suppressAutoHyphens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Titolo">
    <w:name w:val="Title"/>
    <w:basedOn w:val="Normale"/>
    <w:qFormat/>
    <w:rsid w:val="00C12F88"/>
    <w:pPr>
      <w:autoSpaceDE w:val="0"/>
      <w:autoSpaceDN w:val="0"/>
      <w:jc w:val="center"/>
    </w:pPr>
    <w:rPr>
      <w:rFonts w:ascii="Times New Roman" w:hAnsi="Times New Roman"/>
      <w:b/>
      <w:sz w:val="28"/>
    </w:rPr>
  </w:style>
  <w:style w:type="paragraph" w:styleId="Testofumetto">
    <w:name w:val="Balloon Text"/>
    <w:basedOn w:val="Normale"/>
    <w:semiHidden/>
    <w:rsid w:val="00C12F8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semiHidden/>
    <w:rsid w:val="000107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D913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80A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E60C90"/>
    <w:rPr>
      <w:rFonts w:ascii="Roman 10cpi" w:hAnsi="Roman 10cpi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e\Desktop\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161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ITCG Marchetti</Company>
  <LinksUpToDate>false</LinksUpToDate>
  <CharactersWithSpaces>3150</CharactersWithSpaces>
  <SharedDoc>false</SharedDoc>
  <HLinks>
    <vt:vector size="54" baseType="variant">
      <vt:variant>
        <vt:i4>4194404</vt:i4>
      </vt:variant>
      <vt:variant>
        <vt:i4>9</vt:i4>
      </vt:variant>
      <vt:variant>
        <vt:i4>0</vt:i4>
      </vt:variant>
      <vt:variant>
        <vt:i4>5</vt:i4>
      </vt:variant>
      <vt:variant>
        <vt:lpwstr>mailto:UDTD04000X@PEC.ISTRUZIONE.IT</vt:lpwstr>
      </vt:variant>
      <vt:variant>
        <vt:lpwstr/>
      </vt:variant>
      <vt:variant>
        <vt:i4>7798850</vt:i4>
      </vt:variant>
      <vt:variant>
        <vt:i4>6</vt:i4>
      </vt:variant>
      <vt:variant>
        <vt:i4>0</vt:i4>
      </vt:variant>
      <vt:variant>
        <vt:i4>5</vt:i4>
      </vt:variant>
      <vt:variant>
        <vt:lpwstr>mailto:info@itcgmarchetti.it</vt:lpwstr>
      </vt:variant>
      <vt:variant>
        <vt:lpwstr/>
      </vt:variant>
      <vt:variant>
        <vt:i4>721015</vt:i4>
      </vt:variant>
      <vt:variant>
        <vt:i4>3</vt:i4>
      </vt:variant>
      <vt:variant>
        <vt:i4>0</vt:i4>
      </vt:variant>
      <vt:variant>
        <vt:i4>5</vt:i4>
      </vt:variant>
      <vt:variant>
        <vt:lpwstr>mailto:udtd04000x@istruzione.it</vt:lpwstr>
      </vt:variant>
      <vt:variant>
        <vt:lpwstr/>
      </vt:variant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http://www.itcgmarchetti.it/</vt:lpwstr>
      </vt:variant>
      <vt:variant>
        <vt:lpwstr/>
      </vt:variant>
      <vt:variant>
        <vt:i4>4521998</vt:i4>
      </vt:variant>
      <vt:variant>
        <vt:i4>-1</vt:i4>
      </vt:variant>
      <vt:variant>
        <vt:i4>2055</vt:i4>
      </vt:variant>
      <vt:variant>
        <vt:i4>4</vt:i4>
      </vt:variant>
      <vt:variant>
        <vt:lpwstr>http://www.comune.riccione.rn.it/Immagini/Icone/icona-cecpac2.jpg</vt:lpwstr>
      </vt:variant>
      <vt:variant>
        <vt:lpwstr/>
      </vt:variant>
      <vt:variant>
        <vt:i4>3276913</vt:i4>
      </vt:variant>
      <vt:variant>
        <vt:i4>-1</vt:i4>
      </vt:variant>
      <vt:variant>
        <vt:i4>2055</vt:i4>
      </vt:variant>
      <vt:variant>
        <vt:i4>1</vt:i4>
      </vt:variant>
      <vt:variant>
        <vt:lpwstr>http://t0.gstatic.com/images?q=tbn:ngVsZ2dWt-Yj0M:http://www.comune.riccione.rn.it/Immagini/Icone/icona-cecpac2.jpg</vt:lpwstr>
      </vt:variant>
      <vt:variant>
        <vt:lpwstr/>
      </vt:variant>
      <vt:variant>
        <vt:i4>6357087</vt:i4>
      </vt:variant>
      <vt:variant>
        <vt:i4>-1</vt:i4>
      </vt:variant>
      <vt:variant>
        <vt:i4>2056</vt:i4>
      </vt:variant>
      <vt:variant>
        <vt:i4>1</vt:i4>
      </vt:variant>
      <vt:variant>
        <vt:lpwstr>http://www.sportrallycar.it/images/copia_di_icona_mail.png</vt:lpwstr>
      </vt:variant>
      <vt:variant>
        <vt:lpwstr/>
      </vt:variant>
      <vt:variant>
        <vt:i4>6619177</vt:i4>
      </vt:variant>
      <vt:variant>
        <vt:i4>-1</vt:i4>
      </vt:variant>
      <vt:variant>
        <vt:i4>2058</vt:i4>
      </vt:variant>
      <vt:variant>
        <vt:i4>4</vt:i4>
      </vt:variant>
      <vt:variant>
        <vt:lpwstr>http://www.itcgmarchetti.it/colore.jpg</vt:lpwstr>
      </vt:variant>
      <vt:variant>
        <vt:lpwstr/>
      </vt:variant>
      <vt:variant>
        <vt:i4>3145836</vt:i4>
      </vt:variant>
      <vt:variant>
        <vt:i4>-1</vt:i4>
      </vt:variant>
      <vt:variant>
        <vt:i4>2058</vt:i4>
      </vt:variant>
      <vt:variant>
        <vt:i4>1</vt:i4>
      </vt:variant>
      <vt:variant>
        <vt:lpwstr>http://www.itcgmarchetti.it/logo30.jpg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dsga</dc:creator>
  <cp:lastModifiedBy>UDIC80900E - M. GORTANI - COMEGLIANS</cp:lastModifiedBy>
  <cp:revision>22</cp:revision>
  <cp:lastPrinted>2025-01-17T16:51:00Z</cp:lastPrinted>
  <dcterms:created xsi:type="dcterms:W3CDTF">2017-01-26T08:59:00Z</dcterms:created>
  <dcterms:modified xsi:type="dcterms:W3CDTF">2026-01-23T07:55:00Z</dcterms:modified>
</cp:coreProperties>
</file>