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2F3B" w14:textId="77777777" w:rsidR="0091078D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887B59" wp14:editId="7BF0DB32">
            <wp:simplePos x="0" y="0"/>
            <wp:positionH relativeFrom="page">
              <wp:posOffset>655955</wp:posOffset>
            </wp:positionH>
            <wp:positionV relativeFrom="page">
              <wp:posOffset>438150</wp:posOffset>
            </wp:positionV>
            <wp:extent cx="6119495" cy="889635"/>
            <wp:effectExtent l="0" t="0" r="0" b="571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1E5D7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011B492B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0ED2A4DB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20B1BCF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3F36A6A8" w14:textId="77777777" w:rsidR="006864D0" w:rsidRPr="00B2150C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EA46415" w14:textId="77777777"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73A0466D" w14:textId="77777777" w:rsidR="00473F54" w:rsidRPr="00B2150C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</w:p>
    <w:p w14:paraId="66BACAC4" w14:textId="7C23421F" w:rsidR="001122B9" w:rsidRDefault="00473F54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COLLAUDATORE PON-FESR</w:t>
      </w:r>
      <w:r w:rsidR="00B2150C" w:rsidRPr="00B2150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F33DB3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13.1.</w:t>
      </w:r>
      <w:r w:rsidR="00D36D9B">
        <w:rPr>
          <w:rFonts w:ascii="Calibri" w:eastAsia="Calibri" w:hAnsi="Calibri" w:cs="Calibri"/>
          <w:b/>
          <w:sz w:val="24"/>
          <w:szCs w:val="24"/>
          <w:lang w:eastAsia="en-US"/>
        </w:rPr>
        <w:t>5</w:t>
      </w:r>
      <w:r w:rsidR="00F33DB3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A-FESRPON-</w:t>
      </w:r>
      <w:r w:rsidR="00B2150C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FR</w:t>
      </w:r>
      <w:r w:rsidR="00F33DB3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-</w:t>
      </w:r>
      <w:r w:rsidR="00D36D9B">
        <w:rPr>
          <w:rFonts w:ascii="Calibri" w:eastAsia="Calibri" w:hAnsi="Calibri" w:cs="Calibri"/>
          <w:b/>
          <w:sz w:val="24"/>
          <w:szCs w:val="24"/>
          <w:lang w:eastAsia="en-US"/>
        </w:rPr>
        <w:t>2022-7</w:t>
      </w:r>
    </w:p>
    <w:p w14:paraId="2489D73D" w14:textId="77777777" w:rsidR="005A4B6E" w:rsidRDefault="005A4B6E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4860"/>
      </w:tblGrid>
      <w:tr w:rsidR="005A4B6E" w14:paraId="05710BCF" w14:textId="77777777" w:rsidTr="005A4B6E">
        <w:trPr>
          <w:trHeight w:val="2001"/>
        </w:trPr>
        <w:tc>
          <w:tcPr>
            <w:tcW w:w="5172" w:type="dxa"/>
          </w:tcPr>
          <w:p w14:paraId="1F22A75C" w14:textId="134B0011" w:rsidR="005A4B6E" w:rsidRDefault="005A4B6E" w:rsidP="005A4B6E">
            <w:pPr>
              <w:widowControl w:val="0"/>
              <w:autoSpaceDE w:val="0"/>
              <w:autoSpaceDN w:val="0"/>
              <w:ind w:right="5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649C6C8" wp14:editId="675BD8B2">
                  <wp:extent cx="3390900" cy="1321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045" cy="132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Align w:val="center"/>
          </w:tcPr>
          <w:p w14:paraId="1C3746A7" w14:textId="77777777" w:rsidR="005A4B6E" w:rsidRDefault="005A4B6E" w:rsidP="005A4B6E">
            <w:pPr>
              <w:widowControl w:val="0"/>
              <w:autoSpaceDE w:val="0"/>
              <w:autoSpaceDN w:val="0"/>
              <w:ind w:right="5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B215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Al Dirigente Scolastico </w:t>
            </w:r>
          </w:p>
          <w:p w14:paraId="0F7B3A1C" w14:textId="0A34874D" w:rsidR="005A4B6E" w:rsidRDefault="005A4B6E" w:rsidP="005A4B6E">
            <w:pPr>
              <w:widowControl w:val="0"/>
              <w:autoSpaceDE w:val="0"/>
              <w:autoSpaceDN w:val="0"/>
              <w:ind w:right="5"/>
              <w:jc w:val="righ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B215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I.C.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Palazzolo dello Stella</w:t>
            </w:r>
          </w:p>
        </w:tc>
      </w:tr>
    </w:tbl>
    <w:p w14:paraId="078E19AB" w14:textId="68E90B76"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0F8A1418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14:paraId="3F3185A1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14:paraId="69E05212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14:paraId="5DB95B8C" w14:textId="58E72A6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cell. ____________________, </w:t>
      </w:r>
      <w:r w:rsidR="00D36D9B" w:rsidRPr="00B2150C">
        <w:rPr>
          <w:rFonts w:ascii="Calibri" w:eastAsia="Calibri" w:hAnsi="Calibri" w:cs="Calibri"/>
          <w:sz w:val="22"/>
          <w:szCs w:val="22"/>
          <w:lang w:eastAsia="en-US"/>
        </w:rPr>
        <w:t>e-mail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_______________________________________,</w:t>
      </w:r>
    </w:p>
    <w:p w14:paraId="2AF9EFFD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>CHIEDE</w:t>
      </w:r>
    </w:p>
    <w:p w14:paraId="5178867D" w14:textId="3752A449"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14:paraId="17CC517D" w14:textId="2780CB7A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[  ] esperto Collaudatore</w:t>
      </w:r>
    </w:p>
    <w:p w14:paraId="4712C892" w14:textId="77777777" w:rsidR="00D36D9B" w:rsidRDefault="00473F54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per il Progetto </w:t>
      </w: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PON-FESR </w:t>
      </w:r>
      <w:r w:rsidR="00D36D9B">
        <w:rPr>
          <w:rFonts w:ascii="Calibri" w:eastAsia="Calibri" w:hAnsi="Calibri" w:cs="Calibri"/>
          <w:b/>
          <w:sz w:val="22"/>
          <w:szCs w:val="22"/>
          <w:lang w:eastAsia="en-US"/>
        </w:rPr>
        <w:t>Ambienti didattici innovativi per la scuola dell’infanzia</w:t>
      </w:r>
    </w:p>
    <w:p w14:paraId="145EE75A" w14:textId="0723507E" w:rsidR="00B2150C" w:rsidRPr="006864D0" w:rsidRDefault="00F33DB3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- AVVISO </w:t>
      </w:r>
      <w:r w:rsidR="00D36D9B">
        <w:rPr>
          <w:rFonts w:ascii="Calibri" w:eastAsia="Calibri" w:hAnsi="Calibri" w:cs="Calibri"/>
          <w:b/>
          <w:sz w:val="22"/>
          <w:szCs w:val="22"/>
          <w:lang w:eastAsia="en-US"/>
        </w:rPr>
        <w:t>38007</w:t>
      </w: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>/202</w:t>
      </w:r>
      <w:r w:rsidR="00D36D9B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- </w:t>
      </w:r>
      <w:r w:rsidR="006864D0" w:rsidRPr="00D36D9B">
        <w:rPr>
          <w:rFonts w:ascii="Calibri" w:hAnsi="Calibri"/>
          <w:b/>
          <w:i/>
          <w:sz w:val="22"/>
          <w:szCs w:val="22"/>
        </w:rPr>
        <w:t>C.N.P.</w:t>
      </w:r>
      <w:r w:rsidR="006864D0" w:rsidRPr="00D36D9B">
        <w:rPr>
          <w:rFonts w:ascii="Calibri" w:hAnsi="Calibri" w:cs="Arial"/>
          <w:b/>
          <w:i/>
          <w:sz w:val="22"/>
          <w:szCs w:val="22"/>
        </w:rPr>
        <w:t xml:space="preserve"> 13.1.</w:t>
      </w:r>
      <w:r w:rsidR="00D36D9B">
        <w:rPr>
          <w:rFonts w:ascii="Calibri" w:hAnsi="Calibri" w:cs="Arial"/>
          <w:b/>
          <w:i/>
          <w:sz w:val="22"/>
          <w:szCs w:val="22"/>
        </w:rPr>
        <w:t>5</w:t>
      </w:r>
      <w:r w:rsidR="006864D0" w:rsidRPr="00D36D9B">
        <w:rPr>
          <w:rFonts w:ascii="Calibri" w:hAnsi="Calibri" w:cs="Arial"/>
          <w:b/>
          <w:i/>
          <w:sz w:val="22"/>
          <w:szCs w:val="22"/>
        </w:rPr>
        <w:t>A-FESRPON-FR-202</w:t>
      </w:r>
      <w:r w:rsidR="00D36D9B">
        <w:rPr>
          <w:rFonts w:ascii="Calibri" w:hAnsi="Calibri" w:cs="Arial"/>
          <w:b/>
          <w:i/>
          <w:sz w:val="22"/>
          <w:szCs w:val="22"/>
        </w:rPr>
        <w:t>2-7</w:t>
      </w:r>
    </w:p>
    <w:p w14:paraId="17DE315A" w14:textId="77777777" w:rsidR="00B2150C" w:rsidRPr="005A4B6E" w:rsidRDefault="00B2150C" w:rsidP="00B2150C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2181260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14:paraId="3085CE0F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curriculum vitae </w:t>
      </w:r>
      <w:r w:rsidRPr="005A4B6E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 formato Europeo</w:t>
      </w:r>
    </w:p>
    <w:p w14:paraId="183EDF7B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fotocopia di un documento di riconoscimento</w:t>
      </w:r>
    </w:p>
    <w:p w14:paraId="3F1036D8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Griglia di autovalutazione</w:t>
      </w:r>
    </w:p>
    <w:p w14:paraId="6C14C90B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Dichiarazione insussistenza motivi di incompatibilità</w:t>
      </w:r>
    </w:p>
    <w:p w14:paraId="74719D42" w14:textId="27AB991A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Ai sensi degli artt. 46 e 47 del D.P.R. n. 445/2000, consapevole che le dichiarazioni mendaci sono punite ai sensi del </w:t>
      </w:r>
      <w:r w:rsidR="00D36D9B" w:rsidRPr="00B2150C">
        <w:rPr>
          <w:rFonts w:ascii="Calibri" w:eastAsia="Calibri" w:hAnsi="Calibri" w:cs="Calibri"/>
          <w:sz w:val="22"/>
          <w:szCs w:val="22"/>
          <w:lang w:eastAsia="en-US"/>
        </w:rPr>
        <w:t>Codice penale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e delle leggi speciali in materia, secondo le disposizioni richiamate all'art. 76 del citato D.P.R. n. 445/2000, il sottoscritto dichiara di:</w:t>
      </w:r>
    </w:p>
    <w:p w14:paraId="45AAED54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14:paraId="495F8F33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14:paraId="72056FA4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14:paraId="5598D7CB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di essere in possesso delle conoscenze/competenze necessarie per documentare la propria attività, attraverso l’uso della piattaforma telematica dei Fondi Strutturali;</w:t>
      </w:r>
    </w:p>
    <w:p w14:paraId="639B7244" w14:textId="04D8BE82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di impegnarsi a svolgere la propria attività, secondo le esigenze </w:t>
      </w:r>
      <w:r w:rsidR="006864D0">
        <w:rPr>
          <w:rFonts w:ascii="Calibri" w:eastAsia="Calibri" w:hAnsi="Calibri" w:cs="Calibri"/>
          <w:sz w:val="22"/>
          <w:szCs w:val="22"/>
          <w:lang w:eastAsia="en-US"/>
        </w:rPr>
        <w:t xml:space="preserve">del </w:t>
      </w:r>
      <w:r w:rsidR="00D36D9B">
        <w:rPr>
          <w:rFonts w:ascii="Calibri" w:eastAsia="Calibri" w:hAnsi="Calibri" w:cs="Calibri"/>
          <w:sz w:val="22"/>
          <w:szCs w:val="22"/>
          <w:lang w:eastAsia="en-US"/>
        </w:rPr>
        <w:t>progetto.</w:t>
      </w:r>
    </w:p>
    <w:p w14:paraId="67F5BED7" w14:textId="77777777" w:rsidR="00473F54" w:rsidRPr="00B2150C" w:rsidRDefault="00473F54" w:rsidP="006864D0">
      <w:pPr>
        <w:widowControl w:val="0"/>
        <w:autoSpaceDE w:val="0"/>
        <w:autoSpaceDN w:val="0"/>
        <w:spacing w:after="120" w:line="276" w:lineRule="auto"/>
        <w:ind w:right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(Codice in materia di protezione dei dati personali), così come integrato e modificato dal D. lgs 101/2018, per gli adempimenti connessi alla presente procedura.</w:t>
      </w:r>
    </w:p>
    <w:p w14:paraId="0B80809A" w14:textId="77777777" w:rsidR="005A4B6E" w:rsidRPr="00B2150C" w:rsidRDefault="005A4B6E" w:rsidP="005A4B6E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FIRMA DEL CANDIDATO</w:t>
      </w:r>
    </w:p>
    <w:sectPr w:rsidR="005A4B6E" w:rsidRPr="00B2150C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56E6" w14:textId="77777777" w:rsidR="001E4477" w:rsidRDefault="001E4477">
      <w:r>
        <w:separator/>
      </w:r>
    </w:p>
  </w:endnote>
  <w:endnote w:type="continuationSeparator" w:id="0">
    <w:p w14:paraId="39B885FF" w14:textId="77777777" w:rsidR="001E4477" w:rsidRDefault="001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0241" w14:textId="77777777"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5D7186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0E07" w14:textId="77777777"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1A7BCE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r w:rsidR="00A434ED">
      <w:fldChar w:fldCharType="begin"/>
    </w:r>
    <w:r w:rsidR="00A434ED">
      <w:instrText xml:space="preserve"> NUMPAGES   \* MERGEFORMAT </w:instrText>
    </w:r>
    <w:r w:rsidR="00A434ED">
      <w:fldChar w:fldCharType="separate"/>
    </w:r>
    <w:r w:rsidR="001A7BCE" w:rsidRPr="001A7BCE">
      <w:rPr>
        <w:rFonts w:ascii="Calibri" w:hAnsi="Calibri"/>
        <w:noProof/>
      </w:rPr>
      <w:t>1</w:t>
    </w:r>
    <w:r w:rsidR="00A434ED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21BC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1382" w14:textId="77777777" w:rsidR="001E4477" w:rsidRDefault="001E4477">
      <w:r>
        <w:separator/>
      </w:r>
    </w:p>
  </w:footnote>
  <w:footnote w:type="continuationSeparator" w:id="0">
    <w:p w14:paraId="42B63C95" w14:textId="77777777" w:rsidR="001E4477" w:rsidRDefault="001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C4E3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0F1C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C47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C5592"/>
    <w:multiLevelType w:val="hybridMultilevel"/>
    <w:tmpl w:val="2A0A34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2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1257">
    <w:abstractNumId w:val="4"/>
  </w:num>
  <w:num w:numId="2" w16cid:durableId="502941484">
    <w:abstractNumId w:val="15"/>
  </w:num>
  <w:num w:numId="3" w16cid:durableId="1170289441">
    <w:abstractNumId w:val="0"/>
  </w:num>
  <w:num w:numId="4" w16cid:durableId="978799987">
    <w:abstractNumId w:val="1"/>
  </w:num>
  <w:num w:numId="5" w16cid:durableId="1624269608">
    <w:abstractNumId w:val="2"/>
  </w:num>
  <w:num w:numId="6" w16cid:durableId="897206032">
    <w:abstractNumId w:val="13"/>
  </w:num>
  <w:num w:numId="7" w16cid:durableId="803230433">
    <w:abstractNumId w:val="10"/>
  </w:num>
  <w:num w:numId="8" w16cid:durableId="1608538595">
    <w:abstractNumId w:val="19"/>
  </w:num>
  <w:num w:numId="9" w16cid:durableId="1136677195">
    <w:abstractNumId w:val="12"/>
  </w:num>
  <w:num w:numId="10" w16cid:durableId="976567819">
    <w:abstractNumId w:val="24"/>
  </w:num>
  <w:num w:numId="11" w16cid:durableId="1074864249">
    <w:abstractNumId w:val="18"/>
  </w:num>
  <w:num w:numId="12" w16cid:durableId="481392335">
    <w:abstractNumId w:val="5"/>
  </w:num>
  <w:num w:numId="13" w16cid:durableId="855575768">
    <w:abstractNumId w:val="8"/>
  </w:num>
  <w:num w:numId="14" w16cid:durableId="1302734431">
    <w:abstractNumId w:val="3"/>
  </w:num>
  <w:num w:numId="15" w16cid:durableId="1368797357">
    <w:abstractNumId w:val="22"/>
  </w:num>
  <w:num w:numId="16" w16cid:durableId="1330208537">
    <w:abstractNumId w:val="7"/>
  </w:num>
  <w:num w:numId="17" w16cid:durableId="219362837">
    <w:abstractNumId w:val="9"/>
  </w:num>
  <w:num w:numId="18" w16cid:durableId="1737898714">
    <w:abstractNumId w:val="17"/>
  </w:num>
  <w:num w:numId="19" w16cid:durableId="104857748">
    <w:abstractNumId w:val="16"/>
  </w:num>
  <w:num w:numId="20" w16cid:durableId="1512797003">
    <w:abstractNumId w:val="20"/>
  </w:num>
  <w:num w:numId="21" w16cid:durableId="1281254902">
    <w:abstractNumId w:val="25"/>
  </w:num>
  <w:num w:numId="22" w16cid:durableId="1062095868">
    <w:abstractNumId w:val="23"/>
  </w:num>
  <w:num w:numId="23" w16cid:durableId="751510900">
    <w:abstractNumId w:val="14"/>
  </w:num>
  <w:num w:numId="24" w16cid:durableId="1587692676">
    <w:abstractNumId w:val="11"/>
  </w:num>
  <w:num w:numId="25" w16cid:durableId="963198253">
    <w:abstractNumId w:val="21"/>
  </w:num>
  <w:num w:numId="26" w16cid:durableId="1283851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77"/>
    <w:rsid w:val="00010D73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A7BCE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4477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5F14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4B6E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864D0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34ED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36D9B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EA96"/>
  <w15:docId w15:val="{3BF03854-520C-45A5-B797-F52E1CE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26352-6C00-45B3-9B21-F05785EA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18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7</cp:revision>
  <cp:lastPrinted>2020-02-24T13:03:00Z</cp:lastPrinted>
  <dcterms:created xsi:type="dcterms:W3CDTF">2022-01-26T09:45:00Z</dcterms:created>
  <dcterms:modified xsi:type="dcterms:W3CDTF">2023-02-09T08:21:00Z</dcterms:modified>
</cp:coreProperties>
</file>