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44F9" w14:textId="6DBDC968" w:rsidR="00014A28" w:rsidRPr="001D6EB2" w:rsidRDefault="00DB5DE6" w:rsidP="00014A28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178BE809" wp14:editId="41074117">
            <wp:extent cx="6227445" cy="863155"/>
            <wp:effectExtent l="0" t="0" r="1905" b="0"/>
            <wp:docPr id="88948963" name="Immagine 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4770" name="Immagine 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86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2496300" w14:textId="77777777" w:rsidR="00DB5DE6" w:rsidRPr="001D6EB2" w:rsidRDefault="00DB5DE6" w:rsidP="00DB5DE6">
      <w:pPr>
        <w:framePr w:hSpace="180" w:wrap="around" w:vAnchor="text" w:hAnchor="margin" w:y="1"/>
        <w:suppressAutoHyphens/>
        <w:spacing w:before="120" w:after="120" w:line="276" w:lineRule="auto"/>
        <w:ind w:left="283" w:right="30"/>
        <w:jc w:val="center"/>
        <w:rPr>
          <w:rFonts w:ascii="Garamond" w:hAnsi="Garamond" w:cstheme="minorHAnsi"/>
          <w:b/>
          <w:color w:val="000000"/>
          <w:sz w:val="24"/>
          <w:szCs w:val="24"/>
          <w:u w:val="single"/>
        </w:rPr>
      </w:pPr>
      <w:r w:rsidRPr="001D6EB2">
        <w:rPr>
          <w:rFonts w:ascii="Garamond" w:hAnsi="Garamond" w:cstheme="minorHAnsi"/>
          <w:b/>
          <w:sz w:val="24"/>
          <w:szCs w:val="24"/>
          <w:u w:val="single"/>
          <w:lang w:bidi="it-IT"/>
        </w:rPr>
        <w:t>ALLEGATO</w:t>
      </w:r>
      <w:r>
        <w:rPr>
          <w:rFonts w:ascii="Garamond" w:hAnsi="Garamond" w:cstheme="minorHAnsi"/>
          <w:b/>
          <w:sz w:val="24"/>
          <w:szCs w:val="24"/>
          <w:u w:val="single"/>
          <w:lang w:bidi="it-IT"/>
        </w:rPr>
        <w:t xml:space="preserve"> n. 2 </w:t>
      </w:r>
      <w:r w:rsidRPr="001D6EB2">
        <w:rPr>
          <w:rFonts w:ascii="Garamond" w:hAnsi="Garamond" w:cstheme="minorHAnsi"/>
          <w:b/>
          <w:sz w:val="24"/>
          <w:szCs w:val="24"/>
          <w:u w:val="single"/>
          <w:lang w:bidi="it-IT"/>
        </w:rPr>
        <w:t xml:space="preserve">  ALL’AVVISO</w:t>
      </w:r>
      <w:r>
        <w:rPr>
          <w:rFonts w:ascii="Garamond" w:hAnsi="Garamond" w:cstheme="minorHAnsi"/>
          <w:b/>
          <w:sz w:val="24"/>
          <w:szCs w:val="24"/>
          <w:u w:val="single"/>
          <w:lang w:bidi="it-IT"/>
        </w:rPr>
        <w:t xml:space="preserve"> DI SELEZIONE </w:t>
      </w:r>
    </w:p>
    <w:p w14:paraId="2467A41C" w14:textId="77777777" w:rsidR="00DB5DE6" w:rsidRDefault="00DB5DE6" w:rsidP="00DB5DE6">
      <w:pPr>
        <w:framePr w:hSpace="180" w:wrap="around" w:vAnchor="text" w:hAnchor="margin" w:y="1"/>
        <w:spacing w:beforeLines="60" w:before="144" w:afterLines="60" w:after="144" w:line="276" w:lineRule="auto"/>
        <w:jc w:val="center"/>
        <w:rPr>
          <w:rFonts w:ascii="Garamond" w:hAnsi="Garamond" w:cstheme="minorHAnsi"/>
          <w:b/>
          <w:bCs/>
          <w:sz w:val="24"/>
          <w:szCs w:val="24"/>
          <w:u w:val="single"/>
        </w:rPr>
      </w:pPr>
      <w:r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GRIGLIA DI AUTOVALUTAZIONE </w:t>
      </w:r>
    </w:p>
    <w:p w14:paraId="370F86FC" w14:textId="77777777" w:rsidR="00DB5DE6" w:rsidRDefault="00DB5DE6" w:rsidP="00DB5DE6">
      <w:pPr>
        <w:spacing w:after="5" w:line="250" w:lineRule="auto"/>
        <w:ind w:right="39" w:hanging="10"/>
        <w:jc w:val="both"/>
        <w:rPr>
          <w:rFonts w:asciiTheme="minorHAnsi" w:hAnsiTheme="minorHAnsi" w:cstheme="minorHAnsi"/>
          <w:b/>
          <w:bCs/>
        </w:rPr>
      </w:pPr>
    </w:p>
    <w:p w14:paraId="69BA4FF4" w14:textId="3C994059" w:rsidR="00DB5DE6" w:rsidRPr="003B3D26" w:rsidRDefault="00DB5DE6" w:rsidP="00DB5DE6">
      <w:pPr>
        <w:spacing w:after="5" w:line="250" w:lineRule="auto"/>
        <w:ind w:right="39" w:hanging="10"/>
        <w:jc w:val="both"/>
        <w:rPr>
          <w:rFonts w:ascii="Calibri" w:hAnsi="Calibri" w:cs="Calibri"/>
          <w:b/>
          <w:sz w:val="22"/>
          <w:szCs w:val="22"/>
        </w:rPr>
      </w:pPr>
      <w:r w:rsidRPr="003B3D26">
        <w:rPr>
          <w:rFonts w:ascii="Calibri" w:hAnsi="Calibri" w:cs="Calibri"/>
          <w:b/>
          <w:bCs/>
          <w:sz w:val="22"/>
          <w:szCs w:val="22"/>
        </w:rPr>
        <w:t>Per procedura di selezione</w:t>
      </w:r>
      <w:r w:rsidRPr="003B3D26">
        <w:rPr>
          <w:rFonts w:ascii="Calibri" w:hAnsi="Calibri" w:cs="Calibri"/>
          <w:b/>
          <w:sz w:val="22"/>
          <w:szCs w:val="22"/>
        </w:rPr>
        <w:t xml:space="preserve"> per reclutamento di Personale INTERNO dell’Istituto Comprensivo “C.</w:t>
      </w:r>
      <w:r w:rsidR="003B3D26">
        <w:rPr>
          <w:rFonts w:ascii="Calibri" w:hAnsi="Calibri" w:cs="Calibri"/>
          <w:b/>
          <w:sz w:val="22"/>
          <w:szCs w:val="22"/>
        </w:rPr>
        <w:t xml:space="preserve"> </w:t>
      </w:r>
      <w:r w:rsidRPr="003B3D26">
        <w:rPr>
          <w:rFonts w:ascii="Calibri" w:hAnsi="Calibri" w:cs="Calibri"/>
          <w:b/>
          <w:sz w:val="22"/>
          <w:szCs w:val="22"/>
        </w:rPr>
        <w:t xml:space="preserve">Cavour” Palazzolo dello Stella per il Piano Nazionale Di Ripresa e Resilienza finanziato dall’Unione Europea Next Generation EU – Missione 4: Istruzione e Ricerca - Componente 1 Potenziamento dell’offerta dei servizi di istruzione: dagli asili nido alle Università - Investimento 3.1: Nuove competenze e nuovi linguaggi Azione di potenziamento delle competenze STEM e multilinguistiche – D.M. 65 del 12 aprile 2023.  </w:t>
      </w:r>
    </w:p>
    <w:p w14:paraId="2B9A3EC0" w14:textId="77777777" w:rsidR="00DB5DE6" w:rsidRPr="003B3D26" w:rsidRDefault="00DB5DE6" w:rsidP="00DB5DE6">
      <w:pPr>
        <w:ind w:left="10" w:right="39" w:hanging="10"/>
        <w:rPr>
          <w:rFonts w:ascii="Calibri" w:hAnsi="Calibri" w:cs="Calibri"/>
          <w:b/>
          <w:bCs/>
          <w:sz w:val="22"/>
          <w:szCs w:val="22"/>
        </w:rPr>
      </w:pPr>
    </w:p>
    <w:p w14:paraId="57660FEF" w14:textId="77777777" w:rsidR="00DB5DE6" w:rsidRPr="003B3D26" w:rsidRDefault="00DB5DE6" w:rsidP="00DB5DE6">
      <w:pPr>
        <w:ind w:left="10" w:right="39" w:hanging="10"/>
        <w:rPr>
          <w:rFonts w:ascii="Calibri" w:hAnsi="Calibri" w:cs="Calibri"/>
          <w:b/>
          <w:bCs/>
          <w:sz w:val="22"/>
          <w:szCs w:val="22"/>
        </w:rPr>
      </w:pPr>
      <w:r w:rsidRPr="003B3D26">
        <w:rPr>
          <w:rFonts w:ascii="Calibri" w:hAnsi="Calibri" w:cs="Calibri"/>
          <w:b/>
          <w:bCs/>
          <w:sz w:val="22"/>
          <w:szCs w:val="22"/>
        </w:rPr>
        <w:t xml:space="preserve">Titolo del progetto: “Con le STEM: scoprire, imparare ad imparare, emozionare”” </w:t>
      </w:r>
    </w:p>
    <w:p w14:paraId="017E28E8" w14:textId="77777777" w:rsidR="00DB5DE6" w:rsidRPr="003B3D26" w:rsidRDefault="00DB5DE6" w:rsidP="00DB5DE6">
      <w:pPr>
        <w:ind w:left="10" w:right="39" w:hanging="10"/>
        <w:rPr>
          <w:rFonts w:ascii="Calibri" w:hAnsi="Calibri" w:cs="Calibri"/>
          <w:b/>
          <w:bCs/>
          <w:sz w:val="22"/>
          <w:szCs w:val="22"/>
        </w:rPr>
      </w:pPr>
      <w:r w:rsidRPr="003B3D26">
        <w:rPr>
          <w:rFonts w:ascii="Calibri" w:hAnsi="Calibri" w:cs="Calibri"/>
          <w:b/>
          <w:bCs/>
          <w:sz w:val="22"/>
          <w:szCs w:val="22"/>
        </w:rPr>
        <w:t xml:space="preserve"> Codice Progetto: M4C1I3.1-2023-31077 </w:t>
      </w:r>
    </w:p>
    <w:p w14:paraId="5FF40107" w14:textId="77777777" w:rsidR="00DB5DE6" w:rsidRPr="003B3D26" w:rsidRDefault="00DB5DE6" w:rsidP="00DB5DE6">
      <w:pPr>
        <w:spacing w:after="5" w:line="250" w:lineRule="auto"/>
        <w:ind w:right="39" w:hanging="10"/>
        <w:jc w:val="both"/>
        <w:rPr>
          <w:rFonts w:ascii="Calibri" w:hAnsi="Calibri" w:cs="Calibri"/>
          <w:b/>
          <w:bCs/>
          <w:sz w:val="22"/>
          <w:szCs w:val="22"/>
        </w:rPr>
      </w:pPr>
      <w:r w:rsidRPr="003B3D26">
        <w:rPr>
          <w:rFonts w:ascii="Calibri" w:hAnsi="Calibri" w:cs="Calibri"/>
          <w:b/>
          <w:bCs/>
          <w:sz w:val="22"/>
          <w:szCs w:val="22"/>
        </w:rPr>
        <w:t xml:space="preserve"> CUP: B54D23005710006</w:t>
      </w:r>
    </w:p>
    <w:p w14:paraId="2ED864F4" w14:textId="77777777" w:rsidR="00DB5DE6" w:rsidRPr="003B3D26" w:rsidRDefault="00DB5DE6" w:rsidP="00DB5DE6">
      <w:pPr>
        <w:spacing w:after="5" w:line="250" w:lineRule="auto"/>
        <w:ind w:left="278" w:right="39" w:hanging="10"/>
        <w:jc w:val="both"/>
        <w:rPr>
          <w:rFonts w:ascii="Calibri" w:hAnsi="Calibri" w:cs="Calibri"/>
          <w:sz w:val="16"/>
          <w:szCs w:val="16"/>
        </w:rPr>
      </w:pPr>
      <w:r w:rsidRPr="003B3D26">
        <w:rPr>
          <w:rFonts w:ascii="Calibri" w:hAnsi="Calibri" w:cs="Calibri"/>
          <w:sz w:val="22"/>
          <w:szCs w:val="22"/>
        </w:rPr>
        <w:t xml:space="preserve">              </w:t>
      </w:r>
    </w:p>
    <w:p w14:paraId="3EA5A9CD" w14:textId="0388985B" w:rsidR="00DB5DE6" w:rsidRPr="003B3D26" w:rsidRDefault="00DB5DE6" w:rsidP="00DB5DE6">
      <w:pPr>
        <w:keepNext/>
        <w:keepLines/>
        <w:ind w:right="54"/>
        <w:outlineLvl w:val="0"/>
        <w:rPr>
          <w:rFonts w:ascii="Calibri" w:hAnsi="Calibri" w:cs="Calibri"/>
          <w:sz w:val="22"/>
          <w:szCs w:val="22"/>
        </w:rPr>
      </w:pPr>
      <w:r w:rsidRPr="003B3D26">
        <w:rPr>
          <w:rFonts w:ascii="Calibri" w:hAnsi="Calibri" w:cs="Calibri"/>
          <w:sz w:val="22"/>
          <w:szCs w:val="22"/>
        </w:rPr>
        <w:t xml:space="preserve">Linea di Intervento A - M4C1I3.1-2023-1143-1224 </w:t>
      </w:r>
      <w:r w:rsidR="003B3D26" w:rsidRPr="003B3D26">
        <w:rPr>
          <w:rFonts w:ascii="Calibri" w:hAnsi="Calibri" w:cs="Calibri"/>
          <w:sz w:val="22"/>
          <w:szCs w:val="22"/>
        </w:rPr>
        <w:t>Realizzazione di</w:t>
      </w:r>
      <w:r w:rsidRPr="003B3D26">
        <w:rPr>
          <w:rFonts w:ascii="Calibri" w:hAnsi="Calibri" w:cs="Calibri"/>
          <w:sz w:val="22"/>
          <w:szCs w:val="22"/>
        </w:rPr>
        <w:t xml:space="preserve"> percorsi didattici, formativi e </w:t>
      </w:r>
      <w:r w:rsidR="00987349" w:rsidRPr="003B3D26">
        <w:rPr>
          <w:rFonts w:ascii="Calibri" w:hAnsi="Calibri" w:cs="Calibri"/>
          <w:sz w:val="22"/>
          <w:szCs w:val="22"/>
        </w:rPr>
        <w:t>di orientamento</w:t>
      </w:r>
      <w:r w:rsidRPr="003B3D26">
        <w:rPr>
          <w:rFonts w:ascii="Calibri" w:hAnsi="Calibri" w:cs="Calibri"/>
          <w:sz w:val="22"/>
          <w:szCs w:val="22"/>
        </w:rPr>
        <w:t xml:space="preserve"> per studentesse </w:t>
      </w:r>
      <w:r w:rsidR="00987349" w:rsidRPr="003B3D26">
        <w:rPr>
          <w:rFonts w:ascii="Calibri" w:hAnsi="Calibri" w:cs="Calibri"/>
          <w:sz w:val="22"/>
          <w:szCs w:val="22"/>
        </w:rPr>
        <w:t>e studenti</w:t>
      </w:r>
      <w:r w:rsidRPr="003B3D26">
        <w:rPr>
          <w:rFonts w:ascii="Calibri" w:hAnsi="Calibri" w:cs="Calibri"/>
          <w:sz w:val="22"/>
          <w:szCs w:val="22"/>
        </w:rPr>
        <w:t xml:space="preserve">               </w:t>
      </w:r>
    </w:p>
    <w:p w14:paraId="746FEA0C" w14:textId="6273375F" w:rsidR="00DB5DE6" w:rsidRPr="003B3D26" w:rsidRDefault="00DB5DE6" w:rsidP="00DB5DE6">
      <w:pPr>
        <w:keepNext/>
        <w:keepLines/>
        <w:ind w:right="54"/>
        <w:outlineLvl w:val="0"/>
        <w:rPr>
          <w:rFonts w:ascii="Calibri" w:hAnsi="Calibri" w:cs="Calibri"/>
          <w:sz w:val="22"/>
          <w:szCs w:val="22"/>
        </w:rPr>
      </w:pPr>
      <w:r w:rsidRPr="003B3D26">
        <w:rPr>
          <w:rFonts w:ascii="Calibri" w:hAnsi="Calibri" w:cs="Calibri"/>
          <w:sz w:val="22"/>
          <w:szCs w:val="22"/>
        </w:rPr>
        <w:t xml:space="preserve">Linea di Intervento B - M4C1I3.1-2023-1143-1242 </w:t>
      </w:r>
      <w:r w:rsidR="003B3D26" w:rsidRPr="003B3D26">
        <w:rPr>
          <w:rFonts w:ascii="Calibri" w:hAnsi="Calibri" w:cs="Calibri"/>
          <w:sz w:val="22"/>
          <w:szCs w:val="22"/>
        </w:rPr>
        <w:t>Realizzazione di</w:t>
      </w:r>
      <w:r w:rsidRPr="003B3D26">
        <w:rPr>
          <w:rFonts w:ascii="Calibri" w:hAnsi="Calibri" w:cs="Calibri"/>
          <w:sz w:val="22"/>
          <w:szCs w:val="22"/>
        </w:rPr>
        <w:t xml:space="preserve"> percorsi formativi annuali di lingua e di metodologia per docenti                                     </w:t>
      </w:r>
    </w:p>
    <w:p w14:paraId="4AE12F19" w14:textId="77777777" w:rsidR="00014A28" w:rsidRPr="003B3D26" w:rsidRDefault="00014A2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BD8B4FD" w14:textId="77777777" w:rsidR="0079567B" w:rsidRPr="003B3D26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3B3D26">
        <w:rPr>
          <w:rFonts w:ascii="Calibri" w:eastAsia="Calibri" w:hAnsi="Calibri" w:cs="Calibri"/>
          <w:sz w:val="22"/>
          <w:szCs w:val="22"/>
          <w:lang w:eastAsia="en-US"/>
        </w:rPr>
        <w:t>Candidato: Cognome ___________________________ Nome ____________________________</w:t>
      </w:r>
    </w:p>
    <w:p w14:paraId="03A42A3A" w14:textId="5F4EEF78" w:rsidR="00014A28" w:rsidRDefault="00014A28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164334160"/>
      <w:r w:rsidRPr="003B3D26">
        <w:rPr>
          <w:rFonts w:ascii="Calibri" w:eastAsia="Calibri" w:hAnsi="Calibri" w:cs="Calibri"/>
          <w:sz w:val="22"/>
          <w:szCs w:val="22"/>
          <w:lang w:eastAsia="en-US"/>
        </w:rPr>
        <w:t xml:space="preserve">SELEZIONE </w:t>
      </w:r>
      <w:r w:rsidR="003B3D26" w:rsidRPr="003B3D26">
        <w:rPr>
          <w:rFonts w:ascii="Calibri" w:eastAsia="Calibri" w:hAnsi="Calibri" w:cs="Calibri"/>
          <w:sz w:val="22"/>
          <w:szCs w:val="22"/>
          <w:lang w:eastAsia="en-US"/>
        </w:rPr>
        <w:t>PER:</w:t>
      </w:r>
    </w:p>
    <w:p w14:paraId="0F5A87EC" w14:textId="5DFD497E" w:rsidR="003B3D26" w:rsidRPr="003B3D26" w:rsidRDefault="003B3D26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_____________________________________________________________________________</w:t>
      </w:r>
    </w:p>
    <w:bookmarkEnd w:id="1"/>
    <w:p w14:paraId="4BF49E27" w14:textId="0A390678" w:rsidR="00014A28" w:rsidRPr="003B3D26" w:rsidRDefault="00014A28" w:rsidP="00014A28">
      <w:pPr>
        <w:ind w:left="697"/>
        <w:rPr>
          <w:rFonts w:ascii="Calibri" w:hAnsi="Calibri" w:cs="Calibri"/>
          <w:b/>
          <w:bCs/>
          <w:sz w:val="22"/>
          <w:szCs w:val="22"/>
        </w:rPr>
      </w:pPr>
      <w:r w:rsidRPr="003B3D26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137"/>
        <w:gridCol w:w="1327"/>
        <w:gridCol w:w="1508"/>
      </w:tblGrid>
      <w:tr w:rsidR="00DA4A87" w:rsidRPr="00014A28" w14:paraId="789A9A7D" w14:textId="77777777" w:rsidTr="00987349">
        <w:tc>
          <w:tcPr>
            <w:tcW w:w="421" w:type="dxa"/>
            <w:shd w:val="clear" w:color="auto" w:fill="auto"/>
          </w:tcPr>
          <w:p w14:paraId="289DFCFE" w14:textId="77777777"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  <w:vAlign w:val="center"/>
          </w:tcPr>
          <w:p w14:paraId="4FFF5571" w14:textId="77777777" w:rsidR="00DA4A87" w:rsidRPr="00014A28" w:rsidRDefault="00DA4A87" w:rsidP="00987349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137" w:type="dxa"/>
            <w:shd w:val="clear" w:color="auto" w:fill="auto"/>
          </w:tcPr>
          <w:p w14:paraId="117DC099" w14:textId="77777777"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327" w:type="dxa"/>
          </w:tcPr>
          <w:p w14:paraId="20525A51" w14:textId="77777777"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14:paraId="125F99C3" w14:textId="77777777"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all’Istituto</w:t>
            </w:r>
          </w:p>
        </w:tc>
      </w:tr>
      <w:tr w:rsidR="003B3D26" w:rsidRPr="00014A28" w14:paraId="2B6EEC75" w14:textId="77777777" w:rsidTr="00987349">
        <w:tc>
          <w:tcPr>
            <w:tcW w:w="421" w:type="dxa"/>
            <w:shd w:val="clear" w:color="auto" w:fill="auto"/>
            <w:vAlign w:val="center"/>
          </w:tcPr>
          <w:p w14:paraId="5E25A6A5" w14:textId="77777777" w:rsidR="003B3D26" w:rsidRPr="00014A28" w:rsidRDefault="003B3D26" w:rsidP="003B3D26">
            <w:pPr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4D8DF4B2" w14:textId="033B1B78" w:rsidR="003B3D26" w:rsidRPr="003B3D26" w:rsidRDefault="003B3D26" w:rsidP="003B3D26">
            <w:pPr>
              <w:spacing w:line="279" w:lineRule="auto"/>
              <w:ind w:right="735"/>
              <w:rPr>
                <w:rFonts w:ascii="Calibri" w:eastAsia="Arial" w:hAnsi="Calibri" w:cs="Calibri"/>
              </w:rPr>
            </w:pPr>
            <w:r w:rsidRPr="003B3D26">
              <w:rPr>
                <w:rFonts w:ascii="Calibri" w:eastAsia="Arial" w:hAnsi="Calibri" w:cs="Calibri"/>
              </w:rPr>
              <w:t>Diploma scuola superiore …….…………..1 punto</w:t>
            </w:r>
          </w:p>
          <w:p w14:paraId="59F12E2C" w14:textId="2B293EC3" w:rsidR="003B3D26" w:rsidRPr="003B3D26" w:rsidRDefault="003B3D26" w:rsidP="003B3D26">
            <w:pPr>
              <w:spacing w:line="279" w:lineRule="auto"/>
              <w:ind w:right="2017"/>
              <w:rPr>
                <w:rFonts w:ascii="Calibri" w:eastAsia="Arial" w:hAnsi="Calibri" w:cs="Calibri"/>
              </w:rPr>
            </w:pPr>
            <w:r w:rsidRPr="003B3D26">
              <w:rPr>
                <w:rFonts w:ascii="Calibri" w:eastAsia="Arial" w:hAnsi="Calibri" w:cs="Calibri"/>
              </w:rPr>
              <w:t xml:space="preserve"> Laurea Triennale ………………………………2 punti </w:t>
            </w:r>
          </w:p>
          <w:p w14:paraId="58956C9D" w14:textId="14854233" w:rsidR="003B3D26" w:rsidRPr="003B3D26" w:rsidRDefault="003B3D26" w:rsidP="003B3D26">
            <w:pPr>
              <w:rPr>
                <w:rFonts w:ascii="Calibri" w:hAnsi="Calibri" w:cs="Calibri"/>
              </w:rPr>
            </w:pPr>
            <w:r w:rsidRPr="003B3D26">
              <w:rPr>
                <w:rFonts w:ascii="Calibri" w:eastAsia="Arial" w:hAnsi="Calibri" w:cs="Calibri"/>
              </w:rPr>
              <w:t xml:space="preserve">Laurea specialistica o vecchio ordinamento valida  …….3 punti  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774B4B3" w14:textId="34D19374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max </w:t>
            </w:r>
            <w:r>
              <w:rPr>
                <w:rFonts w:ascii="Garamond" w:hAnsi="Garamond" w:cs="Calibri"/>
                <w:sz w:val="24"/>
                <w:szCs w:val="24"/>
              </w:rPr>
              <w:t xml:space="preserve">3 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>punti</w:t>
            </w:r>
          </w:p>
        </w:tc>
        <w:tc>
          <w:tcPr>
            <w:tcW w:w="1327" w:type="dxa"/>
            <w:vAlign w:val="center"/>
          </w:tcPr>
          <w:p w14:paraId="534525EC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1ECCA1FB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3B3D26" w:rsidRPr="00014A28" w14:paraId="5FB5A672" w14:textId="77777777" w:rsidTr="00987349">
        <w:tc>
          <w:tcPr>
            <w:tcW w:w="421" w:type="dxa"/>
            <w:shd w:val="clear" w:color="auto" w:fill="auto"/>
            <w:vAlign w:val="center"/>
          </w:tcPr>
          <w:p w14:paraId="597208EA" w14:textId="77777777" w:rsidR="003B3D26" w:rsidRPr="00014A28" w:rsidRDefault="003B3D26" w:rsidP="003B3D26">
            <w:pPr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79D30B3C" w14:textId="3706320E" w:rsidR="003B3D26" w:rsidRPr="003B3D26" w:rsidRDefault="003B3D26" w:rsidP="003B3D26">
            <w:pPr>
              <w:rPr>
                <w:rFonts w:ascii="Calibri" w:hAnsi="Calibri" w:cs="Calibri"/>
              </w:rPr>
            </w:pPr>
            <w:r w:rsidRPr="003B3D26">
              <w:rPr>
                <w:rFonts w:ascii="Calibri" w:eastAsia="Arial" w:hAnsi="Calibri" w:cs="Calibri"/>
              </w:rPr>
              <w:t xml:space="preserve">Corso di perfezionamento / Master annuale inerente il profilo per cui si candida 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062F954" w14:textId="4E7F65D3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max </w:t>
            </w:r>
            <w:r>
              <w:rPr>
                <w:rFonts w:ascii="Garamond" w:hAnsi="Garamond" w:cs="Calibri"/>
                <w:sz w:val="24"/>
                <w:szCs w:val="24"/>
              </w:rPr>
              <w:t>1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punti</w:t>
            </w:r>
          </w:p>
        </w:tc>
        <w:tc>
          <w:tcPr>
            <w:tcW w:w="1327" w:type="dxa"/>
            <w:vAlign w:val="center"/>
          </w:tcPr>
          <w:p w14:paraId="6003E128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0FE1ACFA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3B3D26" w:rsidRPr="00014A28" w14:paraId="68BB7BCA" w14:textId="77777777" w:rsidTr="00987349">
        <w:tc>
          <w:tcPr>
            <w:tcW w:w="421" w:type="dxa"/>
            <w:shd w:val="clear" w:color="auto" w:fill="auto"/>
            <w:vAlign w:val="center"/>
          </w:tcPr>
          <w:p w14:paraId="56BF4306" w14:textId="77777777" w:rsidR="003B3D26" w:rsidRPr="00014A28" w:rsidRDefault="003B3D26" w:rsidP="003B3D26">
            <w:pPr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45E17B7D" w14:textId="7C17BDF2" w:rsidR="003B3D26" w:rsidRPr="003B3D26" w:rsidRDefault="003B3D26" w:rsidP="003B3D26">
            <w:pPr>
              <w:rPr>
                <w:rFonts w:ascii="Calibri" w:hAnsi="Calibri" w:cs="Calibri"/>
              </w:rPr>
            </w:pPr>
            <w:r w:rsidRPr="003B3D26">
              <w:rPr>
                <w:rFonts w:ascii="Calibri" w:eastAsia="Arial" w:hAnsi="Calibri" w:cs="Calibri"/>
              </w:rPr>
              <w:t xml:space="preserve">Esperienza come docenza nel settore ICT/Fondi Europei </w:t>
            </w:r>
            <w:r w:rsidRPr="003B3D26">
              <w:rPr>
                <w:rFonts w:ascii="Calibri" w:hAnsi="Calibri" w:cs="Calibri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64B557B" w14:textId="08722B71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431B562E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0AC5FE5A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3B3D26" w:rsidRPr="00014A28" w14:paraId="6A62FC1E" w14:textId="77777777" w:rsidTr="00987349">
        <w:tc>
          <w:tcPr>
            <w:tcW w:w="421" w:type="dxa"/>
            <w:shd w:val="clear" w:color="auto" w:fill="auto"/>
            <w:vAlign w:val="center"/>
          </w:tcPr>
          <w:p w14:paraId="7B88DDF4" w14:textId="77777777" w:rsidR="003B3D26" w:rsidRPr="00014A28" w:rsidRDefault="003B3D26" w:rsidP="003B3D26">
            <w:pPr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43C869AB" w14:textId="26AE9D8F" w:rsidR="003B3D26" w:rsidRPr="003B3D26" w:rsidRDefault="003B3D26" w:rsidP="003B3D26">
            <w:pPr>
              <w:rPr>
                <w:rFonts w:ascii="Calibri" w:hAnsi="Calibri" w:cs="Calibri"/>
              </w:rPr>
            </w:pPr>
            <w:r w:rsidRPr="003B3D26">
              <w:rPr>
                <w:rFonts w:ascii="Calibri" w:eastAsia="Arial" w:hAnsi="Calibri" w:cs="Calibri"/>
              </w:rPr>
              <w:t>Partecipazione a corsi di formazione attinenti i corsi in oggetto</w:t>
            </w:r>
            <w:r>
              <w:rPr>
                <w:rFonts w:ascii="Calibri" w:eastAsia="Arial" w:hAnsi="Calibri" w:cs="Calibri"/>
              </w:rPr>
              <w:t xml:space="preserve"> (</w:t>
            </w:r>
            <w:r w:rsidRPr="003B3D26">
              <w:rPr>
                <w:rFonts w:ascii="Calibri" w:eastAsia="Arial" w:hAnsi="Calibri" w:cs="Calibri"/>
              </w:rPr>
              <w:t xml:space="preserve">1 punto per </w:t>
            </w:r>
            <w:r>
              <w:rPr>
                <w:rFonts w:ascii="Calibri" w:eastAsia="Arial" w:hAnsi="Calibri" w:cs="Calibri"/>
              </w:rPr>
              <w:t>corso)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A8A954B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26 punti</w:t>
            </w:r>
          </w:p>
        </w:tc>
        <w:tc>
          <w:tcPr>
            <w:tcW w:w="1327" w:type="dxa"/>
            <w:vAlign w:val="center"/>
          </w:tcPr>
          <w:p w14:paraId="318E45B9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3A159E34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3B3D26" w:rsidRPr="00014A28" w14:paraId="5530BA7A" w14:textId="77777777" w:rsidTr="00987349">
        <w:tc>
          <w:tcPr>
            <w:tcW w:w="421" w:type="dxa"/>
            <w:shd w:val="clear" w:color="auto" w:fill="auto"/>
            <w:vAlign w:val="center"/>
          </w:tcPr>
          <w:p w14:paraId="726EF2D2" w14:textId="77777777" w:rsidR="003B3D26" w:rsidRPr="00014A28" w:rsidRDefault="003B3D26" w:rsidP="003B3D26">
            <w:pPr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37E71DC" w14:textId="09A9B4EF" w:rsidR="003B3D26" w:rsidRPr="003B3D26" w:rsidRDefault="003B3D26" w:rsidP="003B3D26">
            <w:pPr>
              <w:rPr>
                <w:rFonts w:ascii="Calibri" w:hAnsi="Calibri" w:cs="Calibri"/>
              </w:rPr>
            </w:pPr>
            <w:r w:rsidRPr="003B3D26">
              <w:rPr>
                <w:rFonts w:ascii="Calibri" w:eastAsia="Arial" w:hAnsi="Calibri" w:cs="Calibri"/>
              </w:rPr>
              <w:t xml:space="preserve">Certificazioni Informatiche (1 punto per Certificazione) 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4E30128" w14:textId="1335AE06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punti</w:t>
            </w:r>
          </w:p>
        </w:tc>
        <w:tc>
          <w:tcPr>
            <w:tcW w:w="1327" w:type="dxa"/>
            <w:vAlign w:val="center"/>
          </w:tcPr>
          <w:p w14:paraId="13B01527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652846CB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3B3D26" w:rsidRPr="00014A28" w14:paraId="29021761" w14:textId="77777777" w:rsidTr="00987349">
        <w:tc>
          <w:tcPr>
            <w:tcW w:w="421" w:type="dxa"/>
            <w:shd w:val="clear" w:color="auto" w:fill="auto"/>
            <w:vAlign w:val="center"/>
          </w:tcPr>
          <w:p w14:paraId="496EC744" w14:textId="77777777" w:rsidR="003B3D26" w:rsidRPr="00014A28" w:rsidRDefault="003B3D26" w:rsidP="003B3D26">
            <w:pPr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f)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487CC02F" w14:textId="5A812E82" w:rsidR="003B3D26" w:rsidRPr="003B3D26" w:rsidRDefault="003B3D26" w:rsidP="003B3D26">
            <w:pPr>
              <w:rPr>
                <w:rFonts w:ascii="Calibri" w:hAnsi="Calibri" w:cs="Calibri"/>
              </w:rPr>
            </w:pPr>
            <w:r w:rsidRPr="003B3D26">
              <w:rPr>
                <w:rFonts w:ascii="Calibri" w:eastAsia="Arial" w:hAnsi="Calibri" w:cs="Calibri"/>
              </w:rPr>
              <w:t xml:space="preserve">Partecipazione progetti </w:t>
            </w:r>
            <w:proofErr w:type="spellStart"/>
            <w:r w:rsidRPr="003B3D26">
              <w:rPr>
                <w:rFonts w:ascii="Calibri" w:eastAsia="Arial" w:hAnsi="Calibri" w:cs="Calibri"/>
              </w:rPr>
              <w:t>pnrr</w:t>
            </w:r>
            <w:proofErr w:type="spellEnd"/>
            <w:r w:rsidRPr="003B3D26">
              <w:rPr>
                <w:rFonts w:ascii="Calibri" w:eastAsia="Arial" w:hAnsi="Calibri" w:cs="Calibri"/>
              </w:rPr>
              <w:t xml:space="preserve"> (punti 1 per ogni bando </w:t>
            </w:r>
            <w:proofErr w:type="spellStart"/>
            <w:r w:rsidRPr="003B3D26">
              <w:rPr>
                <w:rFonts w:ascii="Calibri" w:eastAsia="Arial" w:hAnsi="Calibri" w:cs="Calibri"/>
              </w:rPr>
              <w:t>pnrr</w:t>
            </w:r>
            <w:proofErr w:type="spellEnd"/>
            <w:r w:rsidRPr="003B3D26">
              <w:rPr>
                <w:rFonts w:ascii="Calibri" w:eastAsia="Arial" w:hAnsi="Calibri" w:cs="Calibri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4E5AC1A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6 punti</w:t>
            </w:r>
          </w:p>
        </w:tc>
        <w:tc>
          <w:tcPr>
            <w:tcW w:w="1327" w:type="dxa"/>
            <w:vAlign w:val="center"/>
          </w:tcPr>
          <w:p w14:paraId="2A086A44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1FE18042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3B3D26" w:rsidRPr="00014A28" w14:paraId="5F4C18F1" w14:textId="77777777" w:rsidTr="00987349">
        <w:tc>
          <w:tcPr>
            <w:tcW w:w="421" w:type="dxa"/>
            <w:shd w:val="clear" w:color="auto" w:fill="auto"/>
            <w:vAlign w:val="center"/>
          </w:tcPr>
          <w:p w14:paraId="5047AEF1" w14:textId="77777777" w:rsidR="003B3D26" w:rsidRPr="00014A28" w:rsidRDefault="003B3D26" w:rsidP="003B3D26">
            <w:pPr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06DA00AB" w14:textId="02E09C13" w:rsidR="003B3D26" w:rsidRPr="003B3D26" w:rsidRDefault="003B3D26" w:rsidP="003B3D26">
            <w:pPr>
              <w:rPr>
                <w:rFonts w:ascii="Calibri" w:hAnsi="Calibri" w:cs="Calibri"/>
              </w:rPr>
            </w:pPr>
            <w:r w:rsidRPr="003B3D26">
              <w:rPr>
                <w:rFonts w:ascii="Calibri" w:eastAsia="Arial" w:hAnsi="Calibri" w:cs="Calibri"/>
              </w:rPr>
              <w:t>Partecipazione progetti  PON  (punti 1 per ogni bando PON)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4584907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  <w:vAlign w:val="center"/>
          </w:tcPr>
          <w:p w14:paraId="79F6987C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0444D280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3B3D26" w:rsidRPr="00014A28" w14:paraId="3A345C72" w14:textId="77777777" w:rsidTr="00987349">
        <w:tc>
          <w:tcPr>
            <w:tcW w:w="421" w:type="dxa"/>
            <w:shd w:val="clear" w:color="auto" w:fill="auto"/>
            <w:vAlign w:val="center"/>
          </w:tcPr>
          <w:p w14:paraId="0565C858" w14:textId="77777777" w:rsidR="003B3D26" w:rsidRPr="00014A28" w:rsidRDefault="003B3D26" w:rsidP="003B3D26">
            <w:pPr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5BD3FA" w14:textId="706D7DEA" w:rsidR="003B3D26" w:rsidRPr="003B3D26" w:rsidRDefault="003B3D26" w:rsidP="003B3D26">
            <w:pPr>
              <w:rPr>
                <w:rFonts w:ascii="Calibri" w:hAnsi="Calibri" w:cs="Calibri"/>
              </w:rPr>
            </w:pPr>
            <w:r w:rsidRPr="003B3D26">
              <w:rPr>
                <w:rFonts w:ascii="Calibri" w:eastAsia="Arial" w:hAnsi="Calibri" w:cs="Calibri"/>
              </w:rPr>
              <w:t xml:space="preserve">Anzianità di servizio (1 punti per anno) o Esperienze lavorative extra Enti scolastici professionalmente rilevanti dimostrabili pertinenti con l’incarico di supporto al Dirigente Scolastico (1 punto per anno) 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E01C12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  <w:vAlign w:val="center"/>
          </w:tcPr>
          <w:p w14:paraId="0FA1E138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5049CC6D" w14:textId="77777777" w:rsidR="003B3D26" w:rsidRPr="00014A28" w:rsidRDefault="003B3D26" w:rsidP="00987349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3B3D26" w:rsidRPr="00014A28" w14:paraId="718572D0" w14:textId="77777777" w:rsidTr="003B3D26">
        <w:tc>
          <w:tcPr>
            <w:tcW w:w="421" w:type="dxa"/>
            <w:shd w:val="clear" w:color="auto" w:fill="auto"/>
            <w:vAlign w:val="center"/>
          </w:tcPr>
          <w:p w14:paraId="770DC7A5" w14:textId="77777777" w:rsidR="003B3D26" w:rsidRPr="00014A28" w:rsidRDefault="003B3D26" w:rsidP="003B3D26">
            <w:pPr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  <w:vAlign w:val="center"/>
          </w:tcPr>
          <w:p w14:paraId="66B0ECB7" w14:textId="77777777" w:rsidR="003B3D26" w:rsidRPr="00014A28" w:rsidRDefault="003B3D26" w:rsidP="003B3D26">
            <w:pPr>
              <w:jc w:val="right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TOTALE</w:t>
            </w:r>
          </w:p>
        </w:tc>
        <w:tc>
          <w:tcPr>
            <w:tcW w:w="1137" w:type="dxa"/>
            <w:shd w:val="clear" w:color="auto" w:fill="auto"/>
          </w:tcPr>
          <w:p w14:paraId="2C76185A" w14:textId="77777777" w:rsidR="003B3D26" w:rsidRPr="00014A28" w:rsidRDefault="003B3D26" w:rsidP="003B3D26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990EF70" w14:textId="77777777" w:rsidR="003B3D26" w:rsidRPr="00014A28" w:rsidRDefault="003B3D26" w:rsidP="003B3D26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83E851C" w14:textId="77777777" w:rsidR="003B3D26" w:rsidRPr="00014A28" w:rsidRDefault="003B3D26" w:rsidP="003B3D26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27928821" w14:textId="77777777"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</w:p>
    <w:p w14:paraId="3B7D297D" w14:textId="77777777"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Data _________________</w:t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FIRMA DEL CANDIDATO</w:t>
      </w:r>
    </w:p>
    <w:sectPr w:rsidR="00473F54" w:rsidRPr="00014A28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7BF31" w14:textId="77777777" w:rsidR="00260EF5" w:rsidRDefault="00260EF5">
      <w:r>
        <w:separator/>
      </w:r>
    </w:p>
  </w:endnote>
  <w:endnote w:type="continuationSeparator" w:id="0">
    <w:p w14:paraId="658352CD" w14:textId="77777777" w:rsidR="00260EF5" w:rsidRDefault="002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4ABB1" w14:textId="77777777"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EB5FF8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E19F" w14:textId="77777777"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260EF5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r w:rsidR="00987349">
      <w:fldChar w:fldCharType="begin"/>
    </w:r>
    <w:r w:rsidR="00987349">
      <w:instrText xml:space="preserve"> NUMPAGES   \* MERGEFORMAT </w:instrText>
    </w:r>
    <w:r w:rsidR="00987349">
      <w:fldChar w:fldCharType="separate"/>
    </w:r>
    <w:r w:rsidR="00260EF5" w:rsidRPr="00260EF5">
      <w:rPr>
        <w:rFonts w:ascii="Calibri" w:hAnsi="Calibri"/>
        <w:noProof/>
      </w:rPr>
      <w:t>1</w:t>
    </w:r>
    <w:r w:rsidR="00987349">
      <w:rPr>
        <w:rFonts w:ascii="Calibri" w:hAnsi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B7282" w14:textId="77777777"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D5337" w14:textId="77777777" w:rsidR="00260EF5" w:rsidRDefault="00260EF5">
      <w:r>
        <w:separator/>
      </w:r>
    </w:p>
  </w:footnote>
  <w:footnote w:type="continuationSeparator" w:id="0">
    <w:p w14:paraId="65BDBE50" w14:textId="77777777" w:rsidR="00260EF5" w:rsidRDefault="0026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282B" w14:textId="77777777"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E851" w14:textId="77777777"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9D96" w14:textId="77777777"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170565">
    <w:abstractNumId w:val="4"/>
  </w:num>
  <w:num w:numId="2" w16cid:durableId="1551183172">
    <w:abstractNumId w:val="14"/>
  </w:num>
  <w:num w:numId="3" w16cid:durableId="586156445">
    <w:abstractNumId w:val="0"/>
  </w:num>
  <w:num w:numId="4" w16cid:durableId="529269061">
    <w:abstractNumId w:val="1"/>
  </w:num>
  <w:num w:numId="5" w16cid:durableId="641427100">
    <w:abstractNumId w:val="2"/>
  </w:num>
  <w:num w:numId="6" w16cid:durableId="1719353148">
    <w:abstractNumId w:val="12"/>
  </w:num>
  <w:num w:numId="7" w16cid:durableId="1708796631">
    <w:abstractNumId w:val="9"/>
  </w:num>
  <w:num w:numId="8" w16cid:durableId="1641034616">
    <w:abstractNumId w:val="18"/>
  </w:num>
  <w:num w:numId="9" w16cid:durableId="2092581682">
    <w:abstractNumId w:val="11"/>
  </w:num>
  <w:num w:numId="10" w16cid:durableId="1282111972">
    <w:abstractNumId w:val="23"/>
  </w:num>
  <w:num w:numId="11" w16cid:durableId="9912358">
    <w:abstractNumId w:val="17"/>
  </w:num>
  <w:num w:numId="12" w16cid:durableId="1425958047">
    <w:abstractNumId w:val="5"/>
  </w:num>
  <w:num w:numId="13" w16cid:durableId="1547793949">
    <w:abstractNumId w:val="7"/>
  </w:num>
  <w:num w:numId="14" w16cid:durableId="541286947">
    <w:abstractNumId w:val="3"/>
  </w:num>
  <w:num w:numId="15" w16cid:durableId="1415125058">
    <w:abstractNumId w:val="21"/>
  </w:num>
  <w:num w:numId="16" w16cid:durableId="298852008">
    <w:abstractNumId w:val="6"/>
  </w:num>
  <w:num w:numId="17" w16cid:durableId="2121952652">
    <w:abstractNumId w:val="8"/>
  </w:num>
  <w:num w:numId="18" w16cid:durableId="597562062">
    <w:abstractNumId w:val="16"/>
  </w:num>
  <w:num w:numId="19" w16cid:durableId="41945895">
    <w:abstractNumId w:val="15"/>
  </w:num>
  <w:num w:numId="20" w16cid:durableId="505826405">
    <w:abstractNumId w:val="19"/>
  </w:num>
  <w:num w:numId="21" w16cid:durableId="801926414">
    <w:abstractNumId w:val="24"/>
  </w:num>
  <w:num w:numId="22" w16cid:durableId="1183587953">
    <w:abstractNumId w:val="22"/>
  </w:num>
  <w:num w:numId="23" w16cid:durableId="2002735837">
    <w:abstractNumId w:val="13"/>
  </w:num>
  <w:num w:numId="24" w16cid:durableId="2025980606">
    <w:abstractNumId w:val="10"/>
  </w:num>
  <w:num w:numId="25" w16cid:durableId="1097946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744"/>
    <w:rsid w:val="00010D73"/>
    <w:rsid w:val="0001314D"/>
    <w:rsid w:val="0001443F"/>
    <w:rsid w:val="00014A28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0EF5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3D26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87349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5DE6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8FA0C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Menzionenonrisolta1">
    <w:name w:val="Menzione non risolta1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  <w:style w:type="table" w:customStyle="1" w:styleId="TableGrid2">
    <w:name w:val="TableGrid2"/>
    <w:rsid w:val="00DB5DE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D80A9-9622-4B4C-9605-39CE2615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8</TotalTime>
  <Pages>1</Pages>
  <Words>289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Direttore SGA</cp:lastModifiedBy>
  <cp:revision>3</cp:revision>
  <cp:lastPrinted>2020-02-24T13:03:00Z</cp:lastPrinted>
  <dcterms:created xsi:type="dcterms:W3CDTF">2024-04-18T10:11:00Z</dcterms:created>
  <dcterms:modified xsi:type="dcterms:W3CDTF">2024-04-18T10:14:00Z</dcterms:modified>
</cp:coreProperties>
</file>