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8D" w:rsidRPr="00B93853" w:rsidRDefault="008465C8" w:rsidP="00DA4A87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684530</wp:posOffset>
            </wp:positionH>
            <wp:positionV relativeFrom="page">
              <wp:posOffset>428625</wp:posOffset>
            </wp:positionV>
            <wp:extent cx="6119495" cy="889635"/>
            <wp:effectExtent l="0" t="0" r="0" b="5715"/>
            <wp:wrapNone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DA4A87" w:rsidRPr="00B93853" w:rsidRDefault="00DA4A87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500A38" w:rsidRDefault="00500A3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:rsidR="008465C8" w:rsidRDefault="008465C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473F54" w:rsidRPr="00500A38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Allegato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2</w:t>
      </w: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- </w:t>
      </w:r>
      <w:r w:rsidR="0058516E" w:rsidRPr="00500A38">
        <w:rPr>
          <w:rFonts w:ascii="Calibri" w:eastAsia="Calibri" w:hAnsi="Calibri" w:cs="Calibri"/>
          <w:b/>
          <w:sz w:val="24"/>
          <w:szCs w:val="24"/>
          <w:lang w:eastAsia="en-US"/>
        </w:rPr>
        <w:t>Griglia di autovalutazione</w:t>
      </w:r>
    </w:p>
    <w:p w:rsidR="00500A38" w:rsidRDefault="00473F54" w:rsidP="00500A38">
      <w:pPr>
        <w:spacing w:after="4" w:line="255" w:lineRule="auto"/>
        <w:ind w:right="251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00A38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/ COLLAUDATORE </w:t>
      </w:r>
    </w:p>
    <w:p w:rsidR="00500A38" w:rsidRPr="00500A38" w:rsidRDefault="00500A38" w:rsidP="00500A38">
      <w:pPr>
        <w:spacing w:after="4" w:line="255" w:lineRule="auto"/>
        <w:ind w:right="251"/>
        <w:jc w:val="center"/>
        <w:rPr>
          <w:rFonts w:ascii="Calibri" w:hAnsi="Calibri" w:cs="Calibri"/>
          <w:b/>
        </w:rPr>
      </w:pPr>
      <w:r w:rsidRPr="00500A38">
        <w:rPr>
          <w:rFonts w:ascii="Calibri" w:hAnsi="Calibri" w:cs="Calibri"/>
          <w:b/>
          <w:sz w:val="24"/>
        </w:rPr>
        <w:t>Codice Progetto 13.1.3A-FESRPON-FR-2022-</w:t>
      </w:r>
      <w:r w:rsidR="008465C8">
        <w:rPr>
          <w:rFonts w:ascii="Calibri" w:hAnsi="Calibri" w:cs="Calibri"/>
          <w:b/>
          <w:sz w:val="24"/>
        </w:rPr>
        <w:t>23</w:t>
      </w:r>
    </w:p>
    <w:p w:rsidR="001122B9" w:rsidRPr="008465C8" w:rsidRDefault="00500A38" w:rsidP="00500A38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8465C8">
        <w:rPr>
          <w:rFonts w:ascii="Calibri" w:hAnsi="Calibri" w:cs="Calibri"/>
          <w:b/>
          <w:sz w:val="24"/>
          <w:szCs w:val="24"/>
        </w:rPr>
        <w:t xml:space="preserve">CUP </w:t>
      </w:r>
      <w:r w:rsidR="008465C8" w:rsidRPr="008465C8">
        <w:rPr>
          <w:rFonts w:ascii="Calibri" w:hAnsi="Calibri"/>
          <w:b/>
          <w:i/>
          <w:sz w:val="24"/>
          <w:szCs w:val="24"/>
        </w:rPr>
        <w:t>C59J22000410006</w:t>
      </w:r>
    </w:p>
    <w:p w:rsidR="00473F54" w:rsidRPr="00500A38" w:rsidRDefault="00473F54" w:rsidP="001122B9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246"/>
        <w:gridCol w:w="1218"/>
        <w:gridCol w:w="1508"/>
      </w:tblGrid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B93853">
              <w:rPr>
                <w:rFonts w:ascii="Calibri" w:hAnsi="Calibri" w:cs="Calibri"/>
                <w:b/>
                <w:sz w:val="24"/>
                <w:szCs w:val="24"/>
              </w:rPr>
              <w:t>Riservato all’Istituto</w:t>
            </w: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Votazione titolo di studio richiesto (diploma o laurea)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5 punti fino a 90/110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6 punti da 91/110 a 95/110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7 punti da 96/110 a 101/110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8 punti da 102/110 a 107/110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</w:rPr>
            </w:pPr>
            <w:r w:rsidRPr="00B93853">
              <w:rPr>
                <w:rFonts w:ascii="Calibri" w:hAnsi="Calibri" w:cs="Calibri"/>
              </w:rPr>
              <w:t xml:space="preserve">9 punti da 108/110 a 110/110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</w:rPr>
              <w:t>10 punti 110/lode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Possesso di ulteriori titoli culturali (master, specializzazioni, etc.) afferenti la tipologia di intervento;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 corso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Esperienze di docenza universitaria attinenti l’oggetto dell’incarico valutate positivamente;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Esperienza di docenza nell'attività oggetto dell'incarico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26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 xml:space="preserve">Esperienze lavorative (non docenza) nell'attività oggetto dell'incarico 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4 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Pubblicazioni attinenti 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6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istituzioni scolastiche nell'a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</w:t>
            </w:r>
            <w:r w:rsidRPr="00B93853">
              <w:rPr>
                <w:rFonts w:ascii="Calibri" w:eastAsia="Arial" w:hAnsi="Calibri" w:cs="Calibri"/>
                <w:sz w:val="24"/>
                <w:szCs w:val="24"/>
              </w:rPr>
              <w:t>tività oggetto dell'incarico non già valutate;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punti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10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Precedenti esperienze di collaborazione positiva in altre ist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>tuzioni scolastiche nel settore di pertinenza;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bookmarkStart w:id="0" w:name="_GoBack"/>
        <w:bookmarkEnd w:id="0"/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i)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DA4A87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Precedenti esperienze in altre amministrazioni pubbliche nell'attività oggetto dell'incarico;</w:t>
            </w:r>
          </w:p>
          <w:p w:rsidR="00DA4A87" w:rsidRPr="00B93853" w:rsidRDefault="00DA4A87" w:rsidP="00DA4A8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1 punto per ciascuna esperienza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5 punti</w:t>
            </w:r>
          </w:p>
        </w:tc>
        <w:tc>
          <w:tcPr>
            <w:tcW w:w="121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DA4A8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l)</w:t>
            </w: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Corsi di aggiornamento frequentati</w:t>
            </w:r>
            <w:r w:rsidRPr="00B93853">
              <w:rPr>
                <w:rFonts w:ascii="Calibri" w:hAnsi="Calibri" w:cs="Calibri"/>
                <w:sz w:val="24"/>
                <w:szCs w:val="24"/>
              </w:rPr>
              <w:t xml:space="preserve"> attinenti l’incarico</w:t>
            </w:r>
          </w:p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2  punto per ogni certificazione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93853">
              <w:rPr>
                <w:rFonts w:ascii="Calibri" w:hAnsi="Calibri" w:cs="Calibri"/>
                <w:sz w:val="24"/>
                <w:szCs w:val="24"/>
              </w:rPr>
              <w:t>max 20 punti</w:t>
            </w: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A4A87" w:rsidRPr="00B93853" w:rsidTr="00DA4A87">
        <w:tc>
          <w:tcPr>
            <w:tcW w:w="421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</w:tcPr>
          <w:p w:rsidR="00DA4A87" w:rsidRPr="00B93853" w:rsidRDefault="00DA4A87" w:rsidP="006009E0">
            <w:pPr>
              <w:jc w:val="both"/>
              <w:rPr>
                <w:rFonts w:ascii="Calibri" w:eastAsia="Arial" w:hAnsi="Calibri" w:cs="Calibri"/>
                <w:sz w:val="24"/>
                <w:szCs w:val="24"/>
              </w:rPr>
            </w:pPr>
            <w:r w:rsidRPr="00B93853">
              <w:rPr>
                <w:rFonts w:ascii="Calibri" w:eastAsia="Arial" w:hAnsi="Calibri" w:cs="Calibri"/>
                <w:sz w:val="24"/>
                <w:szCs w:val="24"/>
              </w:rPr>
              <w:t>TOTALE</w:t>
            </w:r>
          </w:p>
        </w:tc>
        <w:tc>
          <w:tcPr>
            <w:tcW w:w="1246" w:type="dxa"/>
            <w:shd w:val="clear" w:color="auto" w:fill="auto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:rsidR="00DA4A87" w:rsidRPr="00B93853" w:rsidRDefault="00DA4A87" w:rsidP="006009E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9567B" w:rsidRPr="00B93853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FIRMA DEL CANDIDATO</w:t>
      </w:r>
    </w:p>
    <w:p w:rsidR="00473F54" w:rsidRPr="00B93853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93853">
        <w:rPr>
          <w:rFonts w:ascii="Calibri" w:eastAsia="Calibri" w:hAnsi="Calibri" w:cs="Calibri"/>
          <w:sz w:val="22"/>
          <w:szCs w:val="22"/>
          <w:lang w:eastAsia="en-US"/>
        </w:rPr>
        <w:tab/>
        <w:t>____________________</w:t>
      </w:r>
    </w:p>
    <w:sectPr w:rsidR="00473F54" w:rsidRPr="00B93853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C8" w:rsidRDefault="008465C8">
      <w:r>
        <w:separator/>
      </w:r>
    </w:p>
  </w:endnote>
  <w:endnote w:type="continuationSeparator" w:id="0">
    <w:p w:rsidR="008465C8" w:rsidRDefault="00846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8465C8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8465C8" w:rsidRPr="008465C8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C8" w:rsidRDefault="008465C8">
      <w:r>
        <w:separator/>
      </w:r>
    </w:p>
  </w:footnote>
  <w:footnote w:type="continuationSeparator" w:id="0">
    <w:p w:rsidR="008465C8" w:rsidRDefault="00846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18"/>
  </w:num>
  <w:num w:numId="9">
    <w:abstractNumId w:val="11"/>
  </w:num>
  <w:num w:numId="10">
    <w:abstractNumId w:val="23"/>
  </w:num>
  <w:num w:numId="11">
    <w:abstractNumId w:val="17"/>
  </w:num>
  <w:num w:numId="12">
    <w:abstractNumId w:val="5"/>
  </w:num>
  <w:num w:numId="13">
    <w:abstractNumId w:val="7"/>
  </w:num>
  <w:num w:numId="14">
    <w:abstractNumId w:val="3"/>
  </w:num>
  <w:num w:numId="15">
    <w:abstractNumId w:val="21"/>
  </w:num>
  <w:num w:numId="16">
    <w:abstractNumId w:val="6"/>
  </w:num>
  <w:num w:numId="17">
    <w:abstractNumId w:val="8"/>
  </w:num>
  <w:num w:numId="18">
    <w:abstractNumId w:val="16"/>
  </w:num>
  <w:num w:numId="19">
    <w:abstractNumId w:val="15"/>
  </w:num>
  <w:num w:numId="20">
    <w:abstractNumId w:val="19"/>
  </w:num>
  <w:num w:numId="21">
    <w:abstractNumId w:val="24"/>
  </w:num>
  <w:num w:numId="22">
    <w:abstractNumId w:val="22"/>
  </w:num>
  <w:num w:numId="23">
    <w:abstractNumId w:val="1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5C8"/>
    <w:rsid w:val="00010D73"/>
    <w:rsid w:val="0001314D"/>
    <w:rsid w:val="0001443F"/>
    <w:rsid w:val="00016658"/>
    <w:rsid w:val="00021EB3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65C8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UnresolvedMention">
    <w:name w:val="Unresolved Mention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01\Uffici\Documenti%20Personale%20Segreteria\D.S.G.A.%20-%20PC03\PON\8-PON%20laboratori%20ecologici\8%20selezione%20progettista%20e%20collaud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CA23F-BF23-401E-AAC0-C4832D5B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autovalutazione.dot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Luisa Zanetti</cp:lastModifiedBy>
  <cp:revision>1</cp:revision>
  <cp:lastPrinted>2020-02-24T12:03:00Z</cp:lastPrinted>
  <dcterms:created xsi:type="dcterms:W3CDTF">2022-07-05T08:51:00Z</dcterms:created>
  <dcterms:modified xsi:type="dcterms:W3CDTF">2022-07-05T08:53:00Z</dcterms:modified>
</cp:coreProperties>
</file>