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82DB" w14:textId="77777777" w:rsidR="000A44FD" w:rsidRDefault="000A44FD" w:rsidP="000A44FD">
      <w:r>
        <w:rPr>
          <w:noProof/>
        </w:rPr>
        <w:drawing>
          <wp:anchor distT="0" distB="0" distL="0" distR="0" simplePos="0" relativeHeight="251659264" behindDoc="0" locked="0" layoutInCell="1" allowOverlap="1" wp14:anchorId="45C42796" wp14:editId="112F88C6">
            <wp:simplePos x="0" y="0"/>
            <wp:positionH relativeFrom="page">
              <wp:posOffset>684530</wp:posOffset>
            </wp:positionH>
            <wp:positionV relativeFrom="page">
              <wp:posOffset>676275</wp:posOffset>
            </wp:positionV>
            <wp:extent cx="6119495" cy="889635"/>
            <wp:effectExtent l="0" t="0" r="0" b="5715"/>
            <wp:wrapNone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89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E0CC13" w14:textId="77777777" w:rsidR="00DA4A87" w:rsidRDefault="00DA4A87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2301B771" w14:textId="77777777" w:rsidR="000A44FD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13E728EB" w14:textId="77777777" w:rsidR="000A44FD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2619820F" w14:textId="77777777" w:rsidR="000A44FD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3B9F4640" w14:textId="77777777" w:rsidR="000A44FD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6856E60E" w14:textId="77777777" w:rsidR="000A44FD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68C49AFF" w14:textId="77777777" w:rsidR="000A44FD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597B28C3" w14:textId="77777777" w:rsidR="000A44FD" w:rsidRPr="00B93853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64D7B1E8" w14:textId="77777777" w:rsidR="00DA4A87" w:rsidRPr="00B93853" w:rsidRDefault="00DA4A87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41D0EECB" w14:textId="77777777" w:rsidR="00473F54" w:rsidRPr="00B93853" w:rsidRDefault="00473F54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Allegato </w:t>
      </w:r>
      <w:r w:rsidR="0058516E" w:rsidRPr="00B93853">
        <w:rPr>
          <w:rFonts w:ascii="Calibri" w:eastAsia="Calibri" w:hAnsi="Calibri" w:cs="Calibri"/>
          <w:b/>
          <w:sz w:val="22"/>
          <w:szCs w:val="22"/>
          <w:lang w:eastAsia="en-US"/>
        </w:rPr>
        <w:t>2</w:t>
      </w:r>
      <w:r w:rsidRPr="00B93853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- </w:t>
      </w:r>
      <w:r w:rsidR="0058516E" w:rsidRPr="00B93853">
        <w:rPr>
          <w:rFonts w:ascii="Calibri" w:eastAsia="Calibri" w:hAnsi="Calibri" w:cs="Calibri"/>
          <w:b/>
          <w:sz w:val="22"/>
          <w:szCs w:val="22"/>
          <w:lang w:eastAsia="en-US"/>
        </w:rPr>
        <w:t>Griglia di autovalutazione</w:t>
      </w:r>
    </w:p>
    <w:p w14:paraId="43E3A117" w14:textId="4279287F" w:rsidR="00965EC9" w:rsidRPr="00B2150C" w:rsidRDefault="00965EC9" w:rsidP="00965EC9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2150C">
        <w:rPr>
          <w:rFonts w:ascii="Calibri" w:eastAsia="Calibri" w:hAnsi="Calibri" w:cs="Calibri"/>
          <w:b/>
          <w:sz w:val="24"/>
          <w:szCs w:val="24"/>
          <w:lang w:eastAsia="en-US"/>
        </w:rPr>
        <w:t>COLLAUDATORE PON-FESR 13.1.</w:t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>5</w:t>
      </w:r>
      <w:r w:rsidRPr="00B2150C">
        <w:rPr>
          <w:rFonts w:ascii="Calibri" w:eastAsia="Calibri" w:hAnsi="Calibri" w:cs="Calibri"/>
          <w:b/>
          <w:sz w:val="24"/>
          <w:szCs w:val="24"/>
          <w:lang w:eastAsia="en-US"/>
        </w:rPr>
        <w:t>A-FESRPON-FR-</w:t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>2022-7</w:t>
      </w:r>
    </w:p>
    <w:p w14:paraId="630E4FDB" w14:textId="77777777" w:rsidR="00473F54" w:rsidRPr="00B93853" w:rsidRDefault="00473F54" w:rsidP="001122B9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71A6524" w14:textId="77777777" w:rsidR="000A44FD" w:rsidRDefault="000A44FD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</w:p>
    <w:p w14:paraId="0AA6F517" w14:textId="77777777"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Candidato: Cognome ___________________________ Nome ____________________________</w:t>
      </w:r>
    </w:p>
    <w:tbl>
      <w:tblPr>
        <w:tblW w:w="10485" w:type="dxa"/>
        <w:tblInd w:w="-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29"/>
        <w:gridCol w:w="411"/>
        <w:gridCol w:w="5681"/>
        <w:gridCol w:w="1246"/>
        <w:gridCol w:w="553"/>
        <w:gridCol w:w="665"/>
        <w:gridCol w:w="770"/>
        <w:gridCol w:w="738"/>
      </w:tblGrid>
      <w:tr w:rsidR="00965EC9" w14:paraId="2A997A16" w14:textId="77777777" w:rsidTr="00965EC9">
        <w:trPr>
          <w:gridBefore w:val="1"/>
          <w:gridAfter w:val="1"/>
          <w:wBefore w:w="392" w:type="dxa"/>
          <w:wAfter w:w="738" w:type="dxa"/>
          <w:trHeight w:val="23"/>
        </w:trPr>
        <w:tc>
          <w:tcPr>
            <w:tcW w:w="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287D8" w14:textId="77777777" w:rsidR="00965EC9" w:rsidRDefault="00965EC9" w:rsidP="00477CA0">
            <w:pPr>
              <w:spacing w:line="0" w:lineRule="atLeast"/>
              <w:rPr>
                <w:sz w:val="2"/>
              </w:rPr>
            </w:pPr>
          </w:p>
        </w:tc>
        <w:tc>
          <w:tcPr>
            <w:tcW w:w="7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020891" w14:textId="77777777" w:rsidR="00965EC9" w:rsidRDefault="00965EC9" w:rsidP="00477CA0">
            <w:pPr>
              <w:spacing w:line="0" w:lineRule="atLeast"/>
              <w:rPr>
                <w:sz w:val="2"/>
              </w:rPr>
            </w:pPr>
          </w:p>
        </w:tc>
        <w:tc>
          <w:tcPr>
            <w:tcW w:w="143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0F64C4" w14:textId="77777777" w:rsidR="00965EC9" w:rsidRDefault="00965EC9" w:rsidP="00477CA0">
            <w:pPr>
              <w:spacing w:line="0" w:lineRule="atLeast"/>
              <w:rPr>
                <w:sz w:val="2"/>
              </w:rPr>
            </w:pPr>
          </w:p>
        </w:tc>
      </w:tr>
      <w:tr w:rsidR="00DA4A87" w:rsidRPr="00B93853" w14:paraId="6EBE30DA" w14:textId="77777777" w:rsidTr="00965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shd w:val="clear" w:color="auto" w:fill="auto"/>
          </w:tcPr>
          <w:p w14:paraId="4215331F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gridSpan w:val="2"/>
            <w:shd w:val="clear" w:color="auto" w:fill="auto"/>
          </w:tcPr>
          <w:p w14:paraId="4256F5D7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246" w:type="dxa"/>
            <w:shd w:val="clear" w:color="auto" w:fill="auto"/>
          </w:tcPr>
          <w:p w14:paraId="1D22212F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218" w:type="dxa"/>
            <w:gridSpan w:val="2"/>
          </w:tcPr>
          <w:p w14:paraId="415FC704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  <w:gridSpan w:val="2"/>
          </w:tcPr>
          <w:p w14:paraId="1262AE1C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B93853" w14:paraId="249E95A9" w14:textId="77777777" w:rsidTr="00965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shd w:val="clear" w:color="auto" w:fill="auto"/>
          </w:tcPr>
          <w:p w14:paraId="1164FC61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gridSpan w:val="2"/>
            <w:shd w:val="clear" w:color="auto" w:fill="auto"/>
          </w:tcPr>
          <w:p w14:paraId="6A32DF57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Votazione titolo di studio richiesto (diploma o laurea)</w:t>
            </w:r>
          </w:p>
          <w:p w14:paraId="3CAEFF19" w14:textId="00DB9BD8" w:rsidR="00DA4A87" w:rsidRPr="00B93853" w:rsidRDefault="00965EC9" w:rsidP="006009E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DA4A87" w:rsidRPr="00B93853">
              <w:rPr>
                <w:rFonts w:ascii="Calibri" w:hAnsi="Calibri" w:cs="Calibri"/>
              </w:rPr>
              <w:t xml:space="preserve"> punti fino a 90/110 </w:t>
            </w:r>
          </w:p>
          <w:p w14:paraId="207D2A8A" w14:textId="60B2B42F" w:rsidR="00DA4A87" w:rsidRPr="00B93853" w:rsidRDefault="00965EC9" w:rsidP="006009E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="00DA4A87" w:rsidRPr="00B93853">
              <w:rPr>
                <w:rFonts w:ascii="Calibri" w:hAnsi="Calibri" w:cs="Calibri"/>
              </w:rPr>
              <w:t xml:space="preserve"> punti da 91/110 a 95/110 </w:t>
            </w:r>
          </w:p>
          <w:p w14:paraId="7CD5BC68" w14:textId="005BE179" w:rsidR="00DA4A87" w:rsidRPr="00B93853" w:rsidRDefault="00965EC9" w:rsidP="006009E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  <w:r w:rsidR="00DA4A87" w:rsidRPr="00B93853">
              <w:rPr>
                <w:rFonts w:ascii="Calibri" w:hAnsi="Calibri" w:cs="Calibri"/>
              </w:rPr>
              <w:t xml:space="preserve"> punti da 96/110 a 101/110 </w:t>
            </w:r>
          </w:p>
          <w:p w14:paraId="2EA9DE8A" w14:textId="6A1D4D8A" w:rsidR="00DA4A87" w:rsidRPr="00B93853" w:rsidRDefault="00965EC9" w:rsidP="006009E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="00DA4A87" w:rsidRPr="00B93853">
              <w:rPr>
                <w:rFonts w:ascii="Calibri" w:hAnsi="Calibri" w:cs="Calibri"/>
              </w:rPr>
              <w:t xml:space="preserve"> punti da 102/110 a 107/110 </w:t>
            </w:r>
          </w:p>
          <w:p w14:paraId="45CB183E" w14:textId="71F8FDB5" w:rsidR="00DA4A87" w:rsidRPr="00B93853" w:rsidRDefault="00965EC9" w:rsidP="006009E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  <w:r w:rsidR="00DA4A87" w:rsidRPr="00B93853">
              <w:rPr>
                <w:rFonts w:ascii="Calibri" w:hAnsi="Calibri" w:cs="Calibri"/>
              </w:rPr>
              <w:t xml:space="preserve"> punti da 108/110 a 110/110 </w:t>
            </w:r>
          </w:p>
          <w:p w14:paraId="1B6DE0A3" w14:textId="7B5C6226" w:rsidR="00DA4A87" w:rsidRPr="00B93853" w:rsidRDefault="00965EC9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</w:t>
            </w:r>
            <w:r w:rsidR="00DA4A87" w:rsidRPr="00B93853">
              <w:rPr>
                <w:rFonts w:ascii="Calibri" w:hAnsi="Calibri" w:cs="Calibri"/>
              </w:rPr>
              <w:t>0 punti 110/lode</w:t>
            </w:r>
          </w:p>
        </w:tc>
        <w:tc>
          <w:tcPr>
            <w:tcW w:w="1246" w:type="dxa"/>
            <w:shd w:val="clear" w:color="auto" w:fill="auto"/>
          </w:tcPr>
          <w:p w14:paraId="614F8615" w14:textId="42F46CBA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 xml:space="preserve">max </w:t>
            </w:r>
            <w:r w:rsidR="00965EC9">
              <w:rPr>
                <w:rFonts w:ascii="Calibri" w:hAnsi="Calibri" w:cs="Calibri"/>
                <w:sz w:val="24"/>
                <w:szCs w:val="24"/>
              </w:rPr>
              <w:t>20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punti</w:t>
            </w:r>
          </w:p>
        </w:tc>
        <w:tc>
          <w:tcPr>
            <w:tcW w:w="1218" w:type="dxa"/>
            <w:gridSpan w:val="2"/>
          </w:tcPr>
          <w:p w14:paraId="42D7CEA9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14:paraId="6C200CF9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14:paraId="4131CD9D" w14:textId="77777777" w:rsidTr="00965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shd w:val="clear" w:color="auto" w:fill="auto"/>
          </w:tcPr>
          <w:p w14:paraId="72E028C4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gridSpan w:val="2"/>
            <w:shd w:val="clear" w:color="auto" w:fill="auto"/>
          </w:tcPr>
          <w:p w14:paraId="1C88E622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14:paraId="4AF174CD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 corso</w:t>
            </w:r>
          </w:p>
        </w:tc>
        <w:tc>
          <w:tcPr>
            <w:tcW w:w="1246" w:type="dxa"/>
            <w:shd w:val="clear" w:color="auto" w:fill="auto"/>
          </w:tcPr>
          <w:p w14:paraId="2C1ABD22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10 punti</w:t>
            </w:r>
          </w:p>
        </w:tc>
        <w:tc>
          <w:tcPr>
            <w:tcW w:w="1218" w:type="dxa"/>
            <w:gridSpan w:val="2"/>
          </w:tcPr>
          <w:p w14:paraId="18D680F8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14:paraId="781E65BC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14:paraId="163BC97E" w14:textId="77777777" w:rsidTr="00965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shd w:val="clear" w:color="auto" w:fill="auto"/>
          </w:tcPr>
          <w:p w14:paraId="20F23187" w14:textId="305B6EAD" w:rsidR="00DA4A87" w:rsidRPr="00B93853" w:rsidRDefault="00965EC9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="00DA4A87" w:rsidRPr="00B93853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6092" w:type="dxa"/>
            <w:gridSpan w:val="2"/>
            <w:shd w:val="clear" w:color="auto" w:fill="auto"/>
          </w:tcPr>
          <w:p w14:paraId="0662C0D8" w14:textId="77777777"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14:paraId="158CC5CF" w14:textId="77777777"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14:paraId="548D5789" w14:textId="2E5E564F" w:rsidR="00DA4A87" w:rsidRPr="00B93853" w:rsidRDefault="000A44FD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max 1</w:t>
            </w:r>
            <w:r w:rsidR="00965EC9">
              <w:rPr>
                <w:rFonts w:ascii="Calibri" w:hAnsi="Calibri" w:cs="Calibri"/>
                <w:sz w:val="24"/>
                <w:szCs w:val="24"/>
              </w:rPr>
              <w:t>4</w:t>
            </w:r>
            <w:r w:rsidR="00DA4A87" w:rsidRPr="00B93853">
              <w:rPr>
                <w:rFonts w:ascii="Calibri" w:hAnsi="Calibri" w:cs="Calibri"/>
                <w:sz w:val="24"/>
                <w:szCs w:val="24"/>
              </w:rPr>
              <w:t xml:space="preserve"> punti</w:t>
            </w:r>
          </w:p>
        </w:tc>
        <w:tc>
          <w:tcPr>
            <w:tcW w:w="1218" w:type="dxa"/>
            <w:gridSpan w:val="2"/>
          </w:tcPr>
          <w:p w14:paraId="4D640B98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14:paraId="121DA47B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5EC9" w:rsidRPr="00B93853" w14:paraId="7584A0E2" w14:textId="77777777" w:rsidTr="00965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shd w:val="clear" w:color="auto" w:fill="auto"/>
          </w:tcPr>
          <w:p w14:paraId="1C292F4B" w14:textId="268F66C7" w:rsidR="00965EC9" w:rsidRDefault="00965EC9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gridSpan w:val="2"/>
            <w:shd w:val="clear" w:color="auto" w:fill="auto"/>
          </w:tcPr>
          <w:p w14:paraId="46EECAB4" w14:textId="77777777" w:rsidR="00965EC9" w:rsidRPr="00965EC9" w:rsidRDefault="00965EC9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5EC9">
              <w:rPr>
                <w:rFonts w:ascii="Calibri" w:hAnsi="Calibri" w:cs="Calibri"/>
                <w:sz w:val="24"/>
                <w:szCs w:val="24"/>
              </w:rPr>
              <w:t>Pubblicazioni attinenti all’attività oggetto dell'incarico;</w:t>
            </w:r>
          </w:p>
          <w:p w14:paraId="730819E6" w14:textId="5D112E2E" w:rsidR="00965EC9" w:rsidRPr="00965EC9" w:rsidRDefault="00965EC9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965EC9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14:paraId="18D67B9A" w14:textId="4524DFE2" w:rsidR="00965EC9" w:rsidRDefault="00965EC9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max 6 punti</w:t>
            </w:r>
          </w:p>
        </w:tc>
        <w:tc>
          <w:tcPr>
            <w:tcW w:w="1218" w:type="dxa"/>
            <w:gridSpan w:val="2"/>
          </w:tcPr>
          <w:p w14:paraId="77507DE9" w14:textId="77777777" w:rsidR="00965EC9" w:rsidRPr="00B93853" w:rsidRDefault="00965EC9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14:paraId="65FB51F9" w14:textId="77777777" w:rsidR="00965EC9" w:rsidRPr="00B93853" w:rsidRDefault="00965EC9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5EC9" w:rsidRPr="00B93853" w14:paraId="65590C01" w14:textId="77777777" w:rsidTr="00965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shd w:val="clear" w:color="auto" w:fill="auto"/>
          </w:tcPr>
          <w:p w14:paraId="0EADB334" w14:textId="0581D403" w:rsidR="00965EC9" w:rsidRPr="00B93853" w:rsidRDefault="00965EC9" w:rsidP="00965EC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B93853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6092" w:type="dxa"/>
            <w:gridSpan w:val="2"/>
            <w:shd w:val="clear" w:color="auto" w:fill="auto"/>
          </w:tcPr>
          <w:p w14:paraId="38C08FDB" w14:textId="77777777" w:rsidR="00965EC9" w:rsidRPr="00B93853" w:rsidRDefault="00965EC9" w:rsidP="00965EC9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14:paraId="4E5BA6B7" w14:textId="77777777" w:rsidR="00965EC9" w:rsidRPr="00B93853" w:rsidRDefault="00965EC9" w:rsidP="00965EC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246" w:type="dxa"/>
            <w:shd w:val="clear" w:color="auto" w:fill="auto"/>
          </w:tcPr>
          <w:p w14:paraId="2D17925F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10 punti</w:t>
            </w:r>
          </w:p>
        </w:tc>
        <w:tc>
          <w:tcPr>
            <w:tcW w:w="1218" w:type="dxa"/>
            <w:gridSpan w:val="2"/>
          </w:tcPr>
          <w:p w14:paraId="7C5722D2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14:paraId="35DFCA1A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5EC9" w:rsidRPr="00B93853" w14:paraId="3BA1994F" w14:textId="77777777" w:rsidTr="00965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shd w:val="clear" w:color="auto" w:fill="auto"/>
          </w:tcPr>
          <w:p w14:paraId="242E63EC" w14:textId="265B2297" w:rsidR="00965EC9" w:rsidRPr="00B93853" w:rsidRDefault="00965EC9" w:rsidP="00965EC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gridSpan w:val="2"/>
            <w:shd w:val="clear" w:color="auto" w:fill="auto"/>
          </w:tcPr>
          <w:p w14:paraId="22BC1B3E" w14:textId="77777777" w:rsidR="00965EC9" w:rsidRPr="00B93853" w:rsidRDefault="00965EC9" w:rsidP="00965EC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14:paraId="256DF071" w14:textId="77777777" w:rsidR="00965EC9" w:rsidRPr="00B93853" w:rsidRDefault="00965EC9" w:rsidP="00965EC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14:paraId="05ADED81" w14:textId="1889881D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 xml:space="preserve">max </w:t>
            </w:r>
            <w:r>
              <w:rPr>
                <w:rFonts w:ascii="Calibri" w:hAnsi="Calibri" w:cs="Calibri"/>
                <w:sz w:val="24"/>
                <w:szCs w:val="24"/>
              </w:rPr>
              <w:t>10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punti</w:t>
            </w:r>
          </w:p>
        </w:tc>
        <w:tc>
          <w:tcPr>
            <w:tcW w:w="1218" w:type="dxa"/>
            <w:gridSpan w:val="2"/>
          </w:tcPr>
          <w:p w14:paraId="7C7D2827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14:paraId="687A6C82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5EC9" w:rsidRPr="00B93853" w14:paraId="1DEC4C6E" w14:textId="77777777" w:rsidTr="00965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shd w:val="clear" w:color="auto" w:fill="auto"/>
          </w:tcPr>
          <w:p w14:paraId="41833C9F" w14:textId="77777777" w:rsidR="00965EC9" w:rsidRPr="00B93853" w:rsidRDefault="00965EC9" w:rsidP="00965EC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g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6092" w:type="dxa"/>
            <w:gridSpan w:val="2"/>
            <w:shd w:val="clear" w:color="auto" w:fill="auto"/>
          </w:tcPr>
          <w:p w14:paraId="62B98031" w14:textId="77777777" w:rsidR="00965EC9" w:rsidRPr="00B93853" w:rsidRDefault="00965EC9" w:rsidP="00965EC9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14:paraId="0177CF3E" w14:textId="77777777" w:rsidR="00965EC9" w:rsidRPr="00B93853" w:rsidRDefault="00965EC9" w:rsidP="00965EC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14:paraId="6C561F2A" w14:textId="4AD574DD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 xml:space="preserve">max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10 </w:t>
            </w:r>
            <w:r w:rsidRPr="00B93853">
              <w:rPr>
                <w:rFonts w:ascii="Calibri" w:hAnsi="Calibri" w:cs="Calibri"/>
                <w:sz w:val="24"/>
                <w:szCs w:val="24"/>
              </w:rPr>
              <w:t>punti</w:t>
            </w:r>
          </w:p>
        </w:tc>
        <w:tc>
          <w:tcPr>
            <w:tcW w:w="1218" w:type="dxa"/>
            <w:gridSpan w:val="2"/>
          </w:tcPr>
          <w:p w14:paraId="3EF67D74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14:paraId="11379F70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5EC9" w:rsidRPr="00B93853" w14:paraId="6DF23171" w14:textId="77777777" w:rsidTr="00965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shd w:val="clear" w:color="auto" w:fill="auto"/>
          </w:tcPr>
          <w:p w14:paraId="0D3CC90B" w14:textId="77777777" w:rsidR="00965EC9" w:rsidRPr="00B93853" w:rsidRDefault="00965EC9" w:rsidP="00965EC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gridSpan w:val="2"/>
            <w:shd w:val="clear" w:color="auto" w:fill="auto"/>
          </w:tcPr>
          <w:p w14:paraId="6FF95D7F" w14:textId="09831541" w:rsidR="00965EC9" w:rsidRPr="00B93853" w:rsidRDefault="00965EC9" w:rsidP="00965EC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Corsi di aggiornamento frequentati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attinenti all’incarico</w:t>
            </w:r>
          </w:p>
          <w:p w14:paraId="4C84BB4F" w14:textId="0ED96CF2" w:rsidR="00965EC9" w:rsidRPr="00B93853" w:rsidRDefault="00965EC9" w:rsidP="00965EC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per ogni certificazione</w:t>
            </w:r>
          </w:p>
        </w:tc>
        <w:tc>
          <w:tcPr>
            <w:tcW w:w="1246" w:type="dxa"/>
            <w:shd w:val="clear" w:color="auto" w:fill="auto"/>
          </w:tcPr>
          <w:p w14:paraId="1B12AE60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20 punti</w:t>
            </w:r>
          </w:p>
        </w:tc>
        <w:tc>
          <w:tcPr>
            <w:tcW w:w="1218" w:type="dxa"/>
            <w:gridSpan w:val="2"/>
          </w:tcPr>
          <w:p w14:paraId="36B86933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14:paraId="5BA89893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5EC9" w:rsidRPr="00B93853" w14:paraId="774B78C2" w14:textId="77777777" w:rsidTr="00965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gridSpan w:val="2"/>
            <w:shd w:val="clear" w:color="auto" w:fill="auto"/>
          </w:tcPr>
          <w:p w14:paraId="7F5FA76B" w14:textId="77777777" w:rsidR="00965EC9" w:rsidRPr="00B93853" w:rsidRDefault="00965EC9" w:rsidP="00965EC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2" w:type="dxa"/>
            <w:gridSpan w:val="2"/>
            <w:shd w:val="clear" w:color="auto" w:fill="auto"/>
            <w:vAlign w:val="center"/>
          </w:tcPr>
          <w:p w14:paraId="13A6BF51" w14:textId="77777777" w:rsidR="00965EC9" w:rsidRPr="00B93853" w:rsidRDefault="00965EC9" w:rsidP="00965EC9">
            <w:pPr>
              <w:jc w:val="right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TOTALE</w:t>
            </w:r>
          </w:p>
        </w:tc>
        <w:tc>
          <w:tcPr>
            <w:tcW w:w="1246" w:type="dxa"/>
            <w:shd w:val="clear" w:color="auto" w:fill="auto"/>
          </w:tcPr>
          <w:p w14:paraId="7F063B3F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 w14:paraId="2D1BE243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14:paraId="21C40047" w14:textId="77777777" w:rsidR="00965EC9" w:rsidRPr="00B93853" w:rsidRDefault="00965EC9" w:rsidP="00965E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9983E7D" w14:textId="77777777"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</w:p>
    <w:p w14:paraId="40A22ECE" w14:textId="77777777"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FIRMA DEL CANDIDATO</w:t>
      </w:r>
    </w:p>
    <w:p w14:paraId="28EA762B" w14:textId="77777777"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____________________</w:t>
      </w:r>
    </w:p>
    <w:sectPr w:rsidR="00473F54" w:rsidRPr="00B93853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230E8" w14:textId="77777777" w:rsidR="00592A53" w:rsidRDefault="00592A53">
      <w:r>
        <w:separator/>
      </w:r>
    </w:p>
  </w:endnote>
  <w:endnote w:type="continuationSeparator" w:id="0">
    <w:p w14:paraId="2457F6C4" w14:textId="77777777" w:rsidR="00592A53" w:rsidRDefault="0059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D5E2" w14:textId="77777777"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C69E012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2795" w14:textId="77777777"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34301E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fldSimple w:instr=" NUMPAGES   \* MERGEFORMAT ">
      <w:r w:rsidR="0034301E" w:rsidRPr="0034301E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DDCB" w14:textId="77777777"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E141" w14:textId="77777777" w:rsidR="00592A53" w:rsidRDefault="00592A53">
      <w:r>
        <w:separator/>
      </w:r>
    </w:p>
  </w:footnote>
  <w:footnote w:type="continuationSeparator" w:id="0">
    <w:p w14:paraId="563399CF" w14:textId="77777777" w:rsidR="00592A53" w:rsidRDefault="00592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06F9" w14:textId="77777777"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96FB" w14:textId="77777777"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0789" w14:textId="77777777"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649331">
    <w:abstractNumId w:val="4"/>
  </w:num>
  <w:num w:numId="2" w16cid:durableId="2045790977">
    <w:abstractNumId w:val="14"/>
  </w:num>
  <w:num w:numId="3" w16cid:durableId="58408194">
    <w:abstractNumId w:val="0"/>
  </w:num>
  <w:num w:numId="4" w16cid:durableId="1651594732">
    <w:abstractNumId w:val="1"/>
  </w:num>
  <w:num w:numId="5" w16cid:durableId="87502702">
    <w:abstractNumId w:val="2"/>
  </w:num>
  <w:num w:numId="6" w16cid:durableId="1586920363">
    <w:abstractNumId w:val="12"/>
  </w:num>
  <w:num w:numId="7" w16cid:durableId="496925844">
    <w:abstractNumId w:val="9"/>
  </w:num>
  <w:num w:numId="8" w16cid:durableId="296035057">
    <w:abstractNumId w:val="18"/>
  </w:num>
  <w:num w:numId="9" w16cid:durableId="1438597236">
    <w:abstractNumId w:val="11"/>
  </w:num>
  <w:num w:numId="10" w16cid:durableId="1408721197">
    <w:abstractNumId w:val="23"/>
  </w:num>
  <w:num w:numId="11" w16cid:durableId="725614907">
    <w:abstractNumId w:val="17"/>
  </w:num>
  <w:num w:numId="12" w16cid:durableId="1726641173">
    <w:abstractNumId w:val="5"/>
  </w:num>
  <w:num w:numId="13" w16cid:durableId="740755139">
    <w:abstractNumId w:val="7"/>
  </w:num>
  <w:num w:numId="14" w16cid:durableId="304551171">
    <w:abstractNumId w:val="3"/>
  </w:num>
  <w:num w:numId="15" w16cid:durableId="26149666">
    <w:abstractNumId w:val="21"/>
  </w:num>
  <w:num w:numId="16" w16cid:durableId="631327382">
    <w:abstractNumId w:val="6"/>
  </w:num>
  <w:num w:numId="17" w16cid:durableId="355885005">
    <w:abstractNumId w:val="8"/>
  </w:num>
  <w:num w:numId="18" w16cid:durableId="1288002862">
    <w:abstractNumId w:val="16"/>
  </w:num>
  <w:num w:numId="19" w16cid:durableId="1556164641">
    <w:abstractNumId w:val="15"/>
  </w:num>
  <w:num w:numId="20" w16cid:durableId="1733650846">
    <w:abstractNumId w:val="19"/>
  </w:num>
  <w:num w:numId="21" w16cid:durableId="827987303">
    <w:abstractNumId w:val="24"/>
  </w:num>
  <w:num w:numId="22" w16cid:durableId="139813708">
    <w:abstractNumId w:val="22"/>
  </w:num>
  <w:num w:numId="23" w16cid:durableId="485172654">
    <w:abstractNumId w:val="13"/>
  </w:num>
  <w:num w:numId="24" w16cid:durableId="75170226">
    <w:abstractNumId w:val="10"/>
  </w:num>
  <w:num w:numId="25" w16cid:durableId="8774771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4FD"/>
    <w:rsid w:val="00010D73"/>
    <w:rsid w:val="0001314D"/>
    <w:rsid w:val="0001443F"/>
    <w:rsid w:val="00016658"/>
    <w:rsid w:val="00021EB3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44FD"/>
    <w:rsid w:val="000A74CB"/>
    <w:rsid w:val="000B12C5"/>
    <w:rsid w:val="000B480F"/>
    <w:rsid w:val="000B6C44"/>
    <w:rsid w:val="000C0039"/>
    <w:rsid w:val="000C11ED"/>
    <w:rsid w:val="000C7368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2E76"/>
    <w:rsid w:val="00330078"/>
    <w:rsid w:val="003347BF"/>
    <w:rsid w:val="00336F0F"/>
    <w:rsid w:val="0034301E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91CC1"/>
    <w:rsid w:val="00592A53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007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65EC9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4DD1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B0587"/>
  <w15:docId w15:val="{3BF03854-520C-45A5-B797-F52E1CEB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Menzionenonrisolta1">
    <w:name w:val="Menzione non risolta1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ttiL\Downloads\Allegato%202%20-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1BB06-4C9B-49F3-BBC3-95E11905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Autovalutazione</Template>
  <TotalTime>11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Zanetti</dc:creator>
  <cp:lastModifiedBy>Direttore SGA</cp:lastModifiedBy>
  <cp:revision>5</cp:revision>
  <cp:lastPrinted>2022-01-26T10:28:00Z</cp:lastPrinted>
  <dcterms:created xsi:type="dcterms:W3CDTF">2022-01-26T09:55:00Z</dcterms:created>
  <dcterms:modified xsi:type="dcterms:W3CDTF">2023-02-09T08:21:00Z</dcterms:modified>
</cp:coreProperties>
</file>