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82DB" w14:textId="77777777" w:rsidR="000A44FD" w:rsidRDefault="000A44FD" w:rsidP="000A44FD">
      <w:r>
        <w:rPr>
          <w:noProof/>
        </w:rPr>
        <w:drawing>
          <wp:anchor distT="0" distB="0" distL="0" distR="0" simplePos="0" relativeHeight="251659264" behindDoc="0" locked="0" layoutInCell="1" allowOverlap="1" wp14:anchorId="45C42796" wp14:editId="112F88C6">
            <wp:simplePos x="0" y="0"/>
            <wp:positionH relativeFrom="page">
              <wp:posOffset>684530</wp:posOffset>
            </wp:positionH>
            <wp:positionV relativeFrom="page">
              <wp:posOffset>676275</wp:posOffset>
            </wp:positionV>
            <wp:extent cx="6119495" cy="889635"/>
            <wp:effectExtent l="0" t="0" r="0" b="5715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0CC13" w14:textId="77777777" w:rsidR="00DA4A87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301B771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13E728EB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619820F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3B9F4640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856E60E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8C49AFF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597B28C3" w14:textId="77777777" w:rsidR="000A44FD" w:rsidRPr="00B93853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4D7B1E8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1D0EECB" w14:textId="77777777" w:rsidR="00473F54" w:rsidRPr="00B93853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Allegato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Griglia di autovalutazione</w:t>
      </w:r>
    </w:p>
    <w:p w14:paraId="43E3A117" w14:textId="77777777" w:rsidR="00965EC9" w:rsidRPr="00B2150C" w:rsidRDefault="00965EC9" w:rsidP="00965EC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/ </w:t>
      </w: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COLLAUDATORE PON-FESR 13.1.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5</w:t>
      </w: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A-FESRPON-FR-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2022-7</w:t>
      </w:r>
    </w:p>
    <w:p w14:paraId="630E4FDB" w14:textId="77777777" w:rsidR="00473F54" w:rsidRPr="00B93853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1A6524" w14:textId="77777777" w:rsidR="000A44FD" w:rsidRDefault="000A44F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0AA6F517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9"/>
        <w:gridCol w:w="411"/>
        <w:gridCol w:w="5681"/>
        <w:gridCol w:w="1246"/>
        <w:gridCol w:w="553"/>
        <w:gridCol w:w="665"/>
        <w:gridCol w:w="770"/>
        <w:gridCol w:w="738"/>
      </w:tblGrid>
      <w:tr w:rsidR="00965EC9" w14:paraId="2A997A16" w14:textId="77777777" w:rsidTr="00965EC9">
        <w:trPr>
          <w:gridBefore w:val="1"/>
          <w:gridAfter w:val="1"/>
          <w:wBefore w:w="392" w:type="dxa"/>
          <w:wAfter w:w="738" w:type="dxa"/>
          <w:trHeight w:val="23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287D8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  <w:tc>
          <w:tcPr>
            <w:tcW w:w="7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20891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F64C4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</w:tr>
      <w:tr w:rsidR="00DA4A87" w:rsidRPr="00B93853" w14:paraId="6EBE30DA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4215331F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shd w:val="clear" w:color="auto" w:fill="auto"/>
          </w:tcPr>
          <w:p w14:paraId="4256F5D7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14:paraId="1D22212F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  <w:gridSpan w:val="2"/>
          </w:tcPr>
          <w:p w14:paraId="415FC704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  <w:gridSpan w:val="2"/>
          </w:tcPr>
          <w:p w14:paraId="1262AE1C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14:paraId="249E95A9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1164FC61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A32DF57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14:paraId="3CAEFF19" w14:textId="00DB9BD8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DA4A87" w:rsidRPr="00B93853">
              <w:rPr>
                <w:rFonts w:ascii="Calibri" w:hAnsi="Calibri" w:cs="Calibri"/>
              </w:rPr>
              <w:t xml:space="preserve"> punti fino a 90/110 </w:t>
            </w:r>
          </w:p>
          <w:p w14:paraId="207D2A8A" w14:textId="60B2B42F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DA4A87" w:rsidRPr="00B93853">
              <w:rPr>
                <w:rFonts w:ascii="Calibri" w:hAnsi="Calibri" w:cs="Calibri"/>
              </w:rPr>
              <w:t xml:space="preserve"> punti da 91/110 a 95/110 </w:t>
            </w:r>
          </w:p>
          <w:p w14:paraId="7CD5BC68" w14:textId="005BE179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DA4A87" w:rsidRPr="00B93853">
              <w:rPr>
                <w:rFonts w:ascii="Calibri" w:hAnsi="Calibri" w:cs="Calibri"/>
              </w:rPr>
              <w:t xml:space="preserve"> punti da 96/110 a 101/110 </w:t>
            </w:r>
          </w:p>
          <w:p w14:paraId="2EA9DE8A" w14:textId="6A1D4D8A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DA4A87" w:rsidRPr="00B93853">
              <w:rPr>
                <w:rFonts w:ascii="Calibri" w:hAnsi="Calibri" w:cs="Calibri"/>
              </w:rPr>
              <w:t xml:space="preserve"> punti da 102/110 a 107/110 </w:t>
            </w:r>
          </w:p>
          <w:p w14:paraId="45CB183E" w14:textId="71F8FDB5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DA4A87" w:rsidRPr="00B93853">
              <w:rPr>
                <w:rFonts w:ascii="Calibri" w:hAnsi="Calibri" w:cs="Calibri"/>
              </w:rPr>
              <w:t xml:space="preserve"> punti da 108/110 a 110/110 </w:t>
            </w:r>
          </w:p>
          <w:p w14:paraId="1B6DE0A3" w14:textId="7B5C6226" w:rsidR="00DA4A87" w:rsidRPr="00B93853" w:rsidRDefault="00965EC9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 w:rsidR="00DA4A87" w:rsidRPr="00B93853">
              <w:rPr>
                <w:rFonts w:ascii="Calibri" w:hAnsi="Calibri" w:cs="Calibri"/>
              </w:rPr>
              <w:t>0 punti 110/lode</w:t>
            </w:r>
          </w:p>
        </w:tc>
        <w:tc>
          <w:tcPr>
            <w:tcW w:w="1246" w:type="dxa"/>
            <w:shd w:val="clear" w:color="auto" w:fill="auto"/>
          </w:tcPr>
          <w:p w14:paraId="614F8615" w14:textId="42F46CBA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 w:rsidR="00965EC9">
              <w:rPr>
                <w:rFonts w:ascii="Calibri" w:hAnsi="Calibri" w:cs="Calibri"/>
                <w:sz w:val="24"/>
                <w:szCs w:val="24"/>
              </w:rPr>
              <w:t>20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42D7CEA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C200CF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4131CD9D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72E028C4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1C88E622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14:paraId="4AF174CD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14:paraId="2C1ABD22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  <w:gridSpan w:val="2"/>
          </w:tcPr>
          <w:p w14:paraId="18D680F8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781E65BC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163BC97E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20F23187" w14:textId="305B6EAD" w:rsidR="00DA4A87" w:rsidRPr="00B93853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0662C0D8" w14:textId="77777777"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14:paraId="158CC5CF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548D5789" w14:textId="2E5E564F" w:rsidR="00DA4A87" w:rsidRPr="00B93853" w:rsidRDefault="000A44FD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max 1</w:t>
            </w:r>
            <w:r w:rsidR="00965EC9">
              <w:rPr>
                <w:rFonts w:ascii="Calibri" w:hAnsi="Calibri" w:cs="Calibri"/>
                <w:sz w:val="24"/>
                <w:szCs w:val="24"/>
              </w:rPr>
              <w:t>4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4D640B98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121DA47B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7584A0E2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1C292F4B" w14:textId="268F66C7" w:rsidR="00965EC9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46EECAB4" w14:textId="77777777" w:rsidR="00965EC9" w:rsidRPr="00965EC9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5EC9">
              <w:rPr>
                <w:rFonts w:ascii="Calibri" w:hAnsi="Calibri" w:cs="Calibri"/>
                <w:sz w:val="24"/>
                <w:szCs w:val="24"/>
              </w:rPr>
              <w:t>Pubblicazioni attinenti all’attività oggetto dell'incarico;</w:t>
            </w:r>
          </w:p>
          <w:p w14:paraId="730819E6" w14:textId="5D112E2E" w:rsidR="00965EC9" w:rsidRPr="00965EC9" w:rsidRDefault="00965EC9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965EC9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18D67B9A" w14:textId="4524DFE2" w:rsidR="00965EC9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  <w:gridSpan w:val="2"/>
          </w:tcPr>
          <w:p w14:paraId="77507DE9" w14:textId="77777777" w:rsidR="00965EC9" w:rsidRPr="00B93853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5FB51F9" w14:textId="77777777" w:rsidR="00965EC9" w:rsidRPr="00B93853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65590C01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0EADB334" w14:textId="0581D403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38C08FDB" w14:textId="77777777" w:rsidR="00965EC9" w:rsidRPr="00B93853" w:rsidRDefault="00965EC9" w:rsidP="00965EC9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14:paraId="4E5BA6B7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14:paraId="2D17925F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  <w:gridSpan w:val="2"/>
          </w:tcPr>
          <w:p w14:paraId="7C5722D2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35DFCA1A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3BA1994F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242E63EC" w14:textId="265B229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22BC1B3E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14:paraId="256DF071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05ADED81" w14:textId="1889881D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7C7D2827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87A6C82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1DEC4C6E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41833C9F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2B98031" w14:textId="77777777" w:rsidR="00965EC9" w:rsidRPr="00B93853" w:rsidRDefault="00965EC9" w:rsidP="00965EC9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14:paraId="0177CF3E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6C561F2A" w14:textId="4AD574DD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1218" w:type="dxa"/>
            <w:gridSpan w:val="2"/>
          </w:tcPr>
          <w:p w14:paraId="3EF67D74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11379F70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6DF23171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0D3CC90B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FF95D7F" w14:textId="09831541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all’incarico</w:t>
            </w:r>
          </w:p>
          <w:p w14:paraId="4C84BB4F" w14:textId="0ED96CF2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per ogni certificazione</w:t>
            </w:r>
          </w:p>
        </w:tc>
        <w:tc>
          <w:tcPr>
            <w:tcW w:w="1246" w:type="dxa"/>
            <w:shd w:val="clear" w:color="auto" w:fill="auto"/>
          </w:tcPr>
          <w:p w14:paraId="1B12AE60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  <w:gridSpan w:val="2"/>
          </w:tcPr>
          <w:p w14:paraId="36B8693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5BA8989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774B78C2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7F5FA76B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shd w:val="clear" w:color="auto" w:fill="auto"/>
            <w:vAlign w:val="center"/>
          </w:tcPr>
          <w:p w14:paraId="13A6BF51" w14:textId="77777777" w:rsidR="00965EC9" w:rsidRPr="00B93853" w:rsidRDefault="00965EC9" w:rsidP="00965EC9">
            <w:pPr>
              <w:jc w:val="right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14:paraId="7F063B3F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14:paraId="2D1BE24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21C40047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983E7D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40A22ECE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14:paraId="28EA762B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30E8" w14:textId="77777777" w:rsidR="00592A53" w:rsidRDefault="00592A53">
      <w:r>
        <w:separator/>
      </w:r>
    </w:p>
  </w:endnote>
  <w:endnote w:type="continuationSeparator" w:id="0">
    <w:p w14:paraId="2457F6C4" w14:textId="77777777" w:rsidR="00592A53" w:rsidRDefault="005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D5E2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69E012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2795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34301E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965EC9">
      <w:fldChar w:fldCharType="begin"/>
    </w:r>
    <w:r w:rsidR="00965EC9">
      <w:instrText xml:space="preserve"> NUMPAGES   \* MERGEFORMAT </w:instrText>
    </w:r>
    <w:r w:rsidR="00965EC9">
      <w:fldChar w:fldCharType="separate"/>
    </w:r>
    <w:r w:rsidR="0034301E" w:rsidRPr="0034301E">
      <w:rPr>
        <w:rFonts w:ascii="Calibri" w:hAnsi="Calibri"/>
        <w:noProof/>
      </w:rPr>
      <w:t>1</w:t>
    </w:r>
    <w:r w:rsidR="00965EC9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DDCB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E141" w14:textId="77777777" w:rsidR="00592A53" w:rsidRDefault="00592A53">
      <w:r>
        <w:separator/>
      </w:r>
    </w:p>
  </w:footnote>
  <w:footnote w:type="continuationSeparator" w:id="0">
    <w:p w14:paraId="563399CF" w14:textId="77777777" w:rsidR="00592A53" w:rsidRDefault="0059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6F9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96FB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789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49331">
    <w:abstractNumId w:val="4"/>
  </w:num>
  <w:num w:numId="2" w16cid:durableId="2045790977">
    <w:abstractNumId w:val="14"/>
  </w:num>
  <w:num w:numId="3" w16cid:durableId="58408194">
    <w:abstractNumId w:val="0"/>
  </w:num>
  <w:num w:numId="4" w16cid:durableId="1651594732">
    <w:abstractNumId w:val="1"/>
  </w:num>
  <w:num w:numId="5" w16cid:durableId="87502702">
    <w:abstractNumId w:val="2"/>
  </w:num>
  <w:num w:numId="6" w16cid:durableId="1586920363">
    <w:abstractNumId w:val="12"/>
  </w:num>
  <w:num w:numId="7" w16cid:durableId="496925844">
    <w:abstractNumId w:val="9"/>
  </w:num>
  <w:num w:numId="8" w16cid:durableId="296035057">
    <w:abstractNumId w:val="18"/>
  </w:num>
  <w:num w:numId="9" w16cid:durableId="1438597236">
    <w:abstractNumId w:val="11"/>
  </w:num>
  <w:num w:numId="10" w16cid:durableId="1408721197">
    <w:abstractNumId w:val="23"/>
  </w:num>
  <w:num w:numId="11" w16cid:durableId="725614907">
    <w:abstractNumId w:val="17"/>
  </w:num>
  <w:num w:numId="12" w16cid:durableId="1726641173">
    <w:abstractNumId w:val="5"/>
  </w:num>
  <w:num w:numId="13" w16cid:durableId="740755139">
    <w:abstractNumId w:val="7"/>
  </w:num>
  <w:num w:numId="14" w16cid:durableId="304551171">
    <w:abstractNumId w:val="3"/>
  </w:num>
  <w:num w:numId="15" w16cid:durableId="26149666">
    <w:abstractNumId w:val="21"/>
  </w:num>
  <w:num w:numId="16" w16cid:durableId="631327382">
    <w:abstractNumId w:val="6"/>
  </w:num>
  <w:num w:numId="17" w16cid:durableId="355885005">
    <w:abstractNumId w:val="8"/>
  </w:num>
  <w:num w:numId="18" w16cid:durableId="1288002862">
    <w:abstractNumId w:val="16"/>
  </w:num>
  <w:num w:numId="19" w16cid:durableId="1556164641">
    <w:abstractNumId w:val="15"/>
  </w:num>
  <w:num w:numId="20" w16cid:durableId="1733650846">
    <w:abstractNumId w:val="19"/>
  </w:num>
  <w:num w:numId="21" w16cid:durableId="827987303">
    <w:abstractNumId w:val="24"/>
  </w:num>
  <w:num w:numId="22" w16cid:durableId="139813708">
    <w:abstractNumId w:val="22"/>
  </w:num>
  <w:num w:numId="23" w16cid:durableId="485172654">
    <w:abstractNumId w:val="13"/>
  </w:num>
  <w:num w:numId="24" w16cid:durableId="75170226">
    <w:abstractNumId w:val="10"/>
  </w:num>
  <w:num w:numId="25" w16cid:durableId="8774771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4FD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44FD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301E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92A53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007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EC9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0587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2%20-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BB06-4C9B-49F3-BBC3-95E11905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Autovalutazione</Template>
  <TotalTime>11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4</cp:revision>
  <cp:lastPrinted>2022-01-26T10:28:00Z</cp:lastPrinted>
  <dcterms:created xsi:type="dcterms:W3CDTF">2022-01-26T09:55:00Z</dcterms:created>
  <dcterms:modified xsi:type="dcterms:W3CDTF">2022-12-05T11:37:00Z</dcterms:modified>
</cp:coreProperties>
</file>