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2F3B" w14:textId="77777777" w:rsidR="0091078D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1887B59" wp14:editId="7BF0DB32">
            <wp:simplePos x="0" y="0"/>
            <wp:positionH relativeFrom="page">
              <wp:posOffset>655955</wp:posOffset>
            </wp:positionH>
            <wp:positionV relativeFrom="page">
              <wp:posOffset>438150</wp:posOffset>
            </wp:positionV>
            <wp:extent cx="6119495" cy="889635"/>
            <wp:effectExtent l="0" t="0" r="0" b="5715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896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1E5D7" w14:textId="77777777" w:rsidR="006864D0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011B492B" w14:textId="77777777" w:rsidR="006864D0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0ED2A4DB" w14:textId="77777777" w:rsidR="006864D0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420B1BCF" w14:textId="77777777" w:rsidR="006864D0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3F36A6A8" w14:textId="77777777" w:rsidR="006864D0" w:rsidRPr="00B2150C" w:rsidRDefault="006864D0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2EA46415" w14:textId="77777777" w:rsidR="00B2150C" w:rsidRPr="00B2150C" w:rsidRDefault="00B2150C" w:rsidP="00D25E0F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73A0466D" w14:textId="77777777" w:rsidR="00473F54" w:rsidRPr="00B2150C" w:rsidRDefault="00473F54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Allegato 1- Istanza di partecipazione alla selezione per l’incarico di</w:t>
      </w:r>
    </w:p>
    <w:p w14:paraId="66BACAC4" w14:textId="4F69AFCB" w:rsidR="001122B9" w:rsidRDefault="00D36D9B" w:rsidP="001122B9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PROGETTISTA / </w:t>
      </w:r>
      <w:r w:rsidR="00473F54" w:rsidRPr="00B2150C">
        <w:rPr>
          <w:rFonts w:ascii="Calibri" w:eastAsia="Calibri" w:hAnsi="Calibri" w:cs="Calibri"/>
          <w:b/>
          <w:sz w:val="24"/>
          <w:szCs w:val="24"/>
          <w:lang w:eastAsia="en-US"/>
        </w:rPr>
        <w:t>COLLAUDATORE PON-FESR</w:t>
      </w:r>
      <w:r w:rsidR="00B2150C" w:rsidRPr="00B2150C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F33DB3" w:rsidRPr="00B2150C">
        <w:rPr>
          <w:rFonts w:ascii="Calibri" w:eastAsia="Calibri" w:hAnsi="Calibri" w:cs="Calibri"/>
          <w:b/>
          <w:sz w:val="24"/>
          <w:szCs w:val="24"/>
          <w:lang w:eastAsia="en-US"/>
        </w:rPr>
        <w:t>13.1.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5</w:t>
      </w:r>
      <w:r w:rsidR="00F33DB3" w:rsidRPr="00B2150C">
        <w:rPr>
          <w:rFonts w:ascii="Calibri" w:eastAsia="Calibri" w:hAnsi="Calibri" w:cs="Calibri"/>
          <w:b/>
          <w:sz w:val="24"/>
          <w:szCs w:val="24"/>
          <w:lang w:eastAsia="en-US"/>
        </w:rPr>
        <w:t>A-FESRPON-</w:t>
      </w:r>
      <w:r w:rsidR="00B2150C" w:rsidRPr="00B2150C">
        <w:rPr>
          <w:rFonts w:ascii="Calibri" w:eastAsia="Calibri" w:hAnsi="Calibri" w:cs="Calibri"/>
          <w:b/>
          <w:sz w:val="24"/>
          <w:szCs w:val="24"/>
          <w:lang w:eastAsia="en-US"/>
        </w:rPr>
        <w:t>FR</w:t>
      </w:r>
      <w:r w:rsidR="00F33DB3" w:rsidRPr="00B2150C">
        <w:rPr>
          <w:rFonts w:ascii="Calibri" w:eastAsia="Calibri" w:hAnsi="Calibri" w:cs="Calibri"/>
          <w:b/>
          <w:sz w:val="24"/>
          <w:szCs w:val="24"/>
          <w:lang w:eastAsia="en-US"/>
        </w:rPr>
        <w:t>-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2022-7</w:t>
      </w:r>
    </w:p>
    <w:p w14:paraId="2489D73D" w14:textId="77777777" w:rsidR="005A4B6E" w:rsidRDefault="005A4B6E" w:rsidP="001122B9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1"/>
        <w:gridCol w:w="4860"/>
      </w:tblGrid>
      <w:tr w:rsidR="005A4B6E" w14:paraId="05710BCF" w14:textId="77777777" w:rsidTr="005A4B6E">
        <w:trPr>
          <w:trHeight w:val="2001"/>
        </w:trPr>
        <w:tc>
          <w:tcPr>
            <w:tcW w:w="5172" w:type="dxa"/>
          </w:tcPr>
          <w:p w14:paraId="1F22A75C" w14:textId="134B0011" w:rsidR="005A4B6E" w:rsidRDefault="005A4B6E" w:rsidP="005A4B6E">
            <w:pPr>
              <w:widowControl w:val="0"/>
              <w:autoSpaceDE w:val="0"/>
              <w:autoSpaceDN w:val="0"/>
              <w:ind w:right="5"/>
              <w:jc w:val="center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5649C6C8" wp14:editId="675BD8B2">
                  <wp:extent cx="3390900" cy="132122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4045" cy="132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  <w:vAlign w:val="center"/>
          </w:tcPr>
          <w:p w14:paraId="1C3746A7" w14:textId="77777777" w:rsidR="005A4B6E" w:rsidRDefault="005A4B6E" w:rsidP="005A4B6E">
            <w:pPr>
              <w:widowControl w:val="0"/>
              <w:autoSpaceDE w:val="0"/>
              <w:autoSpaceDN w:val="0"/>
              <w:ind w:right="5"/>
              <w:jc w:val="right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r w:rsidRPr="00B215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Al Dirigente Scolastico</w:t>
            </w:r>
            <w:r w:rsidRPr="00B215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0F7B3A1C" w14:textId="0A34874D" w:rsidR="005A4B6E" w:rsidRDefault="005A4B6E" w:rsidP="005A4B6E">
            <w:pPr>
              <w:widowControl w:val="0"/>
              <w:autoSpaceDE w:val="0"/>
              <w:autoSpaceDN w:val="0"/>
              <w:ind w:right="5"/>
              <w:jc w:val="righ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B2150C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 xml:space="preserve">I.C. </w:t>
            </w:r>
            <w:r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Palazzolo dello Stella</w:t>
            </w:r>
          </w:p>
        </w:tc>
      </w:tr>
    </w:tbl>
    <w:p w14:paraId="078E19AB" w14:textId="68E90B76" w:rsidR="001122B9" w:rsidRPr="00B2150C" w:rsidRDefault="001122B9" w:rsidP="001122B9">
      <w:pPr>
        <w:widowControl w:val="0"/>
        <w:autoSpaceDE w:val="0"/>
        <w:autoSpaceDN w:val="0"/>
        <w:ind w:right="142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ab/>
      </w:r>
    </w:p>
    <w:p w14:paraId="0F8A1418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________________________________________________________________________________</w:t>
      </w:r>
    </w:p>
    <w:p w14:paraId="3F3185A1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Codice Fiscale ____________________________________ nato a _____________________________________</w:t>
      </w:r>
    </w:p>
    <w:p w14:paraId="69E05212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-1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________________ Residente a ______________________________ in Via ____________________________</w:t>
      </w:r>
    </w:p>
    <w:p w14:paraId="5DB95B8C" w14:textId="58E72A6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tel. __________________, </w:t>
      </w:r>
      <w:proofErr w:type="spellStart"/>
      <w:r w:rsidRPr="00B2150C">
        <w:rPr>
          <w:rFonts w:ascii="Calibri" w:eastAsia="Calibri" w:hAnsi="Calibri" w:cs="Calibri"/>
          <w:sz w:val="22"/>
          <w:szCs w:val="22"/>
          <w:lang w:eastAsia="en-US"/>
        </w:rPr>
        <w:t>cell</w:t>
      </w:r>
      <w:proofErr w:type="spellEnd"/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. ____________________, </w:t>
      </w:r>
      <w:r w:rsidR="00D36D9B" w:rsidRPr="00B2150C">
        <w:rPr>
          <w:rFonts w:ascii="Calibri" w:eastAsia="Calibri" w:hAnsi="Calibri" w:cs="Calibri"/>
          <w:sz w:val="22"/>
          <w:szCs w:val="22"/>
          <w:lang w:eastAsia="en-US"/>
        </w:rPr>
        <w:t>e-mail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_______________________________________,</w:t>
      </w:r>
    </w:p>
    <w:p w14:paraId="2AF9EFFD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b/>
          <w:sz w:val="22"/>
          <w:szCs w:val="22"/>
          <w:lang w:eastAsia="en-US"/>
        </w:rPr>
        <w:t>CHIEDE</w:t>
      </w:r>
    </w:p>
    <w:p w14:paraId="5178867D" w14:textId="3752A449" w:rsidR="00473F54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 poter partecipare alla selezione per titoli per l'attribuzione dell'incarico di:</w:t>
      </w:r>
    </w:p>
    <w:p w14:paraId="17CC517D" w14:textId="62E74402" w:rsidR="00473F54" w:rsidRPr="00B2150C" w:rsidRDefault="00D36D9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proofErr w:type="gramStart"/>
      <w:r w:rsidRPr="00B2150C">
        <w:rPr>
          <w:rFonts w:ascii="Calibri" w:eastAsia="Calibri" w:hAnsi="Calibri" w:cs="Calibri"/>
          <w:sz w:val="22"/>
          <w:szCs w:val="22"/>
          <w:lang w:eastAsia="en-US"/>
        </w:rPr>
        <w:t>[  ]</w:t>
      </w:r>
      <w:proofErr w:type="gramEnd"/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esperto </w:t>
      </w:r>
      <w:r>
        <w:rPr>
          <w:rFonts w:ascii="Calibri" w:eastAsia="Calibri" w:hAnsi="Calibri" w:cs="Calibri"/>
          <w:sz w:val="22"/>
          <w:szCs w:val="22"/>
          <w:lang w:eastAsia="en-US"/>
        </w:rPr>
        <w:t>Progettista</w:t>
      </w:r>
      <w:r w:rsidR="005A4B6E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5A4B6E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5A4B6E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5A4B6E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5A4B6E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5A4B6E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1A7BCE"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73F54" w:rsidRPr="00B2150C">
        <w:rPr>
          <w:rFonts w:ascii="Calibri" w:eastAsia="Calibri" w:hAnsi="Calibri" w:cs="Calibri"/>
          <w:sz w:val="22"/>
          <w:szCs w:val="22"/>
          <w:lang w:eastAsia="en-US"/>
        </w:rPr>
        <w:t>[  ] esperto Collaudatore</w:t>
      </w:r>
    </w:p>
    <w:p w14:paraId="4712C892" w14:textId="77777777" w:rsidR="00D36D9B" w:rsidRDefault="00473F54" w:rsidP="00B2150C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 xml:space="preserve">per il Progetto </w:t>
      </w:r>
      <w:r w:rsidRPr="006864D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PON-FESR </w:t>
      </w:r>
      <w:r w:rsidR="00D36D9B">
        <w:rPr>
          <w:rFonts w:ascii="Calibri" w:eastAsia="Calibri" w:hAnsi="Calibri" w:cs="Calibri"/>
          <w:b/>
          <w:sz w:val="22"/>
          <w:szCs w:val="22"/>
          <w:lang w:eastAsia="en-US"/>
        </w:rPr>
        <w:t>Ambienti didattici innovativi per la scuola dell’infanzia</w:t>
      </w:r>
    </w:p>
    <w:p w14:paraId="145EE75A" w14:textId="0723507E" w:rsidR="00B2150C" w:rsidRPr="006864D0" w:rsidRDefault="00F33DB3" w:rsidP="00B2150C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- AVVISO </w:t>
      </w:r>
      <w:r w:rsidR="00D36D9B">
        <w:rPr>
          <w:rFonts w:ascii="Calibri" w:eastAsia="Calibri" w:hAnsi="Calibri" w:cs="Calibri"/>
          <w:b/>
          <w:sz w:val="22"/>
          <w:szCs w:val="22"/>
          <w:lang w:eastAsia="en-US"/>
        </w:rPr>
        <w:t>38007</w:t>
      </w:r>
      <w:r w:rsidRPr="006864D0">
        <w:rPr>
          <w:rFonts w:ascii="Calibri" w:eastAsia="Calibri" w:hAnsi="Calibri" w:cs="Calibri"/>
          <w:b/>
          <w:sz w:val="22"/>
          <w:szCs w:val="22"/>
          <w:lang w:eastAsia="en-US"/>
        </w:rPr>
        <w:t>/202</w:t>
      </w:r>
      <w:r w:rsidR="00D36D9B">
        <w:rPr>
          <w:rFonts w:ascii="Calibri" w:eastAsia="Calibri" w:hAnsi="Calibri" w:cs="Calibri"/>
          <w:b/>
          <w:sz w:val="22"/>
          <w:szCs w:val="22"/>
          <w:lang w:eastAsia="en-US"/>
        </w:rPr>
        <w:t>2</w:t>
      </w:r>
      <w:r w:rsidRPr="006864D0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- </w:t>
      </w:r>
      <w:r w:rsidR="006864D0" w:rsidRPr="00D36D9B">
        <w:rPr>
          <w:rFonts w:ascii="Calibri" w:hAnsi="Calibri"/>
          <w:b/>
          <w:i/>
          <w:sz w:val="22"/>
          <w:szCs w:val="22"/>
        </w:rPr>
        <w:t>C.N.P.</w:t>
      </w:r>
      <w:r w:rsidR="006864D0" w:rsidRPr="00D36D9B">
        <w:rPr>
          <w:rFonts w:ascii="Calibri" w:hAnsi="Calibri" w:cs="Arial"/>
          <w:b/>
          <w:i/>
          <w:sz w:val="22"/>
          <w:szCs w:val="22"/>
        </w:rPr>
        <w:t xml:space="preserve"> 13.1.</w:t>
      </w:r>
      <w:r w:rsidR="00D36D9B">
        <w:rPr>
          <w:rFonts w:ascii="Calibri" w:hAnsi="Calibri" w:cs="Arial"/>
          <w:b/>
          <w:i/>
          <w:sz w:val="22"/>
          <w:szCs w:val="22"/>
        </w:rPr>
        <w:t>5</w:t>
      </w:r>
      <w:r w:rsidR="006864D0" w:rsidRPr="00D36D9B">
        <w:rPr>
          <w:rFonts w:ascii="Calibri" w:hAnsi="Calibri" w:cs="Arial"/>
          <w:b/>
          <w:i/>
          <w:sz w:val="22"/>
          <w:szCs w:val="22"/>
        </w:rPr>
        <w:t>A-FESRPON-FR-202</w:t>
      </w:r>
      <w:r w:rsidR="00D36D9B">
        <w:rPr>
          <w:rFonts w:ascii="Calibri" w:hAnsi="Calibri" w:cs="Arial"/>
          <w:b/>
          <w:i/>
          <w:sz w:val="22"/>
          <w:szCs w:val="22"/>
        </w:rPr>
        <w:t>2-7</w:t>
      </w:r>
    </w:p>
    <w:p w14:paraId="17DE315A" w14:textId="77777777" w:rsidR="00B2150C" w:rsidRPr="005A4B6E" w:rsidRDefault="00B2150C" w:rsidP="00B2150C">
      <w:pPr>
        <w:widowControl w:val="0"/>
        <w:autoSpaceDE w:val="0"/>
        <w:autoSpaceDN w:val="0"/>
        <w:ind w:right="5"/>
        <w:rPr>
          <w:rFonts w:ascii="Calibri" w:eastAsia="Calibri" w:hAnsi="Calibri" w:cs="Calibri"/>
          <w:b/>
          <w:sz w:val="18"/>
          <w:szCs w:val="18"/>
          <w:lang w:eastAsia="en-US"/>
        </w:rPr>
      </w:pPr>
    </w:p>
    <w:p w14:paraId="42181260" w14:textId="77777777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Il sottoscritto allega alla presente:</w:t>
      </w:r>
    </w:p>
    <w:p w14:paraId="3085CE0F" w14:textId="77777777"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curriculum vitae </w:t>
      </w:r>
      <w:r w:rsidRPr="005A4B6E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 formato Europeo</w:t>
      </w:r>
    </w:p>
    <w:p w14:paraId="183EDF7B" w14:textId="77777777"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fotocopia di un documento di riconoscimento</w:t>
      </w:r>
    </w:p>
    <w:p w14:paraId="3F1036D8" w14:textId="77777777"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Griglia di autovalutazione</w:t>
      </w:r>
    </w:p>
    <w:p w14:paraId="6C14C90B" w14:textId="77777777" w:rsidR="00473F54" w:rsidRPr="00B2150C" w:rsidRDefault="00473F54" w:rsidP="00473F54">
      <w:pPr>
        <w:pStyle w:val="Paragrafoelenco"/>
        <w:widowControl w:val="0"/>
        <w:numPr>
          <w:ilvl w:val="0"/>
          <w:numId w:val="24"/>
        </w:numPr>
        <w:autoSpaceDE w:val="0"/>
        <w:autoSpaceDN w:val="0"/>
        <w:spacing w:after="120" w:line="276" w:lineRule="auto"/>
        <w:ind w:left="714" w:right="142" w:hanging="357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Dichiarazione insussistenza motivi di incompatibilità</w:t>
      </w:r>
    </w:p>
    <w:p w14:paraId="74719D42" w14:textId="27AB991A" w:rsidR="00473F54" w:rsidRPr="00B2150C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Ai sensi degli artt. 46 e 47 del D.P.R. n. 445/2000, consapevole che le dichiarazioni mendaci sono punite ai sensi del </w:t>
      </w:r>
      <w:r w:rsidR="00D36D9B" w:rsidRPr="00B2150C">
        <w:rPr>
          <w:rFonts w:ascii="Calibri" w:eastAsia="Calibri" w:hAnsi="Calibri" w:cs="Calibri"/>
          <w:sz w:val="22"/>
          <w:szCs w:val="22"/>
          <w:lang w:eastAsia="en-US"/>
        </w:rPr>
        <w:t>Codice penale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 xml:space="preserve"> e delle leggi speciali in materia, secondo le disposizioni richiamate all'art. 76 del citato D.P.R. n. 445/2000, il sottoscritto dichiara di:</w:t>
      </w:r>
    </w:p>
    <w:p w14:paraId="45AAED54" w14:textId="77777777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essere cittadino italiano;</w:t>
      </w:r>
    </w:p>
    <w:p w14:paraId="495F8F33" w14:textId="77777777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godere dei diritti politici;</w:t>
      </w:r>
    </w:p>
    <w:p w14:paraId="72056FA4" w14:textId="77777777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essere in possesso dei requisiti di accesso, richiesti nell’avviso pubblico relativo alla presente procedura di selezione, come specificato nell’allegato curriculum vitae;</w:t>
      </w:r>
    </w:p>
    <w:p w14:paraId="5598D7CB" w14:textId="77777777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>di essere in possesso delle conoscenze/competenze necessarie per documentare la propria attività, attraverso l’uso della piattaforma telematica dei Fondi Strutturali;</w:t>
      </w:r>
    </w:p>
    <w:p w14:paraId="639B7244" w14:textId="04D8BE82" w:rsidR="00473F54" w:rsidRPr="006864D0" w:rsidRDefault="00473F54" w:rsidP="006864D0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after="120" w:line="276" w:lineRule="auto"/>
        <w:ind w:right="142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6864D0">
        <w:rPr>
          <w:rFonts w:ascii="Calibri" w:eastAsia="Calibri" w:hAnsi="Calibri" w:cs="Calibri"/>
          <w:sz w:val="22"/>
          <w:szCs w:val="22"/>
          <w:lang w:eastAsia="en-US"/>
        </w:rPr>
        <w:t xml:space="preserve">di impegnarsi a svolgere la propria attività, secondo le esigenze </w:t>
      </w:r>
      <w:r w:rsidR="006864D0">
        <w:rPr>
          <w:rFonts w:ascii="Calibri" w:eastAsia="Calibri" w:hAnsi="Calibri" w:cs="Calibri"/>
          <w:sz w:val="22"/>
          <w:szCs w:val="22"/>
          <w:lang w:eastAsia="en-US"/>
        </w:rPr>
        <w:t xml:space="preserve">del </w:t>
      </w:r>
      <w:r w:rsidR="00D36D9B">
        <w:rPr>
          <w:rFonts w:ascii="Calibri" w:eastAsia="Calibri" w:hAnsi="Calibri" w:cs="Calibri"/>
          <w:sz w:val="22"/>
          <w:szCs w:val="22"/>
          <w:lang w:eastAsia="en-US"/>
        </w:rPr>
        <w:t>progetto.</w:t>
      </w:r>
    </w:p>
    <w:p w14:paraId="67F5BED7" w14:textId="77777777" w:rsidR="00473F54" w:rsidRPr="00B2150C" w:rsidRDefault="00473F54" w:rsidP="006864D0">
      <w:pPr>
        <w:widowControl w:val="0"/>
        <w:autoSpaceDE w:val="0"/>
        <w:autoSpaceDN w:val="0"/>
        <w:spacing w:after="120" w:line="276" w:lineRule="auto"/>
        <w:ind w:right="142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Esprime il proprio consenso affinché i dati forniti possano essere trattati nel rispetto del D. L.gs. n 196/03 (Codi</w:t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lastRenderedPageBreak/>
        <w:t>ce in materia di protezione dei dati personali), così come integrato e modificato dal D. lgs 101/2018, per gli adempimenti connessi alla presente procedura.</w:t>
      </w:r>
    </w:p>
    <w:p w14:paraId="0B80809A" w14:textId="77777777" w:rsidR="005A4B6E" w:rsidRPr="00B2150C" w:rsidRDefault="005A4B6E" w:rsidP="005A4B6E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B2150C">
        <w:rPr>
          <w:rFonts w:ascii="Calibri" w:eastAsia="Calibri" w:hAnsi="Calibri" w:cs="Calibri"/>
          <w:sz w:val="22"/>
          <w:szCs w:val="22"/>
          <w:lang w:eastAsia="en-US"/>
        </w:rPr>
        <w:t>Data _________________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B2150C">
        <w:rPr>
          <w:rFonts w:ascii="Calibri" w:eastAsia="Calibri" w:hAnsi="Calibri" w:cs="Calibri"/>
          <w:sz w:val="22"/>
          <w:szCs w:val="22"/>
          <w:lang w:eastAsia="en-US"/>
        </w:rPr>
        <w:t>FIRMA DEL CANDIDATO</w:t>
      </w:r>
    </w:p>
    <w:sectPr w:rsidR="005A4B6E" w:rsidRPr="00B2150C" w:rsidSect="00CC0F5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56E6" w14:textId="77777777" w:rsidR="001E4477" w:rsidRDefault="001E4477">
      <w:r>
        <w:separator/>
      </w:r>
    </w:p>
  </w:endnote>
  <w:endnote w:type="continuationSeparator" w:id="0">
    <w:p w14:paraId="39B885FF" w14:textId="77777777" w:rsidR="001E4477" w:rsidRDefault="001E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0241" w14:textId="77777777" w:rsidR="00AF52DE" w:rsidRDefault="00CE59A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5D7186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0E07" w14:textId="77777777" w:rsidR="00AF52DE" w:rsidRPr="00B2150C" w:rsidRDefault="00CE59AB" w:rsidP="00B90FEB">
    <w:pPr>
      <w:pStyle w:val="Pidipagina"/>
      <w:jc w:val="right"/>
      <w:rPr>
        <w:rFonts w:ascii="Calibri" w:hAnsi="Calibri"/>
      </w:rPr>
    </w:pPr>
    <w:r w:rsidRPr="00B2150C">
      <w:rPr>
        <w:rFonts w:ascii="Calibri" w:hAnsi="Calibri"/>
      </w:rPr>
      <w:fldChar w:fldCharType="begin"/>
    </w:r>
    <w:r w:rsidR="004C05EB" w:rsidRPr="00B2150C">
      <w:rPr>
        <w:rFonts w:ascii="Calibri" w:hAnsi="Calibri"/>
      </w:rPr>
      <w:instrText xml:space="preserve"> PAGE   \* MERGEFORMAT </w:instrText>
    </w:r>
    <w:r w:rsidRPr="00B2150C">
      <w:rPr>
        <w:rFonts w:ascii="Calibri" w:hAnsi="Calibri"/>
      </w:rPr>
      <w:fldChar w:fldCharType="separate"/>
    </w:r>
    <w:r w:rsidR="001A7BCE">
      <w:rPr>
        <w:rFonts w:ascii="Calibri" w:hAnsi="Calibri"/>
        <w:noProof/>
      </w:rPr>
      <w:t>1</w:t>
    </w:r>
    <w:r w:rsidRPr="00B2150C">
      <w:rPr>
        <w:rFonts w:ascii="Calibri" w:hAnsi="Calibri"/>
      </w:rPr>
      <w:fldChar w:fldCharType="end"/>
    </w:r>
    <w:r w:rsidR="004C05EB" w:rsidRPr="00B2150C">
      <w:rPr>
        <w:rFonts w:ascii="Calibri" w:hAnsi="Calibri"/>
      </w:rPr>
      <w:t xml:space="preserve"> di </w:t>
    </w:r>
    <w:fldSimple w:instr=" NUMPAGES   \* MERGEFORMAT ">
      <w:r w:rsidR="001A7BCE" w:rsidRPr="001A7BCE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821BC" w14:textId="77777777"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61382" w14:textId="77777777" w:rsidR="001E4477" w:rsidRDefault="001E4477">
      <w:r>
        <w:separator/>
      </w:r>
    </w:p>
  </w:footnote>
  <w:footnote w:type="continuationSeparator" w:id="0">
    <w:p w14:paraId="42B63C95" w14:textId="77777777" w:rsidR="001E4477" w:rsidRDefault="001E4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C4E3" w14:textId="77777777"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30F1C" w14:textId="77777777"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39C47" w14:textId="77777777"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C5592"/>
    <w:multiLevelType w:val="hybridMultilevel"/>
    <w:tmpl w:val="2A0A34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0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2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061257">
    <w:abstractNumId w:val="4"/>
  </w:num>
  <w:num w:numId="2" w16cid:durableId="502941484">
    <w:abstractNumId w:val="15"/>
  </w:num>
  <w:num w:numId="3" w16cid:durableId="1170289441">
    <w:abstractNumId w:val="0"/>
  </w:num>
  <w:num w:numId="4" w16cid:durableId="978799987">
    <w:abstractNumId w:val="1"/>
  </w:num>
  <w:num w:numId="5" w16cid:durableId="1624269608">
    <w:abstractNumId w:val="2"/>
  </w:num>
  <w:num w:numId="6" w16cid:durableId="897206032">
    <w:abstractNumId w:val="13"/>
  </w:num>
  <w:num w:numId="7" w16cid:durableId="803230433">
    <w:abstractNumId w:val="10"/>
  </w:num>
  <w:num w:numId="8" w16cid:durableId="1608538595">
    <w:abstractNumId w:val="19"/>
  </w:num>
  <w:num w:numId="9" w16cid:durableId="1136677195">
    <w:abstractNumId w:val="12"/>
  </w:num>
  <w:num w:numId="10" w16cid:durableId="976567819">
    <w:abstractNumId w:val="24"/>
  </w:num>
  <w:num w:numId="11" w16cid:durableId="1074864249">
    <w:abstractNumId w:val="18"/>
  </w:num>
  <w:num w:numId="12" w16cid:durableId="481392335">
    <w:abstractNumId w:val="5"/>
  </w:num>
  <w:num w:numId="13" w16cid:durableId="855575768">
    <w:abstractNumId w:val="8"/>
  </w:num>
  <w:num w:numId="14" w16cid:durableId="1302734431">
    <w:abstractNumId w:val="3"/>
  </w:num>
  <w:num w:numId="15" w16cid:durableId="1368797357">
    <w:abstractNumId w:val="22"/>
  </w:num>
  <w:num w:numId="16" w16cid:durableId="1330208537">
    <w:abstractNumId w:val="7"/>
  </w:num>
  <w:num w:numId="17" w16cid:durableId="219362837">
    <w:abstractNumId w:val="9"/>
  </w:num>
  <w:num w:numId="18" w16cid:durableId="1737898714">
    <w:abstractNumId w:val="17"/>
  </w:num>
  <w:num w:numId="19" w16cid:durableId="104857748">
    <w:abstractNumId w:val="16"/>
  </w:num>
  <w:num w:numId="20" w16cid:durableId="1512797003">
    <w:abstractNumId w:val="20"/>
  </w:num>
  <w:num w:numId="21" w16cid:durableId="1281254902">
    <w:abstractNumId w:val="25"/>
  </w:num>
  <w:num w:numId="22" w16cid:durableId="1062095868">
    <w:abstractNumId w:val="23"/>
  </w:num>
  <w:num w:numId="23" w16cid:durableId="751510900">
    <w:abstractNumId w:val="14"/>
  </w:num>
  <w:num w:numId="24" w16cid:durableId="1587692676">
    <w:abstractNumId w:val="11"/>
  </w:num>
  <w:num w:numId="25" w16cid:durableId="963198253">
    <w:abstractNumId w:val="21"/>
  </w:num>
  <w:num w:numId="26" w16cid:durableId="12838513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477"/>
    <w:rsid w:val="00010D73"/>
    <w:rsid w:val="0001314D"/>
    <w:rsid w:val="0001443F"/>
    <w:rsid w:val="00016658"/>
    <w:rsid w:val="00021EB3"/>
    <w:rsid w:val="0002709A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A7BCE"/>
    <w:rsid w:val="001B1257"/>
    <w:rsid w:val="001B1415"/>
    <w:rsid w:val="001B484F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4477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4446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786D"/>
    <w:rsid w:val="002E1891"/>
    <w:rsid w:val="002E1A82"/>
    <w:rsid w:val="002E5DB6"/>
    <w:rsid w:val="002F49B3"/>
    <w:rsid w:val="002F5F14"/>
    <w:rsid w:val="002F66C4"/>
    <w:rsid w:val="00300F45"/>
    <w:rsid w:val="00304B62"/>
    <w:rsid w:val="0030701D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DB8"/>
    <w:rsid w:val="00361D26"/>
    <w:rsid w:val="00361EC0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3E5A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E105E"/>
    <w:rsid w:val="004E57D2"/>
    <w:rsid w:val="004E6955"/>
    <w:rsid w:val="004F6C28"/>
    <w:rsid w:val="004F7A83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4B6E"/>
    <w:rsid w:val="005A7F30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6B2E"/>
    <w:rsid w:val="00607877"/>
    <w:rsid w:val="006105EA"/>
    <w:rsid w:val="006149C4"/>
    <w:rsid w:val="006167A1"/>
    <w:rsid w:val="00622CB5"/>
    <w:rsid w:val="0062483F"/>
    <w:rsid w:val="00632BF9"/>
    <w:rsid w:val="00632F5C"/>
    <w:rsid w:val="006378DA"/>
    <w:rsid w:val="00637EE7"/>
    <w:rsid w:val="00645FD2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864D0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12B63"/>
    <w:rsid w:val="00923596"/>
    <w:rsid w:val="009246DD"/>
    <w:rsid w:val="00932038"/>
    <w:rsid w:val="0093431C"/>
    <w:rsid w:val="00940667"/>
    <w:rsid w:val="00941128"/>
    <w:rsid w:val="00942D93"/>
    <w:rsid w:val="009454DE"/>
    <w:rsid w:val="00947939"/>
    <w:rsid w:val="00953B17"/>
    <w:rsid w:val="00955B20"/>
    <w:rsid w:val="00956EC5"/>
    <w:rsid w:val="00964DE6"/>
    <w:rsid w:val="00971485"/>
    <w:rsid w:val="00980B3C"/>
    <w:rsid w:val="00981986"/>
    <w:rsid w:val="0098483C"/>
    <w:rsid w:val="00990253"/>
    <w:rsid w:val="00990DB4"/>
    <w:rsid w:val="009944D6"/>
    <w:rsid w:val="009958CB"/>
    <w:rsid w:val="009A0D66"/>
    <w:rsid w:val="009B2F7D"/>
    <w:rsid w:val="009B31B2"/>
    <w:rsid w:val="009B3956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150C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4E7A"/>
    <w:rsid w:val="00B57303"/>
    <w:rsid w:val="00B65801"/>
    <w:rsid w:val="00B671DC"/>
    <w:rsid w:val="00B833F2"/>
    <w:rsid w:val="00B87A3D"/>
    <w:rsid w:val="00B90CAE"/>
    <w:rsid w:val="00B90FEB"/>
    <w:rsid w:val="00B92B95"/>
    <w:rsid w:val="00BA532D"/>
    <w:rsid w:val="00BA6212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4229"/>
    <w:rsid w:val="00CE126E"/>
    <w:rsid w:val="00CE4CDA"/>
    <w:rsid w:val="00CE59AB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36D9B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7978"/>
    <w:rsid w:val="00DA7EDD"/>
    <w:rsid w:val="00DB215F"/>
    <w:rsid w:val="00DB25EF"/>
    <w:rsid w:val="00DB71F1"/>
    <w:rsid w:val="00DC08C8"/>
    <w:rsid w:val="00DC09F0"/>
    <w:rsid w:val="00DC7297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2100B"/>
    <w:rsid w:val="00F21F17"/>
    <w:rsid w:val="00F2677F"/>
    <w:rsid w:val="00F33DB3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F0D7E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3EA96"/>
  <w15:docId w15:val="{3BF03854-520C-45A5-B797-F52E1CEB1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CE59A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CE59AB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CE59AB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CE59AB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CE59A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E59AB"/>
  </w:style>
  <w:style w:type="character" w:styleId="Collegamentoipertestuale">
    <w:name w:val="Hyperlink"/>
    <w:uiPriority w:val="99"/>
    <w:rsid w:val="00CE59AB"/>
    <w:rPr>
      <w:color w:val="0000FF"/>
      <w:u w:val="single"/>
    </w:rPr>
  </w:style>
  <w:style w:type="paragraph" w:customStyle="1" w:styleId="Corpodeltesto1">
    <w:name w:val="Corpo del testo1"/>
    <w:basedOn w:val="Normale"/>
    <w:rsid w:val="00CE59AB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CE59AB"/>
  </w:style>
  <w:style w:type="character" w:styleId="Rimandonotaapidipagina">
    <w:name w:val="footnote reference"/>
    <w:semiHidden/>
    <w:rsid w:val="00CE59AB"/>
    <w:rPr>
      <w:vertAlign w:val="superscript"/>
    </w:rPr>
  </w:style>
  <w:style w:type="paragraph" w:styleId="Intestazione">
    <w:name w:val="header"/>
    <w:basedOn w:val="Normale"/>
    <w:link w:val="IntestazioneCarattere"/>
    <w:rsid w:val="00CE59AB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Menzionenonrisolta1">
    <w:name w:val="Menzione non risolta1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ettiL\Downloads\Allegato%201%20-%20Istanza%20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26352-6C00-45B3-9B21-F05785EA2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1 - Istanza partecipazione</Template>
  <TotalTime>15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Zanetti</dc:creator>
  <cp:lastModifiedBy>Direttore SGA</cp:lastModifiedBy>
  <cp:revision>6</cp:revision>
  <cp:lastPrinted>2020-02-24T13:03:00Z</cp:lastPrinted>
  <dcterms:created xsi:type="dcterms:W3CDTF">2022-01-26T09:45:00Z</dcterms:created>
  <dcterms:modified xsi:type="dcterms:W3CDTF">2022-12-05T11:44:00Z</dcterms:modified>
</cp:coreProperties>
</file>