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2F3B" w14:textId="4AA4D59A" w:rsidR="0091078D" w:rsidRDefault="008E38A1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 wp14:anchorId="30A34ABD" wp14:editId="03770DAE">
            <wp:extent cx="6120130" cy="1211580"/>
            <wp:effectExtent l="0" t="0" r="0" b="0"/>
            <wp:docPr id="2" name="Immagine 2" descr="Immagine che contiene testo, schermata, Carattere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attere, grafic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1E5D7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0ED2A4DB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73A0466D" w14:textId="6600F795" w:rsidR="00473F54" w:rsidRPr="00B2150C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  <w:r w:rsidR="004B1F4B">
        <w:rPr>
          <w:rFonts w:ascii="Calibri" w:eastAsia="Calibri" w:hAnsi="Calibri" w:cs="Calibri"/>
          <w:b/>
          <w:sz w:val="24"/>
          <w:szCs w:val="24"/>
          <w:lang w:eastAsia="en-US"/>
        </w:rPr>
        <w:t>:</w:t>
      </w:r>
    </w:p>
    <w:p w14:paraId="66BACAC4" w14:textId="271DC66A" w:rsidR="001122B9" w:rsidRPr="004B1F4B" w:rsidRDefault="00473F54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B1F4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COLLAUDATORE </w:t>
      </w:r>
    </w:p>
    <w:p w14:paraId="2489D73D" w14:textId="77777777" w:rsidR="005A4B6E" w:rsidRDefault="005A4B6E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4FEF309B" w14:textId="77777777" w:rsidR="004B1F4B" w:rsidRDefault="001122B9" w:rsidP="004B1F4B">
      <w:pPr>
        <w:widowControl w:val="0"/>
        <w:autoSpaceDE w:val="0"/>
        <w:autoSpaceDN w:val="0"/>
        <w:ind w:right="5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0DC2BB3F" w14:textId="68BA58D7" w:rsidR="004B1F4B" w:rsidRDefault="004B1F4B" w:rsidP="004B1F4B">
      <w:pPr>
        <w:widowControl w:val="0"/>
        <w:autoSpaceDE w:val="0"/>
        <w:autoSpaceDN w:val="0"/>
        <w:ind w:right="5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078E19AB" w14:textId="02960BCC" w:rsidR="001122B9" w:rsidRDefault="004B1F4B" w:rsidP="004B1F4B">
      <w:pPr>
        <w:widowControl w:val="0"/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I.C.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Palazzolo dello Stella</w:t>
      </w:r>
    </w:p>
    <w:p w14:paraId="0ECC6B91" w14:textId="77777777" w:rsidR="004B1F4B" w:rsidRDefault="004B1F4B" w:rsidP="004B1F4B">
      <w:pPr>
        <w:widowControl w:val="0"/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2E8D182" w14:textId="77777777" w:rsidR="004B1F4B" w:rsidRPr="00B2150C" w:rsidRDefault="004B1F4B" w:rsidP="004B1F4B">
      <w:pPr>
        <w:widowControl w:val="0"/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F8A1418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14:paraId="3F3185A1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14:paraId="69E05212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14:paraId="5DB95B8C" w14:textId="58E72A6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. ____________________, </w:t>
      </w:r>
      <w:r w:rsidR="00D36D9B" w:rsidRPr="00B2150C">
        <w:rPr>
          <w:rFonts w:ascii="Calibri" w:eastAsia="Calibri" w:hAnsi="Calibri" w:cs="Calibri"/>
          <w:sz w:val="22"/>
          <w:szCs w:val="22"/>
          <w:lang w:eastAsia="en-US"/>
        </w:rPr>
        <w:t>e-mail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_______________________________________,</w:t>
      </w:r>
    </w:p>
    <w:p w14:paraId="2AF9EFFD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>CHIEDE</w:t>
      </w:r>
    </w:p>
    <w:p w14:paraId="5178867D" w14:textId="3752A449"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14:paraId="17CC517D" w14:textId="1DCB0B2D" w:rsidR="00473F54" w:rsidRPr="00B2150C" w:rsidRDefault="004B1F4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</w:t>
      </w:r>
      <w:proofErr w:type="gramStart"/>
      <w:r w:rsidR="00473F54" w:rsidRPr="00B2150C">
        <w:rPr>
          <w:rFonts w:ascii="Calibri" w:eastAsia="Calibri" w:hAnsi="Calibri" w:cs="Calibri"/>
          <w:sz w:val="22"/>
          <w:szCs w:val="22"/>
          <w:lang w:eastAsia="en-US"/>
        </w:rPr>
        <w:t>[  ]</w:t>
      </w:r>
      <w:proofErr w:type="gramEnd"/>
      <w:r w:rsidR="00473F54"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esperto Collaudatore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712C892" w14:textId="25F85F70" w:rsidR="00D36D9B" w:rsidRPr="004B1F4B" w:rsidRDefault="00473F54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B1F4B">
        <w:rPr>
          <w:rFonts w:ascii="Calibri" w:eastAsia="Calibri" w:hAnsi="Calibri" w:cs="Calibri"/>
          <w:sz w:val="24"/>
          <w:szCs w:val="24"/>
          <w:lang w:eastAsia="en-US"/>
        </w:rPr>
        <w:t xml:space="preserve">per il Progetto </w:t>
      </w:r>
      <w:r w:rsidR="004B1F4B" w:rsidRPr="004B1F4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PNRR </w:t>
      </w:r>
      <w:r w:rsidR="004B1F4B" w:rsidRPr="004B1F4B">
        <w:rPr>
          <w:rFonts w:ascii="Calibri" w:hAnsi="Calibri" w:cs="Calibri"/>
          <w:b/>
          <w:bCs/>
          <w:sz w:val="24"/>
          <w:szCs w:val="24"/>
        </w:rPr>
        <w:t xml:space="preserve">Next Generation </w:t>
      </w:r>
      <w:proofErr w:type="spellStart"/>
      <w:r w:rsidR="004B1F4B" w:rsidRPr="004B1F4B">
        <w:rPr>
          <w:rFonts w:ascii="Calibri" w:hAnsi="Calibri" w:cs="Calibri"/>
          <w:b/>
          <w:bCs/>
          <w:sz w:val="24"/>
          <w:szCs w:val="24"/>
        </w:rPr>
        <w:t>Classroom</w:t>
      </w:r>
      <w:proofErr w:type="spellEnd"/>
    </w:p>
    <w:p w14:paraId="145EE75A" w14:textId="580637AE" w:rsidR="00B2150C" w:rsidRPr="004B1F4B" w:rsidRDefault="00F33DB3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4B1F4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6864D0" w:rsidRPr="004B1F4B">
        <w:rPr>
          <w:rFonts w:ascii="Calibri" w:hAnsi="Calibri" w:cs="Calibri"/>
          <w:b/>
          <w:i/>
          <w:sz w:val="24"/>
          <w:szCs w:val="24"/>
        </w:rPr>
        <w:t xml:space="preserve">C.N.P. </w:t>
      </w:r>
      <w:r w:rsidR="004B1F4B" w:rsidRPr="004B1F4B">
        <w:rPr>
          <w:rFonts w:ascii="Calibri" w:hAnsi="Calibri" w:cs="Calibri"/>
          <w:b/>
          <w:bCs/>
          <w:sz w:val="24"/>
          <w:szCs w:val="24"/>
        </w:rPr>
        <w:t>M4C1I3.2-2022-961-P-15788</w:t>
      </w:r>
    </w:p>
    <w:p w14:paraId="17DE315A" w14:textId="77777777" w:rsidR="00B2150C" w:rsidRPr="005A4B6E" w:rsidRDefault="00B2150C" w:rsidP="00B2150C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2181260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14:paraId="3085CE0F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curriculum vitae </w:t>
      </w:r>
      <w:r w:rsidRPr="005A4B6E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 formato Europeo</w:t>
      </w:r>
    </w:p>
    <w:p w14:paraId="183EDF7B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fotocopia di un documento di riconoscimento</w:t>
      </w:r>
    </w:p>
    <w:p w14:paraId="3F1036D8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Griglia di autovalutazione</w:t>
      </w:r>
    </w:p>
    <w:p w14:paraId="6C14C90B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Dichiarazione insussistenza motivi di incompatibilità</w:t>
      </w:r>
    </w:p>
    <w:p w14:paraId="74719D42" w14:textId="27AB991A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Ai sensi degli artt. 46 e 47 del D.P.R. n. 445/2000, consapevole che le dichiarazioni mendaci sono punite ai sensi del </w:t>
      </w:r>
      <w:r w:rsidR="00D36D9B" w:rsidRPr="00B2150C">
        <w:rPr>
          <w:rFonts w:ascii="Calibri" w:eastAsia="Calibri" w:hAnsi="Calibri" w:cs="Calibri"/>
          <w:sz w:val="22"/>
          <w:szCs w:val="22"/>
          <w:lang w:eastAsia="en-US"/>
        </w:rPr>
        <w:t>Codice penale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e delle leggi speciali in materia, secondo le disposizioni richiamate all'art. 76 del citato D.P.R. n. 445/2000, il sottoscritto dichiara di:</w:t>
      </w:r>
    </w:p>
    <w:p w14:paraId="45AAED54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14:paraId="495F8F33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14:paraId="72056FA4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14:paraId="639B7244" w14:textId="04D8BE82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di impegnarsi a svolgere la propria attività, secondo le esigenze </w:t>
      </w:r>
      <w:r w:rsidR="006864D0">
        <w:rPr>
          <w:rFonts w:ascii="Calibri" w:eastAsia="Calibri" w:hAnsi="Calibri" w:cs="Calibri"/>
          <w:sz w:val="22"/>
          <w:szCs w:val="22"/>
          <w:lang w:eastAsia="en-US"/>
        </w:rPr>
        <w:t xml:space="preserve">del </w:t>
      </w:r>
      <w:r w:rsidR="00D36D9B">
        <w:rPr>
          <w:rFonts w:ascii="Calibri" w:eastAsia="Calibri" w:hAnsi="Calibri" w:cs="Calibri"/>
          <w:sz w:val="22"/>
          <w:szCs w:val="22"/>
          <w:lang w:eastAsia="en-US"/>
        </w:rPr>
        <w:t>progetto.</w:t>
      </w:r>
    </w:p>
    <w:p w14:paraId="67F5BED7" w14:textId="77777777" w:rsidR="00473F54" w:rsidRPr="00B2150C" w:rsidRDefault="00473F54" w:rsidP="006864D0">
      <w:pPr>
        <w:widowControl w:val="0"/>
        <w:autoSpaceDE w:val="0"/>
        <w:autoSpaceDN w:val="0"/>
        <w:spacing w:after="120" w:line="276" w:lineRule="auto"/>
        <w:ind w:right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(Codice in materia di protezione dei dati personali), così come integrato e modificato dal D. lgs 101/2018, per gli adempimenti connessi alla presente procedura.</w:t>
      </w:r>
    </w:p>
    <w:p w14:paraId="0B80809A" w14:textId="77777777" w:rsidR="005A4B6E" w:rsidRPr="00B2150C" w:rsidRDefault="005A4B6E" w:rsidP="005A4B6E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FIRMA DEL CANDIDATO</w:t>
      </w:r>
    </w:p>
    <w:sectPr w:rsidR="005A4B6E" w:rsidRPr="00B2150C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56E6" w14:textId="77777777" w:rsidR="001E4477" w:rsidRDefault="001E4477">
      <w:r>
        <w:separator/>
      </w:r>
    </w:p>
  </w:endnote>
  <w:endnote w:type="continuationSeparator" w:id="0">
    <w:p w14:paraId="39B885FF" w14:textId="77777777" w:rsidR="001E4477" w:rsidRDefault="001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0241" w14:textId="77777777"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5D7186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0E07" w14:textId="77777777"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1A7BCE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r w:rsidR="00AA0B6A">
      <w:fldChar w:fldCharType="begin"/>
    </w:r>
    <w:r w:rsidR="00AA0B6A">
      <w:instrText xml:space="preserve"> NUMPAGES   \* MERGEFORMAT </w:instrText>
    </w:r>
    <w:r w:rsidR="00AA0B6A">
      <w:fldChar w:fldCharType="separate"/>
    </w:r>
    <w:r w:rsidR="001A7BCE" w:rsidRPr="001A7BCE">
      <w:rPr>
        <w:rFonts w:ascii="Calibri" w:hAnsi="Calibri"/>
        <w:noProof/>
      </w:rPr>
      <w:t>1</w:t>
    </w:r>
    <w:r w:rsidR="00AA0B6A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21BC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1382" w14:textId="77777777" w:rsidR="001E4477" w:rsidRDefault="001E4477">
      <w:r>
        <w:separator/>
      </w:r>
    </w:p>
  </w:footnote>
  <w:footnote w:type="continuationSeparator" w:id="0">
    <w:p w14:paraId="42B63C95" w14:textId="77777777" w:rsidR="001E4477" w:rsidRDefault="001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C4E3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0F1C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C47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C5592"/>
    <w:multiLevelType w:val="hybridMultilevel"/>
    <w:tmpl w:val="2A0A34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2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1257">
    <w:abstractNumId w:val="4"/>
  </w:num>
  <w:num w:numId="2" w16cid:durableId="502941484">
    <w:abstractNumId w:val="15"/>
  </w:num>
  <w:num w:numId="3" w16cid:durableId="1170289441">
    <w:abstractNumId w:val="0"/>
  </w:num>
  <w:num w:numId="4" w16cid:durableId="978799987">
    <w:abstractNumId w:val="1"/>
  </w:num>
  <w:num w:numId="5" w16cid:durableId="1624269608">
    <w:abstractNumId w:val="2"/>
  </w:num>
  <w:num w:numId="6" w16cid:durableId="897206032">
    <w:abstractNumId w:val="13"/>
  </w:num>
  <w:num w:numId="7" w16cid:durableId="803230433">
    <w:abstractNumId w:val="10"/>
  </w:num>
  <w:num w:numId="8" w16cid:durableId="1608538595">
    <w:abstractNumId w:val="19"/>
  </w:num>
  <w:num w:numId="9" w16cid:durableId="1136677195">
    <w:abstractNumId w:val="12"/>
  </w:num>
  <w:num w:numId="10" w16cid:durableId="976567819">
    <w:abstractNumId w:val="24"/>
  </w:num>
  <w:num w:numId="11" w16cid:durableId="1074864249">
    <w:abstractNumId w:val="18"/>
  </w:num>
  <w:num w:numId="12" w16cid:durableId="481392335">
    <w:abstractNumId w:val="5"/>
  </w:num>
  <w:num w:numId="13" w16cid:durableId="855575768">
    <w:abstractNumId w:val="8"/>
  </w:num>
  <w:num w:numId="14" w16cid:durableId="1302734431">
    <w:abstractNumId w:val="3"/>
  </w:num>
  <w:num w:numId="15" w16cid:durableId="1368797357">
    <w:abstractNumId w:val="22"/>
  </w:num>
  <w:num w:numId="16" w16cid:durableId="1330208537">
    <w:abstractNumId w:val="7"/>
  </w:num>
  <w:num w:numId="17" w16cid:durableId="219362837">
    <w:abstractNumId w:val="9"/>
  </w:num>
  <w:num w:numId="18" w16cid:durableId="1737898714">
    <w:abstractNumId w:val="17"/>
  </w:num>
  <w:num w:numId="19" w16cid:durableId="104857748">
    <w:abstractNumId w:val="16"/>
  </w:num>
  <w:num w:numId="20" w16cid:durableId="1512797003">
    <w:abstractNumId w:val="20"/>
  </w:num>
  <w:num w:numId="21" w16cid:durableId="1281254902">
    <w:abstractNumId w:val="25"/>
  </w:num>
  <w:num w:numId="22" w16cid:durableId="1062095868">
    <w:abstractNumId w:val="23"/>
  </w:num>
  <w:num w:numId="23" w16cid:durableId="751510900">
    <w:abstractNumId w:val="14"/>
  </w:num>
  <w:num w:numId="24" w16cid:durableId="1587692676">
    <w:abstractNumId w:val="11"/>
  </w:num>
  <w:num w:numId="25" w16cid:durableId="963198253">
    <w:abstractNumId w:val="21"/>
  </w:num>
  <w:num w:numId="26" w16cid:durableId="1283851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77"/>
    <w:rsid w:val="00010D73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A7BCE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4477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5F14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1F4B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4B6E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864D0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E38A1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0B6A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36D9B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EA96"/>
  <w15:docId w15:val="{3BF03854-520C-45A5-B797-F52E1CE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26352-6C00-45B3-9B21-F05785EA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21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9</cp:revision>
  <cp:lastPrinted>2020-02-24T13:03:00Z</cp:lastPrinted>
  <dcterms:created xsi:type="dcterms:W3CDTF">2022-01-26T09:45:00Z</dcterms:created>
  <dcterms:modified xsi:type="dcterms:W3CDTF">2023-11-22T14:05:00Z</dcterms:modified>
</cp:coreProperties>
</file>