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D0" w:rsidRDefault="0005779E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  <w:r>
        <w:rPr>
          <w:noProof/>
        </w:rPr>
        <w:drawing>
          <wp:inline distT="0" distB="0" distL="0" distR="0" wp14:anchorId="6AC50E05" wp14:editId="24B7D3B3">
            <wp:extent cx="6336030" cy="68580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D0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6864D0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6864D0" w:rsidRPr="00B2150C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B2150C" w:rsidRPr="00B2150C" w:rsidRDefault="00B2150C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473F54" w:rsidRPr="00B2150C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Allegato 1- Istanza di partecipazione alla selezione per l’incarico di</w:t>
      </w:r>
    </w:p>
    <w:p w:rsidR="001122B9" w:rsidRPr="00B2150C" w:rsidRDefault="00473F54" w:rsidP="0005779E">
      <w:pPr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COLLAUDATORE </w:t>
      </w:r>
      <w:r w:rsidR="00BF26BC">
        <w:rPr>
          <w:rFonts w:ascii="Calibri" w:hAnsi="Calibri" w:cs="Arial"/>
          <w:b/>
          <w:sz w:val="24"/>
          <w:szCs w:val="24"/>
        </w:rPr>
        <w:t>PIANO NAZIONALE SCUOLA DIGITALE</w:t>
      </w:r>
      <w:r w:rsidR="0005779E" w:rsidRPr="0005779E">
        <w:rPr>
          <w:rFonts w:ascii="Calibri" w:hAnsi="Calibri" w:cs="Arial"/>
          <w:b/>
          <w:sz w:val="24"/>
          <w:szCs w:val="24"/>
        </w:rPr>
        <w:t xml:space="preserve"> -  Spazi e strumenti digitali per le STEM</w:t>
      </w:r>
      <w:r w:rsidR="0005779E" w:rsidRPr="0005779E">
        <w:rPr>
          <w:rFonts w:ascii="Calibri" w:hAnsi="Calibri" w:cs="Arial"/>
          <w:sz w:val="24"/>
          <w:szCs w:val="24"/>
        </w:rPr>
        <w:t xml:space="preserve">  </w:t>
      </w:r>
    </w:p>
    <w:p w:rsidR="00473F54" w:rsidRPr="00B2150C" w:rsidRDefault="00473F54" w:rsidP="001122B9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1122B9" w:rsidRPr="00B2150C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  <w:t>Al Dirigente Scolastico</w:t>
      </w:r>
    </w:p>
    <w:p w:rsidR="001122B9" w:rsidRPr="00B2150C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I.C. </w:t>
      </w:r>
      <w:r w:rsidR="002F5F14">
        <w:rPr>
          <w:rFonts w:ascii="Calibri" w:eastAsia="Calibri" w:hAnsi="Calibri" w:cs="Calibri"/>
          <w:b/>
          <w:sz w:val="22"/>
          <w:szCs w:val="22"/>
          <w:lang w:eastAsia="en-US"/>
        </w:rPr>
        <w:t>Palazzolo dello Stella</w:t>
      </w:r>
    </w:p>
    <w:p w:rsidR="001122B9" w:rsidRPr="00B2150C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________________________________________________________________________________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Codice Fiscale ____________________________________ nato a _____________________________________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-1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________________ Residente a ______________________________ in Via 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tel. __________________, </w:t>
      </w:r>
      <w:proofErr w:type="spellStart"/>
      <w:r w:rsidRPr="00B2150C">
        <w:rPr>
          <w:rFonts w:ascii="Calibri" w:eastAsia="Calibri" w:hAnsi="Calibri" w:cs="Calibri"/>
          <w:sz w:val="22"/>
          <w:szCs w:val="22"/>
          <w:lang w:eastAsia="en-US"/>
        </w:rPr>
        <w:t>cell</w:t>
      </w:r>
      <w:proofErr w:type="spellEnd"/>
      <w:r w:rsidRPr="00B2150C">
        <w:rPr>
          <w:rFonts w:ascii="Calibri" w:eastAsia="Calibri" w:hAnsi="Calibri" w:cs="Calibri"/>
          <w:sz w:val="22"/>
          <w:szCs w:val="22"/>
          <w:lang w:eastAsia="en-US"/>
        </w:rPr>
        <w:t>. ____________________, email________________________________________,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>CHIEDE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di poter partecipare alla selezione per titoli per l'attribuzione dell'incarico di:</w:t>
      </w:r>
    </w:p>
    <w:p w:rsidR="00473F54" w:rsidRPr="00B2150C" w:rsidRDefault="00BF26BC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GoBack"/>
      <w:bookmarkEnd w:id="0"/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73F54" w:rsidRPr="00B2150C">
        <w:rPr>
          <w:rFonts w:ascii="Calibri" w:eastAsia="Calibri" w:hAnsi="Calibri" w:cs="Calibri"/>
          <w:sz w:val="22"/>
          <w:szCs w:val="22"/>
          <w:lang w:eastAsia="en-US"/>
        </w:rPr>
        <w:t>[  ] esperto Collaudatore</w:t>
      </w:r>
    </w:p>
    <w:p w:rsidR="00B2150C" w:rsidRPr="006864D0" w:rsidRDefault="00473F54" w:rsidP="00B2150C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 xml:space="preserve">per il Progetto </w:t>
      </w:r>
      <w:r w:rsidR="0005779E" w:rsidRPr="0005779E">
        <w:rPr>
          <w:rFonts w:ascii="Calibri" w:hAnsi="Calibri" w:cs="Arial"/>
          <w:b/>
          <w:sz w:val="24"/>
          <w:szCs w:val="24"/>
        </w:rPr>
        <w:t>Spazi e strumenti digitali per le STEM</w:t>
      </w:r>
      <w:r w:rsidR="0005779E" w:rsidRPr="0005779E">
        <w:rPr>
          <w:rFonts w:ascii="Calibri" w:hAnsi="Calibri" w:cs="Arial"/>
          <w:sz w:val="24"/>
          <w:szCs w:val="24"/>
        </w:rPr>
        <w:t xml:space="preserve">  </w:t>
      </w:r>
    </w:p>
    <w:p w:rsidR="00B2150C" w:rsidRPr="00B2150C" w:rsidRDefault="00B2150C" w:rsidP="00B2150C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allega alla presente:</w:t>
      </w:r>
    </w:p>
    <w:p w:rsidR="00473F54" w:rsidRPr="00B2150C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curriculum vitae in formato Europeo</w:t>
      </w:r>
    </w:p>
    <w:p w:rsidR="00473F54" w:rsidRPr="00B2150C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fotocopia di un documento di riconoscimento</w:t>
      </w:r>
    </w:p>
    <w:p w:rsidR="00473F54" w:rsidRPr="00B2150C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Griglia di autovalutazione</w:t>
      </w:r>
    </w:p>
    <w:p w:rsidR="00473F54" w:rsidRPr="00B2150C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Dichiarazione insussistenza motivi di incompatibilità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>essere cittadino italiano;</w:t>
      </w:r>
    </w:p>
    <w:p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>godere dei diritti politici;</w:t>
      </w:r>
    </w:p>
    <w:p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>essere in possesso dei requisiti di accesso, richiesti nell’avviso pubblico relativo alla presente procedura di selezione, come specificato nell’allegato curriculum vitae;</w:t>
      </w:r>
    </w:p>
    <w:p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>di essere in possesso delle conoscenze/competenze necessarie per documentare la propria attività, a</w:t>
      </w:r>
      <w:r w:rsidRPr="006864D0">
        <w:rPr>
          <w:rFonts w:ascii="Calibri" w:eastAsia="Calibri" w:hAnsi="Calibri" w:cs="Calibri"/>
          <w:sz w:val="22"/>
          <w:szCs w:val="22"/>
          <w:lang w:eastAsia="en-US"/>
        </w:rPr>
        <w:t>t</w:t>
      </w:r>
      <w:r w:rsidRPr="006864D0">
        <w:rPr>
          <w:rFonts w:ascii="Calibri" w:eastAsia="Calibri" w:hAnsi="Calibri" w:cs="Calibri"/>
          <w:sz w:val="22"/>
          <w:szCs w:val="22"/>
          <w:lang w:eastAsia="en-US"/>
        </w:rPr>
        <w:t>traverso l’uso della piattaforma telematica dei Fondi Strutturali;</w:t>
      </w:r>
    </w:p>
    <w:p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 xml:space="preserve">di impegnarsi a svolgere la propria attività, secondo le esigenze </w:t>
      </w:r>
      <w:r w:rsidR="006864D0">
        <w:rPr>
          <w:rFonts w:ascii="Calibri" w:eastAsia="Calibri" w:hAnsi="Calibri" w:cs="Calibri"/>
          <w:sz w:val="22"/>
          <w:szCs w:val="22"/>
          <w:lang w:eastAsia="en-US"/>
        </w:rPr>
        <w:t xml:space="preserve">del progetto </w:t>
      </w:r>
      <w:r w:rsidRPr="006864D0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473F54" w:rsidRPr="00B2150C" w:rsidRDefault="00473F54" w:rsidP="006864D0">
      <w:pPr>
        <w:widowControl w:val="0"/>
        <w:autoSpaceDE w:val="0"/>
        <w:autoSpaceDN w:val="0"/>
        <w:spacing w:after="120" w:line="276" w:lineRule="auto"/>
        <w:ind w:right="14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Esprime il proprio consenso affinché i dati forniti possano essere trattati nel rispetto del D. L.gs. n 196/03 (Cod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ce in materia di protezione dei dati personali), così come integrato e modificato dal D. </w:t>
      </w:r>
      <w:proofErr w:type="spellStart"/>
      <w:r w:rsidRPr="00B2150C">
        <w:rPr>
          <w:rFonts w:ascii="Calibri" w:eastAsia="Calibri" w:hAnsi="Calibri" w:cs="Calibri"/>
          <w:sz w:val="22"/>
          <w:szCs w:val="22"/>
          <w:lang w:eastAsia="en-US"/>
        </w:rPr>
        <w:t>lgs</w:t>
      </w:r>
      <w:proofErr w:type="spellEnd"/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 101/2018, per gli adempimenti connessi alla presente procedura.</w:t>
      </w:r>
    </w:p>
    <w:p w:rsidR="006864D0" w:rsidRDefault="006864D0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2150C" w:rsidSect="00CC0F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77" w:rsidRDefault="001E4477">
      <w:r>
        <w:separator/>
      </w:r>
    </w:p>
  </w:endnote>
  <w:endnote w:type="continuationSeparator" w:id="0">
    <w:p w:rsidR="001E4477" w:rsidRDefault="001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CE59A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Pr="00B2150C" w:rsidRDefault="00CE59AB" w:rsidP="00B90FEB">
    <w:pPr>
      <w:pStyle w:val="Pidipagina"/>
      <w:jc w:val="right"/>
      <w:rPr>
        <w:rFonts w:ascii="Calibri" w:hAnsi="Calibri"/>
      </w:rPr>
    </w:pPr>
    <w:r w:rsidRPr="00B2150C">
      <w:rPr>
        <w:rFonts w:ascii="Calibri" w:hAnsi="Calibri"/>
      </w:rPr>
      <w:fldChar w:fldCharType="begin"/>
    </w:r>
    <w:r w:rsidR="004C05EB" w:rsidRPr="00B2150C">
      <w:rPr>
        <w:rFonts w:ascii="Calibri" w:hAnsi="Calibri"/>
      </w:rPr>
      <w:instrText xml:space="preserve"> PAGE   \* MERGEFORMAT </w:instrText>
    </w:r>
    <w:r w:rsidRPr="00B2150C">
      <w:rPr>
        <w:rFonts w:ascii="Calibri" w:hAnsi="Calibri"/>
      </w:rPr>
      <w:fldChar w:fldCharType="separate"/>
    </w:r>
    <w:r w:rsidR="00BF26BC">
      <w:rPr>
        <w:rFonts w:ascii="Calibri" w:hAnsi="Calibri"/>
        <w:noProof/>
      </w:rPr>
      <w:t>1</w:t>
    </w:r>
    <w:r w:rsidRPr="00B2150C">
      <w:rPr>
        <w:rFonts w:ascii="Calibri" w:hAnsi="Calibri"/>
      </w:rPr>
      <w:fldChar w:fldCharType="end"/>
    </w:r>
    <w:r w:rsidR="004C05EB" w:rsidRPr="00B2150C">
      <w:rPr>
        <w:rFonts w:ascii="Calibri" w:hAnsi="Calibri"/>
      </w:rPr>
      <w:t xml:space="preserve"> di </w:t>
    </w:r>
    <w:fldSimple w:instr=" NUMPAGES   \* MERGEFORMAT ">
      <w:r w:rsidR="00BF26BC" w:rsidRPr="00BF26BC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77" w:rsidRDefault="001E4477">
      <w:r>
        <w:separator/>
      </w:r>
    </w:p>
  </w:footnote>
  <w:footnote w:type="continuationSeparator" w:id="0">
    <w:p w:rsidR="001E4477" w:rsidRDefault="001E4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5FC5592"/>
    <w:multiLevelType w:val="hybridMultilevel"/>
    <w:tmpl w:val="2A0A34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2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19"/>
  </w:num>
  <w:num w:numId="9">
    <w:abstractNumId w:val="12"/>
  </w:num>
  <w:num w:numId="10">
    <w:abstractNumId w:val="24"/>
  </w:num>
  <w:num w:numId="11">
    <w:abstractNumId w:val="18"/>
  </w:num>
  <w:num w:numId="12">
    <w:abstractNumId w:val="5"/>
  </w:num>
  <w:num w:numId="13">
    <w:abstractNumId w:val="8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17"/>
  </w:num>
  <w:num w:numId="19">
    <w:abstractNumId w:val="16"/>
  </w:num>
  <w:num w:numId="20">
    <w:abstractNumId w:val="20"/>
  </w:num>
  <w:num w:numId="21">
    <w:abstractNumId w:val="25"/>
  </w:num>
  <w:num w:numId="22">
    <w:abstractNumId w:val="23"/>
  </w:num>
  <w:num w:numId="23">
    <w:abstractNumId w:val="14"/>
  </w:num>
  <w:num w:numId="24">
    <w:abstractNumId w:val="11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77"/>
    <w:rsid w:val="00010D73"/>
    <w:rsid w:val="0001314D"/>
    <w:rsid w:val="0001443F"/>
    <w:rsid w:val="00016658"/>
    <w:rsid w:val="00021EB3"/>
    <w:rsid w:val="0002709A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5779E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4477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4446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786D"/>
    <w:rsid w:val="002E1891"/>
    <w:rsid w:val="002E1A82"/>
    <w:rsid w:val="002E5DB6"/>
    <w:rsid w:val="002F49B3"/>
    <w:rsid w:val="002F5F14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DB8"/>
    <w:rsid w:val="00361D26"/>
    <w:rsid w:val="00361EC0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3E5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5FD2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864D0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12B63"/>
    <w:rsid w:val="00923596"/>
    <w:rsid w:val="009246DD"/>
    <w:rsid w:val="00932038"/>
    <w:rsid w:val="0093431C"/>
    <w:rsid w:val="00940667"/>
    <w:rsid w:val="00941128"/>
    <w:rsid w:val="00942D93"/>
    <w:rsid w:val="009454DE"/>
    <w:rsid w:val="00947939"/>
    <w:rsid w:val="00953B17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150C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4E7A"/>
    <w:rsid w:val="00B57303"/>
    <w:rsid w:val="00B65801"/>
    <w:rsid w:val="00B671DC"/>
    <w:rsid w:val="00B833F2"/>
    <w:rsid w:val="00B87A3D"/>
    <w:rsid w:val="00B90CAE"/>
    <w:rsid w:val="00B90FEB"/>
    <w:rsid w:val="00B92B95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26BC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4229"/>
    <w:rsid w:val="00CE126E"/>
    <w:rsid w:val="00CE4CDA"/>
    <w:rsid w:val="00CE59AB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3DB3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CE59A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E59AB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E59AB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59A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E59AB"/>
  </w:style>
  <w:style w:type="character" w:styleId="Collegamentoipertestuale">
    <w:name w:val="Hyperlink"/>
    <w:uiPriority w:val="99"/>
    <w:rsid w:val="00CE59AB"/>
    <w:rPr>
      <w:color w:val="0000FF"/>
      <w:u w:val="single"/>
    </w:rPr>
  </w:style>
  <w:style w:type="paragraph" w:customStyle="1" w:styleId="Corpodeltesto1">
    <w:name w:val="Corpo del testo1"/>
    <w:basedOn w:val="Normale"/>
    <w:rsid w:val="00CE59AB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CE59AB"/>
  </w:style>
  <w:style w:type="character" w:styleId="Rimandonotaapidipagina">
    <w:name w:val="footnote reference"/>
    <w:semiHidden/>
    <w:rsid w:val="00CE59AB"/>
    <w:rPr>
      <w:vertAlign w:val="superscript"/>
    </w:rPr>
  </w:style>
  <w:style w:type="paragraph" w:styleId="Intestazione">
    <w:name w:val="header"/>
    <w:basedOn w:val="Normale"/>
    <w:link w:val="IntestazioneCarattere"/>
    <w:rsid w:val="00CE59A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CE59A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E59AB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E59AB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59A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E59AB"/>
  </w:style>
  <w:style w:type="character" w:styleId="Collegamentoipertestuale">
    <w:name w:val="Hyperlink"/>
    <w:uiPriority w:val="99"/>
    <w:rsid w:val="00CE59AB"/>
    <w:rPr>
      <w:color w:val="0000FF"/>
      <w:u w:val="single"/>
    </w:rPr>
  </w:style>
  <w:style w:type="paragraph" w:customStyle="1" w:styleId="Corpodeltesto1">
    <w:name w:val="Corpo del testo1"/>
    <w:basedOn w:val="Normale"/>
    <w:rsid w:val="00CE59AB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CE59AB"/>
  </w:style>
  <w:style w:type="character" w:styleId="Rimandonotaapidipagina">
    <w:name w:val="footnote reference"/>
    <w:semiHidden/>
    <w:rsid w:val="00CE59AB"/>
    <w:rPr>
      <w:vertAlign w:val="superscript"/>
    </w:rPr>
  </w:style>
  <w:style w:type="paragraph" w:styleId="Intestazione">
    <w:name w:val="header"/>
    <w:basedOn w:val="Normale"/>
    <w:link w:val="IntestazioneCarattere"/>
    <w:rsid w:val="00CE59A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ttiL\Downloads\Allegato%201%20-%20Istanza%20partecip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30F0B-4088-4689-A320-760A6C5A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1 - Istanza partecipazione.dot</Template>
  <TotalTime>9</TotalTime>
  <Pages>1</Pages>
  <Words>264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Zanetti</dc:creator>
  <cp:lastModifiedBy>Luisa Zanetti</cp:lastModifiedBy>
  <cp:revision>5</cp:revision>
  <cp:lastPrinted>2020-02-24T13:03:00Z</cp:lastPrinted>
  <dcterms:created xsi:type="dcterms:W3CDTF">2022-01-26T09:45:00Z</dcterms:created>
  <dcterms:modified xsi:type="dcterms:W3CDTF">2022-01-26T11:24:00Z</dcterms:modified>
</cp:coreProperties>
</file>