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8A58" w14:textId="77777777" w:rsidR="0091078D" w:rsidRPr="00B93853" w:rsidRDefault="008465C8" w:rsidP="00DA4A8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0718A1C" wp14:editId="1ECC07BA">
            <wp:simplePos x="0" y="0"/>
            <wp:positionH relativeFrom="page">
              <wp:posOffset>684530</wp:posOffset>
            </wp:positionH>
            <wp:positionV relativeFrom="page">
              <wp:posOffset>428625</wp:posOffset>
            </wp:positionV>
            <wp:extent cx="6119495" cy="889635"/>
            <wp:effectExtent l="0" t="0" r="0" b="5715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A07B2" w14:textId="77777777"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2F55F435" w14:textId="77777777"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0F86719B" w14:textId="77777777"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3C1090F" w14:textId="77777777"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F855A0F" w14:textId="77777777" w:rsidR="008465C8" w:rsidRDefault="008465C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09DCA5DD" w14:textId="77777777" w:rsidR="00473F54" w:rsidRPr="00500A38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14:paraId="70D3D826" w14:textId="40DD309C" w:rsidR="00500A38" w:rsidRDefault="00473F54" w:rsidP="00500A38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COLLAUDATORE </w:t>
      </w:r>
    </w:p>
    <w:p w14:paraId="0A182F98" w14:textId="77777777" w:rsidR="00500A38" w:rsidRPr="00500A38" w:rsidRDefault="00500A38" w:rsidP="00500A38">
      <w:pPr>
        <w:spacing w:after="4" w:line="255" w:lineRule="auto"/>
        <w:ind w:right="251"/>
        <w:jc w:val="center"/>
        <w:rPr>
          <w:rFonts w:ascii="Calibri" w:hAnsi="Calibri" w:cs="Calibri"/>
          <w:b/>
        </w:rPr>
      </w:pPr>
      <w:r w:rsidRPr="00500A38">
        <w:rPr>
          <w:rFonts w:ascii="Calibri" w:hAnsi="Calibri" w:cs="Calibri"/>
          <w:b/>
          <w:sz w:val="24"/>
        </w:rPr>
        <w:t>Codice Progetto 13.1.3A-FESRPON-FR-2022-</w:t>
      </w:r>
      <w:r w:rsidR="008465C8">
        <w:rPr>
          <w:rFonts w:ascii="Calibri" w:hAnsi="Calibri" w:cs="Calibri"/>
          <w:b/>
          <w:sz w:val="24"/>
        </w:rPr>
        <w:t>23</w:t>
      </w:r>
    </w:p>
    <w:p w14:paraId="5CE686CD" w14:textId="77777777" w:rsidR="001122B9" w:rsidRPr="008465C8" w:rsidRDefault="00500A38" w:rsidP="00500A38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8465C8">
        <w:rPr>
          <w:rFonts w:ascii="Calibri" w:hAnsi="Calibri" w:cs="Calibri"/>
          <w:b/>
          <w:sz w:val="24"/>
          <w:szCs w:val="24"/>
        </w:rPr>
        <w:t xml:space="preserve">CUP </w:t>
      </w:r>
      <w:r w:rsidR="008465C8" w:rsidRPr="008465C8">
        <w:rPr>
          <w:rFonts w:ascii="Calibri" w:hAnsi="Calibri"/>
          <w:b/>
          <w:i/>
          <w:sz w:val="24"/>
          <w:szCs w:val="24"/>
        </w:rPr>
        <w:t>C59J22000410006</w:t>
      </w:r>
    </w:p>
    <w:p w14:paraId="12CE433D" w14:textId="77777777" w:rsidR="00473F54" w:rsidRPr="00500A38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0DF629B2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14:paraId="72177BF7" w14:textId="77777777" w:rsidTr="00DA4A87">
        <w:tc>
          <w:tcPr>
            <w:tcW w:w="421" w:type="dxa"/>
            <w:shd w:val="clear" w:color="auto" w:fill="auto"/>
          </w:tcPr>
          <w:p w14:paraId="37AA3D6C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14:paraId="19033513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14:paraId="2B17CF67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14:paraId="4B7C706B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14:paraId="7FF19614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14:paraId="34933F48" w14:textId="77777777" w:rsidTr="00DA4A87">
        <w:tc>
          <w:tcPr>
            <w:tcW w:w="421" w:type="dxa"/>
            <w:shd w:val="clear" w:color="auto" w:fill="auto"/>
          </w:tcPr>
          <w:p w14:paraId="09FBB8EE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14:paraId="18F2423A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14:paraId="20E374A7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14:paraId="50FEEC61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14:paraId="5EBF2A8A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14:paraId="66CFE026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14:paraId="4FD700D9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14:paraId="06486605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14:paraId="227E717C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14:paraId="67D46734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A8828D4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300EDEB6" w14:textId="77777777" w:rsidTr="00DA4A87">
        <w:tc>
          <w:tcPr>
            <w:tcW w:w="421" w:type="dxa"/>
            <w:shd w:val="clear" w:color="auto" w:fill="auto"/>
          </w:tcPr>
          <w:p w14:paraId="0FEF8713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14:paraId="731D962D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14:paraId="511737FB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14:paraId="02CB66F0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14:paraId="5038B4FE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A8449C5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76FDABDA" w14:textId="77777777" w:rsidTr="00DA4A87">
        <w:tc>
          <w:tcPr>
            <w:tcW w:w="421" w:type="dxa"/>
            <w:shd w:val="clear" w:color="auto" w:fill="auto"/>
          </w:tcPr>
          <w:p w14:paraId="4582C548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14:paraId="44D73AD7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14:paraId="0FF92239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63A2AF8F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punti</w:t>
            </w:r>
          </w:p>
        </w:tc>
        <w:tc>
          <w:tcPr>
            <w:tcW w:w="1218" w:type="dxa"/>
          </w:tcPr>
          <w:p w14:paraId="7335EC65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6BACAA9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61705462" w14:textId="77777777" w:rsidTr="00DA4A87">
        <w:tc>
          <w:tcPr>
            <w:tcW w:w="421" w:type="dxa"/>
            <w:shd w:val="clear" w:color="auto" w:fill="auto"/>
          </w:tcPr>
          <w:p w14:paraId="7CB6D123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14:paraId="0C82312A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9A4DF10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450E5B9A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26 punti</w:t>
            </w:r>
          </w:p>
        </w:tc>
        <w:tc>
          <w:tcPr>
            <w:tcW w:w="1218" w:type="dxa"/>
          </w:tcPr>
          <w:p w14:paraId="52DD0746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46CEA97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2AB3ED74" w14:textId="77777777" w:rsidTr="00DA4A87">
        <w:tc>
          <w:tcPr>
            <w:tcW w:w="421" w:type="dxa"/>
            <w:shd w:val="clear" w:color="auto" w:fill="auto"/>
          </w:tcPr>
          <w:p w14:paraId="2D620FEA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14:paraId="26095575" w14:textId="77777777"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14:paraId="4F202DFD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20911D80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 punti</w:t>
            </w:r>
          </w:p>
        </w:tc>
        <w:tc>
          <w:tcPr>
            <w:tcW w:w="1218" w:type="dxa"/>
          </w:tcPr>
          <w:p w14:paraId="7A258220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BFE0289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1EF5F4DF" w14:textId="77777777" w:rsidTr="00DA4A87">
        <w:tc>
          <w:tcPr>
            <w:tcW w:w="421" w:type="dxa"/>
            <w:shd w:val="clear" w:color="auto" w:fill="auto"/>
          </w:tcPr>
          <w:p w14:paraId="53A95102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14:paraId="219599B6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14:paraId="0336A8BF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14:paraId="62F461C1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</w:tcPr>
          <w:p w14:paraId="5457160F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BF63257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2135A6B9" w14:textId="77777777" w:rsidTr="00DA4A87">
        <w:tc>
          <w:tcPr>
            <w:tcW w:w="421" w:type="dxa"/>
            <w:shd w:val="clear" w:color="auto" w:fill="auto"/>
          </w:tcPr>
          <w:p w14:paraId="5CBFCA81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14:paraId="44C8993F" w14:textId="77777777"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14:paraId="5EABCC51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14:paraId="7FCA35BC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14:paraId="0B7C663C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E6AC5DE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7661F196" w14:textId="77777777" w:rsidTr="00DA4A87">
        <w:tc>
          <w:tcPr>
            <w:tcW w:w="421" w:type="dxa"/>
            <w:shd w:val="clear" w:color="auto" w:fill="auto"/>
          </w:tcPr>
          <w:p w14:paraId="2249CF37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14:paraId="049F39D1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14:paraId="6B79A951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14:paraId="35617094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14:paraId="7628A3D2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021A920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542E0596" w14:textId="77777777" w:rsidTr="00DA4A87">
        <w:tc>
          <w:tcPr>
            <w:tcW w:w="421" w:type="dxa"/>
            <w:shd w:val="clear" w:color="auto" w:fill="auto"/>
          </w:tcPr>
          <w:p w14:paraId="267DF3D7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14:paraId="49004BC2" w14:textId="77777777"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14:paraId="2B672459" w14:textId="77777777"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14:paraId="2EEA4020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14:paraId="6BAAE4A3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6123954" w14:textId="77777777"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0D00F9C2" w14:textId="77777777" w:rsidTr="00DA4A87">
        <w:tc>
          <w:tcPr>
            <w:tcW w:w="421" w:type="dxa"/>
            <w:shd w:val="clear" w:color="auto" w:fill="auto"/>
          </w:tcPr>
          <w:p w14:paraId="04991C92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14:paraId="00E9AEB0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14:paraId="1FDF3868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14:paraId="5183B689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</w:tcPr>
          <w:p w14:paraId="44FE996C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65098C0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14:paraId="017AEFBD" w14:textId="77777777" w:rsidTr="00DA4A87">
        <w:tc>
          <w:tcPr>
            <w:tcW w:w="421" w:type="dxa"/>
            <w:shd w:val="clear" w:color="auto" w:fill="auto"/>
          </w:tcPr>
          <w:p w14:paraId="797A52A0" w14:textId="77777777"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14:paraId="64C0CB72" w14:textId="77777777"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14:paraId="5349B00D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CF3C22E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E6D4849" w14:textId="77777777"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4BE99E" w14:textId="77777777"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14:paraId="4F4E48F0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14:paraId="0950EBC5" w14:textId="77777777"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4BC2" w14:textId="77777777" w:rsidR="008465C8" w:rsidRDefault="008465C8">
      <w:r>
        <w:separator/>
      </w:r>
    </w:p>
  </w:endnote>
  <w:endnote w:type="continuationSeparator" w:id="0">
    <w:p w14:paraId="2B8D0808" w14:textId="77777777" w:rsidR="008465C8" w:rsidRDefault="0084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56F5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94C794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4D12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8465C8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A21388">
      <w:fldChar w:fldCharType="begin"/>
    </w:r>
    <w:r w:rsidR="00A21388">
      <w:instrText xml:space="preserve"> NUMPAGES   \* MERGEFORMAT </w:instrText>
    </w:r>
    <w:r w:rsidR="00A21388">
      <w:fldChar w:fldCharType="separate"/>
    </w:r>
    <w:r w:rsidR="008465C8" w:rsidRPr="008465C8">
      <w:rPr>
        <w:rFonts w:ascii="Calibri" w:hAnsi="Calibri"/>
        <w:noProof/>
      </w:rPr>
      <w:t>1</w:t>
    </w:r>
    <w:r w:rsidR="00A21388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EC5B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1CDA" w14:textId="77777777" w:rsidR="008465C8" w:rsidRDefault="008465C8">
      <w:r>
        <w:separator/>
      </w:r>
    </w:p>
  </w:footnote>
  <w:footnote w:type="continuationSeparator" w:id="0">
    <w:p w14:paraId="70FA9E31" w14:textId="77777777" w:rsidR="008465C8" w:rsidRDefault="0084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896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ECB7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7A40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19540">
    <w:abstractNumId w:val="4"/>
  </w:num>
  <w:num w:numId="2" w16cid:durableId="825172535">
    <w:abstractNumId w:val="14"/>
  </w:num>
  <w:num w:numId="3" w16cid:durableId="942955208">
    <w:abstractNumId w:val="0"/>
  </w:num>
  <w:num w:numId="4" w16cid:durableId="1524129926">
    <w:abstractNumId w:val="1"/>
  </w:num>
  <w:num w:numId="5" w16cid:durableId="1929729172">
    <w:abstractNumId w:val="2"/>
  </w:num>
  <w:num w:numId="6" w16cid:durableId="1664158219">
    <w:abstractNumId w:val="12"/>
  </w:num>
  <w:num w:numId="7" w16cid:durableId="301691600">
    <w:abstractNumId w:val="9"/>
  </w:num>
  <w:num w:numId="8" w16cid:durableId="95714700">
    <w:abstractNumId w:val="18"/>
  </w:num>
  <w:num w:numId="9" w16cid:durableId="141701133">
    <w:abstractNumId w:val="11"/>
  </w:num>
  <w:num w:numId="10" w16cid:durableId="1227910611">
    <w:abstractNumId w:val="23"/>
  </w:num>
  <w:num w:numId="11" w16cid:durableId="907613690">
    <w:abstractNumId w:val="17"/>
  </w:num>
  <w:num w:numId="12" w16cid:durableId="347341845">
    <w:abstractNumId w:val="5"/>
  </w:num>
  <w:num w:numId="13" w16cid:durableId="2127314690">
    <w:abstractNumId w:val="7"/>
  </w:num>
  <w:num w:numId="14" w16cid:durableId="212888023">
    <w:abstractNumId w:val="3"/>
  </w:num>
  <w:num w:numId="15" w16cid:durableId="1108238168">
    <w:abstractNumId w:val="21"/>
  </w:num>
  <w:num w:numId="16" w16cid:durableId="885531713">
    <w:abstractNumId w:val="6"/>
  </w:num>
  <w:num w:numId="17" w16cid:durableId="1448085821">
    <w:abstractNumId w:val="8"/>
  </w:num>
  <w:num w:numId="18" w16cid:durableId="2049254956">
    <w:abstractNumId w:val="16"/>
  </w:num>
  <w:num w:numId="19" w16cid:durableId="81227344">
    <w:abstractNumId w:val="15"/>
  </w:num>
  <w:num w:numId="20" w16cid:durableId="261573715">
    <w:abstractNumId w:val="19"/>
  </w:num>
  <w:num w:numId="21" w16cid:durableId="813957403">
    <w:abstractNumId w:val="24"/>
  </w:num>
  <w:num w:numId="22" w16cid:durableId="617026346">
    <w:abstractNumId w:val="22"/>
  </w:num>
  <w:num w:numId="23" w16cid:durableId="701784645">
    <w:abstractNumId w:val="13"/>
  </w:num>
  <w:num w:numId="24" w16cid:durableId="985400311">
    <w:abstractNumId w:val="10"/>
  </w:num>
  <w:num w:numId="25" w16cid:durableId="15936600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5C8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65C8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2138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E6FD6"/>
  <w15:docId w15:val="{78EB94A9-6EA2-4D4E-9409-235CB318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CA23F-BF23-401E-AAC0-C4832D5B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2</cp:revision>
  <cp:lastPrinted>2020-02-24T12:03:00Z</cp:lastPrinted>
  <dcterms:created xsi:type="dcterms:W3CDTF">2022-07-05T08:51:00Z</dcterms:created>
  <dcterms:modified xsi:type="dcterms:W3CDTF">2022-11-02T13:14:00Z</dcterms:modified>
</cp:coreProperties>
</file>