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8383" w14:textId="77777777" w:rsidR="0091078D" w:rsidRPr="00B93853" w:rsidRDefault="008465C8" w:rsidP="00DA4A8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567EB6" wp14:editId="7047FB3C">
            <wp:simplePos x="0" y="0"/>
            <wp:positionH relativeFrom="page">
              <wp:posOffset>684530</wp:posOffset>
            </wp:positionH>
            <wp:positionV relativeFrom="page">
              <wp:posOffset>428625</wp:posOffset>
            </wp:positionV>
            <wp:extent cx="6119495" cy="889635"/>
            <wp:effectExtent l="0" t="0" r="0" b="5715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1028C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F4B730C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3C898A6C" w14:textId="77777777"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3901CD7" w14:textId="77777777"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AAF2225" w14:textId="77777777" w:rsidR="008465C8" w:rsidRDefault="008465C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3BBDCE91" w14:textId="77777777" w:rsidR="00473F54" w:rsidRPr="00500A38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14:paraId="7BAA6471" w14:textId="6F0DCB79" w:rsidR="00500A38" w:rsidRDefault="004E19FF" w:rsidP="00500A38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Docenti a supporto alunni in moduli PON</w:t>
      </w:r>
    </w:p>
    <w:p w14:paraId="52DC4619" w14:textId="403B4C45" w:rsidR="00500A38" w:rsidRPr="009F3600" w:rsidRDefault="00500A38" w:rsidP="00500A38">
      <w:pPr>
        <w:spacing w:after="4" w:line="255" w:lineRule="auto"/>
        <w:ind w:right="251"/>
        <w:jc w:val="center"/>
        <w:rPr>
          <w:rFonts w:ascii="Calibri" w:hAnsi="Calibri" w:cs="Calibri"/>
          <w:b/>
          <w:sz w:val="24"/>
          <w:szCs w:val="24"/>
        </w:rPr>
      </w:pPr>
      <w:r w:rsidRPr="009F3600">
        <w:rPr>
          <w:rFonts w:ascii="Calibri" w:hAnsi="Calibri" w:cs="Calibri"/>
          <w:b/>
          <w:sz w:val="24"/>
          <w:szCs w:val="24"/>
        </w:rPr>
        <w:t xml:space="preserve">Codice Progetto </w:t>
      </w:r>
      <w:r w:rsidR="009F3600" w:rsidRPr="009F3600">
        <w:rPr>
          <w:rFonts w:ascii="Calibri" w:hAnsi="Calibri" w:cs="Calibri"/>
          <w:b/>
          <w:i/>
          <w:sz w:val="24"/>
          <w:szCs w:val="24"/>
        </w:rPr>
        <w:t>10.1.1A-FDRPOC-FR-2022-4</w:t>
      </w:r>
    </w:p>
    <w:p w14:paraId="677A2172" w14:textId="58832E9F" w:rsidR="001122B9" w:rsidRPr="009F3600" w:rsidRDefault="00500A38" w:rsidP="00500A38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9F3600">
        <w:rPr>
          <w:rFonts w:ascii="Calibri" w:hAnsi="Calibri" w:cs="Calibri"/>
          <w:b/>
          <w:sz w:val="24"/>
          <w:szCs w:val="24"/>
        </w:rPr>
        <w:t xml:space="preserve">CUP </w:t>
      </w:r>
      <w:r w:rsidR="009F3600" w:rsidRPr="004E19FF">
        <w:rPr>
          <w:rFonts w:ascii="Calibri" w:hAnsi="Calibri" w:cs="Calibri"/>
          <w:b/>
          <w:i/>
          <w:sz w:val="24"/>
          <w:szCs w:val="24"/>
        </w:rPr>
        <w:t>B54C22001080001</w:t>
      </w:r>
    </w:p>
    <w:p w14:paraId="5361EFA0" w14:textId="77777777" w:rsidR="00473F54" w:rsidRPr="00500A38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6F32A577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</w:tblGrid>
      <w:tr w:rsidR="009F3600" w:rsidRPr="009F3600" w14:paraId="699FC6F0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1534C3A8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14:paraId="2442CA04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  <w:b/>
              </w:rPr>
            </w:pPr>
            <w:r w:rsidRPr="009F3600">
              <w:rPr>
                <w:rFonts w:ascii="Calibri" w:hAnsi="Calibri" w:cs="Calibri"/>
                <w:b/>
              </w:rPr>
              <w:t>Titoli/Esperienza</w:t>
            </w:r>
          </w:p>
        </w:tc>
        <w:tc>
          <w:tcPr>
            <w:tcW w:w="1417" w:type="dxa"/>
            <w:shd w:val="clear" w:color="auto" w:fill="auto"/>
          </w:tcPr>
          <w:p w14:paraId="314CC7F5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  <w:b/>
              </w:rPr>
            </w:pPr>
            <w:r w:rsidRPr="009F3600">
              <w:rPr>
                <w:rFonts w:ascii="Calibri" w:hAnsi="Calibri" w:cs="Calibri"/>
                <w:b/>
              </w:rPr>
              <w:t>Punteggio</w:t>
            </w:r>
          </w:p>
        </w:tc>
      </w:tr>
      <w:tr w:rsidR="009F3600" w:rsidRPr="009F3600" w14:paraId="242C7DB8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319FC339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a)</w:t>
            </w:r>
          </w:p>
        </w:tc>
        <w:tc>
          <w:tcPr>
            <w:tcW w:w="7796" w:type="dxa"/>
            <w:shd w:val="clear" w:color="auto" w:fill="auto"/>
          </w:tcPr>
          <w:p w14:paraId="591139F9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Votazione titolo di studio richiesto (diploma o laurea)</w:t>
            </w:r>
          </w:p>
          <w:p w14:paraId="04E9DE40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5 punti fino a 90/110 </w:t>
            </w:r>
          </w:p>
          <w:p w14:paraId="1AFFFA18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6 punti da 91/110 a 95/110 </w:t>
            </w:r>
          </w:p>
          <w:p w14:paraId="692A3113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7 punti da 96/110 a 101/110 </w:t>
            </w:r>
          </w:p>
          <w:p w14:paraId="12A99540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8 punti da 102/110 a 107/110 </w:t>
            </w:r>
          </w:p>
          <w:p w14:paraId="0ECF6895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9 punti da 108/110 a 110/110 </w:t>
            </w:r>
          </w:p>
          <w:p w14:paraId="45EBD5AC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417" w:type="dxa"/>
            <w:shd w:val="clear" w:color="auto" w:fill="auto"/>
          </w:tcPr>
          <w:p w14:paraId="03711482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10 punti</w:t>
            </w:r>
          </w:p>
        </w:tc>
      </w:tr>
      <w:tr w:rsidR="009F3600" w:rsidRPr="009F3600" w14:paraId="3BD1A0C3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59DFC20D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b)</w:t>
            </w:r>
          </w:p>
        </w:tc>
        <w:tc>
          <w:tcPr>
            <w:tcW w:w="7796" w:type="dxa"/>
            <w:shd w:val="clear" w:color="auto" w:fill="auto"/>
          </w:tcPr>
          <w:p w14:paraId="78244E20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 xml:space="preserve">Possesso di ulteriori titoli culturali (master, specializzazioni, etc.) afferenti </w:t>
            </w:r>
            <w:proofErr w:type="gramStart"/>
            <w:r w:rsidRPr="009F3600">
              <w:rPr>
                <w:rFonts w:ascii="Calibri" w:hAnsi="Calibri" w:cs="Calibri"/>
              </w:rPr>
              <w:t>la</w:t>
            </w:r>
            <w:proofErr w:type="gramEnd"/>
            <w:r w:rsidRPr="009F3600">
              <w:rPr>
                <w:rFonts w:ascii="Calibri" w:hAnsi="Calibri" w:cs="Calibri"/>
              </w:rPr>
              <w:t xml:space="preserve"> tipologia di intervento;</w:t>
            </w:r>
          </w:p>
          <w:p w14:paraId="23D626ED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punti per ciascun corso</w:t>
            </w:r>
          </w:p>
        </w:tc>
        <w:tc>
          <w:tcPr>
            <w:tcW w:w="1417" w:type="dxa"/>
            <w:shd w:val="clear" w:color="auto" w:fill="auto"/>
          </w:tcPr>
          <w:p w14:paraId="69A00AF7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10 punti</w:t>
            </w:r>
          </w:p>
        </w:tc>
      </w:tr>
      <w:tr w:rsidR="009F3600" w:rsidRPr="009F3600" w14:paraId="28300EB9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74113C6B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c)</w:t>
            </w:r>
          </w:p>
        </w:tc>
        <w:tc>
          <w:tcPr>
            <w:tcW w:w="7796" w:type="dxa"/>
            <w:shd w:val="clear" w:color="auto" w:fill="auto"/>
          </w:tcPr>
          <w:p w14:paraId="5447BE12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Esperienze di docenza universitaria attinenti all’oggetto dell’incarico valutate positivamente;</w:t>
            </w:r>
          </w:p>
          <w:p w14:paraId="5F539347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punti per ciascuna esperienza</w:t>
            </w:r>
          </w:p>
        </w:tc>
        <w:tc>
          <w:tcPr>
            <w:tcW w:w="1417" w:type="dxa"/>
            <w:shd w:val="clear" w:color="auto" w:fill="auto"/>
          </w:tcPr>
          <w:p w14:paraId="2445E35C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4 punti</w:t>
            </w:r>
          </w:p>
        </w:tc>
      </w:tr>
      <w:tr w:rsidR="009F3600" w:rsidRPr="009F3600" w14:paraId="3438F92F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56B1A1ED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d)</w:t>
            </w:r>
          </w:p>
        </w:tc>
        <w:tc>
          <w:tcPr>
            <w:tcW w:w="7796" w:type="dxa"/>
            <w:shd w:val="clear" w:color="auto" w:fill="auto"/>
          </w:tcPr>
          <w:p w14:paraId="779DEF50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eastAsia="Arial" w:hAnsi="Calibri" w:cs="Calibri"/>
              </w:rPr>
              <w:t>Esperienza di docenza nell'attività oggetto dell'incarico</w:t>
            </w:r>
            <w:r w:rsidRPr="009F3600">
              <w:rPr>
                <w:rFonts w:ascii="Calibri" w:hAnsi="Calibri" w:cs="Calibri"/>
              </w:rPr>
              <w:t xml:space="preserve"> </w:t>
            </w:r>
          </w:p>
          <w:p w14:paraId="00F2D7B0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punti per ciascuna esperienza</w:t>
            </w:r>
          </w:p>
        </w:tc>
        <w:tc>
          <w:tcPr>
            <w:tcW w:w="1417" w:type="dxa"/>
            <w:shd w:val="clear" w:color="auto" w:fill="auto"/>
          </w:tcPr>
          <w:p w14:paraId="7F4925B8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26 punti</w:t>
            </w:r>
          </w:p>
        </w:tc>
      </w:tr>
      <w:tr w:rsidR="009F3600" w:rsidRPr="009F3600" w14:paraId="5C1B2D81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08BC5053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796" w:type="dxa"/>
            <w:shd w:val="clear" w:color="auto" w:fill="auto"/>
          </w:tcPr>
          <w:p w14:paraId="3B62483C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eastAsia="Arial" w:hAnsi="Calibri" w:cs="Calibri"/>
              </w:rPr>
            </w:pPr>
            <w:r w:rsidRPr="009F3600">
              <w:rPr>
                <w:rFonts w:ascii="Calibri" w:eastAsia="Arial" w:hAnsi="Calibri" w:cs="Calibri"/>
              </w:rPr>
              <w:t xml:space="preserve">Esperienze lavorative (non docenza) nell'attività oggetto dell'incarico </w:t>
            </w:r>
          </w:p>
          <w:p w14:paraId="4479F598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punti per ciascuna esperienza</w:t>
            </w:r>
          </w:p>
        </w:tc>
        <w:tc>
          <w:tcPr>
            <w:tcW w:w="1417" w:type="dxa"/>
            <w:shd w:val="clear" w:color="auto" w:fill="auto"/>
          </w:tcPr>
          <w:p w14:paraId="15CFB338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4 punti</w:t>
            </w:r>
          </w:p>
        </w:tc>
      </w:tr>
      <w:tr w:rsidR="009F3600" w:rsidRPr="009F3600" w14:paraId="4020EF15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19AD969E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e)</w:t>
            </w:r>
          </w:p>
        </w:tc>
        <w:tc>
          <w:tcPr>
            <w:tcW w:w="7796" w:type="dxa"/>
            <w:shd w:val="clear" w:color="auto" w:fill="auto"/>
          </w:tcPr>
          <w:p w14:paraId="3377DC54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Pubblicazioni attinenti all’attività oggetto dell'incarico;</w:t>
            </w:r>
          </w:p>
          <w:p w14:paraId="184C4D72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punti per ciascuna esperienza</w:t>
            </w:r>
          </w:p>
        </w:tc>
        <w:tc>
          <w:tcPr>
            <w:tcW w:w="1417" w:type="dxa"/>
            <w:shd w:val="clear" w:color="auto" w:fill="auto"/>
          </w:tcPr>
          <w:p w14:paraId="4243DA77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6 punti</w:t>
            </w:r>
          </w:p>
        </w:tc>
      </w:tr>
      <w:tr w:rsidR="009F3600" w:rsidRPr="009F3600" w14:paraId="50046A2C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4A80C907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f)</w:t>
            </w:r>
          </w:p>
        </w:tc>
        <w:tc>
          <w:tcPr>
            <w:tcW w:w="7796" w:type="dxa"/>
            <w:shd w:val="clear" w:color="auto" w:fill="auto"/>
          </w:tcPr>
          <w:p w14:paraId="49ACE78F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eastAsia="Arial" w:hAnsi="Calibri" w:cs="Calibri"/>
              </w:rPr>
            </w:pPr>
            <w:r w:rsidRPr="009F3600">
              <w:rPr>
                <w:rFonts w:ascii="Calibri" w:eastAsia="Arial" w:hAnsi="Calibri" w:cs="Calibri"/>
              </w:rPr>
              <w:t>precedenti esperienze in altre istituzioni scolastiche nell'attività oggetto dell'incarico non già valutate;</w:t>
            </w:r>
          </w:p>
          <w:p w14:paraId="093C46DF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1 punti per ciascuna esperienza</w:t>
            </w:r>
          </w:p>
        </w:tc>
        <w:tc>
          <w:tcPr>
            <w:tcW w:w="1417" w:type="dxa"/>
            <w:shd w:val="clear" w:color="auto" w:fill="auto"/>
          </w:tcPr>
          <w:p w14:paraId="68779E65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10 punti</w:t>
            </w:r>
          </w:p>
        </w:tc>
      </w:tr>
      <w:tr w:rsidR="009F3600" w:rsidRPr="009F3600" w14:paraId="02F5C0D6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5469FFE3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g)</w:t>
            </w:r>
          </w:p>
        </w:tc>
        <w:tc>
          <w:tcPr>
            <w:tcW w:w="7796" w:type="dxa"/>
            <w:shd w:val="clear" w:color="auto" w:fill="auto"/>
          </w:tcPr>
          <w:p w14:paraId="018A8282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Precedenti esperienze di collaborazione positiva in altre istituzioni scolastiche nel settore di pertinenza;</w:t>
            </w:r>
          </w:p>
          <w:p w14:paraId="39BD5CF0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1 punto per ciascuna esperienza</w:t>
            </w:r>
          </w:p>
        </w:tc>
        <w:tc>
          <w:tcPr>
            <w:tcW w:w="1417" w:type="dxa"/>
            <w:shd w:val="clear" w:color="auto" w:fill="auto"/>
          </w:tcPr>
          <w:p w14:paraId="30A3475E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5 punti</w:t>
            </w:r>
          </w:p>
        </w:tc>
      </w:tr>
      <w:tr w:rsidR="009F3600" w:rsidRPr="009F3600" w14:paraId="32BB3C5D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28F3837F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h)</w:t>
            </w:r>
          </w:p>
        </w:tc>
        <w:tc>
          <w:tcPr>
            <w:tcW w:w="7796" w:type="dxa"/>
            <w:shd w:val="clear" w:color="auto" w:fill="auto"/>
          </w:tcPr>
          <w:p w14:paraId="210869FF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eastAsia="Arial" w:hAnsi="Calibri" w:cs="Calibri"/>
              </w:rPr>
            </w:pPr>
            <w:r w:rsidRPr="009F3600">
              <w:rPr>
                <w:rFonts w:ascii="Calibri" w:eastAsia="Arial" w:hAnsi="Calibri" w:cs="Calibri"/>
              </w:rPr>
              <w:t>Precedenti esperienze in altre amministrazioni pubbliche nell'attività oggetto dell'incarico;</w:t>
            </w:r>
          </w:p>
          <w:p w14:paraId="5AD7115C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1 punto per ciascuna esperienza</w:t>
            </w:r>
          </w:p>
        </w:tc>
        <w:tc>
          <w:tcPr>
            <w:tcW w:w="1417" w:type="dxa"/>
            <w:shd w:val="clear" w:color="auto" w:fill="auto"/>
          </w:tcPr>
          <w:p w14:paraId="07C1D955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5 punti</w:t>
            </w:r>
          </w:p>
        </w:tc>
      </w:tr>
      <w:tr w:rsidR="009F3600" w:rsidRPr="009F3600" w14:paraId="2A94A17B" w14:textId="77777777" w:rsidTr="009F3600">
        <w:trPr>
          <w:jc w:val="center"/>
        </w:trPr>
        <w:tc>
          <w:tcPr>
            <w:tcW w:w="421" w:type="dxa"/>
            <w:shd w:val="clear" w:color="auto" w:fill="auto"/>
          </w:tcPr>
          <w:p w14:paraId="54079540" w14:textId="77777777" w:rsidR="009F3600" w:rsidRPr="009F3600" w:rsidRDefault="009F3600" w:rsidP="00C74D2B">
            <w:pPr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i)</w:t>
            </w:r>
          </w:p>
        </w:tc>
        <w:tc>
          <w:tcPr>
            <w:tcW w:w="7796" w:type="dxa"/>
            <w:shd w:val="clear" w:color="auto" w:fill="auto"/>
          </w:tcPr>
          <w:p w14:paraId="41F58D72" w14:textId="77777777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F3600">
              <w:rPr>
                <w:rFonts w:ascii="Calibri" w:eastAsia="Arial" w:hAnsi="Calibri" w:cs="Calibri"/>
              </w:rPr>
              <w:t>Corsi di aggiornamento frequentati</w:t>
            </w:r>
            <w:r w:rsidRPr="009F3600">
              <w:rPr>
                <w:rFonts w:ascii="Calibri" w:hAnsi="Calibri" w:cs="Calibri"/>
              </w:rPr>
              <w:t xml:space="preserve"> attinenti all’incarico</w:t>
            </w:r>
          </w:p>
          <w:p w14:paraId="0440160D" w14:textId="1A61C722" w:rsidR="009F3600" w:rsidRPr="009F3600" w:rsidRDefault="009F3600" w:rsidP="00C74D2B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9F3600">
              <w:rPr>
                <w:rFonts w:ascii="Calibri" w:hAnsi="Calibri" w:cs="Calibri"/>
              </w:rPr>
              <w:t>2</w:t>
            </w:r>
            <w:proofErr w:type="gramEnd"/>
            <w:r w:rsidRPr="009F3600">
              <w:rPr>
                <w:rFonts w:ascii="Calibri" w:hAnsi="Calibri" w:cs="Calibri"/>
              </w:rPr>
              <w:t xml:space="preserve"> </w:t>
            </w:r>
            <w:proofErr w:type="spellStart"/>
            <w:r w:rsidRPr="009F3600">
              <w:rPr>
                <w:rFonts w:ascii="Calibri" w:hAnsi="Calibri" w:cs="Calibri"/>
              </w:rPr>
              <w:t>punt</w:t>
            </w:r>
            <w:r>
              <w:rPr>
                <w:rFonts w:ascii="Calibri" w:hAnsi="Calibri" w:cs="Calibri"/>
              </w:rPr>
              <w:t>I</w:t>
            </w:r>
            <w:proofErr w:type="spellEnd"/>
            <w:r w:rsidRPr="009F3600">
              <w:rPr>
                <w:rFonts w:ascii="Calibri" w:hAnsi="Calibri" w:cs="Calibri"/>
              </w:rPr>
              <w:t xml:space="preserve"> per ogni certificazione</w:t>
            </w:r>
          </w:p>
        </w:tc>
        <w:tc>
          <w:tcPr>
            <w:tcW w:w="1417" w:type="dxa"/>
            <w:shd w:val="clear" w:color="auto" w:fill="auto"/>
          </w:tcPr>
          <w:p w14:paraId="299A96B7" w14:textId="77777777" w:rsidR="009F3600" w:rsidRPr="009F3600" w:rsidRDefault="009F3600" w:rsidP="00C74D2B">
            <w:pPr>
              <w:jc w:val="center"/>
              <w:rPr>
                <w:rFonts w:ascii="Calibri" w:hAnsi="Calibri" w:cs="Calibri"/>
              </w:rPr>
            </w:pPr>
            <w:r w:rsidRPr="009F3600">
              <w:rPr>
                <w:rFonts w:ascii="Calibri" w:hAnsi="Calibri" w:cs="Calibri"/>
              </w:rPr>
              <w:t>max 20 punti</w:t>
            </w:r>
          </w:p>
        </w:tc>
      </w:tr>
    </w:tbl>
    <w:p w14:paraId="75EF3EA1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7642AD82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14:paraId="58813994" w14:textId="1DFC83FA" w:rsidR="009F3600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F36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F36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F36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F360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</w:t>
      </w:r>
    </w:p>
    <w:p w14:paraId="16B44980" w14:textId="77777777" w:rsidR="009F3600" w:rsidRDefault="009F3600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73A5A" w14:textId="7B5FC676" w:rsidR="00473F54" w:rsidRPr="00B93853" w:rsidRDefault="009F3600" w:rsidP="009F3600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1565D915" wp14:editId="7F45B359">
            <wp:extent cx="3076575" cy="1123032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F54" w:rsidRPr="00B93853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25D2" w14:textId="77777777" w:rsidR="008465C8" w:rsidRDefault="008465C8">
      <w:r>
        <w:separator/>
      </w:r>
    </w:p>
  </w:endnote>
  <w:endnote w:type="continuationSeparator" w:id="0">
    <w:p w14:paraId="002B7ECE" w14:textId="77777777" w:rsidR="008465C8" w:rsidRDefault="0084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2CBD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3F2C06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4A3C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8465C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8465C8" w:rsidRPr="008465C8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4402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1506" w14:textId="77777777" w:rsidR="008465C8" w:rsidRDefault="008465C8">
      <w:r>
        <w:separator/>
      </w:r>
    </w:p>
  </w:footnote>
  <w:footnote w:type="continuationSeparator" w:id="0">
    <w:p w14:paraId="4F1D64BB" w14:textId="77777777" w:rsidR="008465C8" w:rsidRDefault="0084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E8F0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08E2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698A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77224">
    <w:abstractNumId w:val="4"/>
  </w:num>
  <w:num w:numId="2" w16cid:durableId="1460806652">
    <w:abstractNumId w:val="14"/>
  </w:num>
  <w:num w:numId="3" w16cid:durableId="50010339">
    <w:abstractNumId w:val="0"/>
  </w:num>
  <w:num w:numId="4" w16cid:durableId="183400836">
    <w:abstractNumId w:val="1"/>
  </w:num>
  <w:num w:numId="5" w16cid:durableId="1746604774">
    <w:abstractNumId w:val="2"/>
  </w:num>
  <w:num w:numId="6" w16cid:durableId="1606647733">
    <w:abstractNumId w:val="12"/>
  </w:num>
  <w:num w:numId="7" w16cid:durableId="1939560588">
    <w:abstractNumId w:val="9"/>
  </w:num>
  <w:num w:numId="8" w16cid:durableId="1255628831">
    <w:abstractNumId w:val="18"/>
  </w:num>
  <w:num w:numId="9" w16cid:durableId="384260747">
    <w:abstractNumId w:val="11"/>
  </w:num>
  <w:num w:numId="10" w16cid:durableId="64227678">
    <w:abstractNumId w:val="23"/>
  </w:num>
  <w:num w:numId="11" w16cid:durableId="860164936">
    <w:abstractNumId w:val="17"/>
  </w:num>
  <w:num w:numId="12" w16cid:durableId="545680493">
    <w:abstractNumId w:val="5"/>
  </w:num>
  <w:num w:numId="13" w16cid:durableId="1433818027">
    <w:abstractNumId w:val="7"/>
  </w:num>
  <w:num w:numId="14" w16cid:durableId="1098215339">
    <w:abstractNumId w:val="3"/>
  </w:num>
  <w:num w:numId="15" w16cid:durableId="2006740844">
    <w:abstractNumId w:val="21"/>
  </w:num>
  <w:num w:numId="16" w16cid:durableId="1608124383">
    <w:abstractNumId w:val="6"/>
  </w:num>
  <w:num w:numId="17" w16cid:durableId="368995942">
    <w:abstractNumId w:val="8"/>
  </w:num>
  <w:num w:numId="18" w16cid:durableId="383872894">
    <w:abstractNumId w:val="16"/>
  </w:num>
  <w:num w:numId="19" w16cid:durableId="687298837">
    <w:abstractNumId w:val="15"/>
  </w:num>
  <w:num w:numId="20" w16cid:durableId="1882932872">
    <w:abstractNumId w:val="19"/>
  </w:num>
  <w:num w:numId="21" w16cid:durableId="1532918358">
    <w:abstractNumId w:val="24"/>
  </w:num>
  <w:num w:numId="22" w16cid:durableId="1396968676">
    <w:abstractNumId w:val="22"/>
  </w:num>
  <w:num w:numId="23" w16cid:durableId="609169224">
    <w:abstractNumId w:val="13"/>
  </w:num>
  <w:num w:numId="24" w16cid:durableId="902301252">
    <w:abstractNumId w:val="10"/>
  </w:num>
  <w:num w:numId="25" w16cid:durableId="1532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C8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19FF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65C8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4BA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3600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9BEA1"/>
  <w15:docId w15:val="{5DA050BE-A5A9-4563-9A1D-3EF8AFA9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CA23F-BF23-401E-AAC0-C4832D5B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Renata Ferrarese</cp:lastModifiedBy>
  <cp:revision>2</cp:revision>
  <cp:lastPrinted>2020-02-24T12:03:00Z</cp:lastPrinted>
  <dcterms:created xsi:type="dcterms:W3CDTF">2023-02-14T14:09:00Z</dcterms:created>
  <dcterms:modified xsi:type="dcterms:W3CDTF">2023-02-14T14:09:00Z</dcterms:modified>
</cp:coreProperties>
</file>