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FD" w:rsidRDefault="000A44FD" w:rsidP="000A44FD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684530</wp:posOffset>
            </wp:positionH>
            <wp:positionV relativeFrom="page">
              <wp:posOffset>676275</wp:posOffset>
            </wp:positionV>
            <wp:extent cx="6119495" cy="889635"/>
            <wp:effectExtent l="0" t="0" r="0" b="5715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A87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Pr="00B93853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Allegato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-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Griglia di autovalutazione</w:t>
      </w:r>
    </w:p>
    <w:p w:rsidR="001122B9" w:rsidRPr="00B93853" w:rsidRDefault="00473F54" w:rsidP="001122B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>COLLAUDATORE PON-FESR</w:t>
      </w:r>
      <w:r w:rsidR="000A44F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152E0F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13.1.2A-FESRPON-</w:t>
      </w:r>
      <w:r w:rsidR="00DA4A87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FR</w:t>
      </w:r>
      <w:r w:rsidR="00152E0F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-2021-</w:t>
      </w:r>
      <w:r w:rsidR="000A44FD">
        <w:rPr>
          <w:rFonts w:ascii="Calibri" w:eastAsia="Calibri" w:hAnsi="Calibri" w:cs="Calibri"/>
          <w:b/>
          <w:sz w:val="22"/>
          <w:szCs w:val="22"/>
          <w:lang w:eastAsia="en-US"/>
        </w:rPr>
        <w:t>22</w:t>
      </w:r>
    </w:p>
    <w:p w:rsidR="00473F54" w:rsidRPr="00B93853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A44FD" w:rsidRDefault="000A44F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0A44FD" w:rsidP="000A4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30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0A44FD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10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 xml:space="preserve">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</w:t>
            </w:r>
            <w:r w:rsidRPr="00B93853">
              <w:rPr>
                <w:rFonts w:ascii="Calibri" w:eastAsia="Arial" w:hAnsi="Calibri" w:cs="Calibri"/>
                <w:sz w:val="24"/>
                <w:szCs w:val="24"/>
              </w:rPr>
              <w:t>t</w:t>
            </w:r>
            <w:r w:rsidRPr="00B93853">
              <w:rPr>
                <w:rFonts w:ascii="Calibri" w:eastAsia="Arial" w:hAnsi="Calibri" w:cs="Calibri"/>
                <w:sz w:val="24"/>
                <w:szCs w:val="24"/>
              </w:rPr>
              <w:t>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0A44FD" w:rsidRPr="00B93853" w:rsidTr="00DA4A87">
        <w:tc>
          <w:tcPr>
            <w:tcW w:w="421" w:type="dxa"/>
            <w:shd w:val="clear" w:color="auto" w:fill="auto"/>
          </w:tcPr>
          <w:p w:rsidR="000A44FD" w:rsidRPr="00B93853" w:rsidRDefault="000A44FD" w:rsidP="006E3B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0A44FD" w:rsidRPr="00B93853" w:rsidRDefault="000A44FD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0A44FD" w:rsidRPr="00B93853" w:rsidRDefault="000A44FD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21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4FD" w:rsidRPr="00B93853" w:rsidTr="000A44FD">
        <w:tc>
          <w:tcPr>
            <w:tcW w:w="421" w:type="dxa"/>
            <w:shd w:val="clear" w:color="auto" w:fill="auto"/>
          </w:tcPr>
          <w:p w:rsidR="000A44FD" w:rsidRPr="00B93853" w:rsidRDefault="000A44FD" w:rsidP="006E3B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  <w:vAlign w:val="center"/>
          </w:tcPr>
          <w:p w:rsidR="000A44FD" w:rsidRPr="00B93853" w:rsidRDefault="000A44FD" w:rsidP="000A44FD">
            <w:pPr>
              <w:jc w:val="right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4FD" w:rsidRPr="00B93853" w:rsidTr="00DA4A87">
        <w:tc>
          <w:tcPr>
            <w:tcW w:w="421" w:type="dxa"/>
            <w:shd w:val="clear" w:color="auto" w:fill="auto"/>
          </w:tcPr>
          <w:p w:rsidR="000A44FD" w:rsidRPr="00B93853" w:rsidRDefault="000A44FD" w:rsidP="006E3B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0A44FD" w:rsidRPr="00B93853" w:rsidRDefault="000A44FD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53" w:rsidRDefault="00592A53">
      <w:r>
        <w:separator/>
      </w:r>
    </w:p>
  </w:endnote>
  <w:endnote w:type="continuationSeparator" w:id="0">
    <w:p w:rsidR="00592A53" w:rsidRDefault="005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34301E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34301E" w:rsidRPr="0034301E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53" w:rsidRDefault="00592A53">
      <w:r>
        <w:separator/>
      </w:r>
    </w:p>
  </w:footnote>
  <w:footnote w:type="continuationSeparator" w:id="0">
    <w:p w:rsidR="00592A53" w:rsidRDefault="0059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FD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44FD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301E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92A53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007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2%20-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BB06-4C9B-49F3-BBC3-95E11905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Autovalutazione.dot</Template>
  <TotalTime>5</TotalTime>
  <Pages>1</Pages>
  <Words>199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Luisa Zanetti</cp:lastModifiedBy>
  <cp:revision>3</cp:revision>
  <cp:lastPrinted>2022-01-26T10:28:00Z</cp:lastPrinted>
  <dcterms:created xsi:type="dcterms:W3CDTF">2022-01-26T09:55:00Z</dcterms:created>
  <dcterms:modified xsi:type="dcterms:W3CDTF">2022-03-07T08:52:00Z</dcterms:modified>
</cp:coreProperties>
</file>