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882DB" w14:textId="1BC547DC" w:rsidR="000A44FD" w:rsidRDefault="00A12B30" w:rsidP="000A44FD">
      <w:r>
        <w:rPr>
          <w:noProof/>
        </w:rPr>
        <w:drawing>
          <wp:inline distT="0" distB="0" distL="0" distR="0" wp14:anchorId="7A6282C2" wp14:editId="303F4364">
            <wp:extent cx="6120130" cy="1211580"/>
            <wp:effectExtent l="0" t="0" r="0" b="0"/>
            <wp:docPr id="2" name="Immagine 2" descr="Immagine che contiene testo, schermata, Carattere, grafica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, schermata, Carattere, grafica&#10;&#10;Descrizione generat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21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1B771" w14:textId="77777777" w:rsidR="000A44FD" w:rsidRDefault="000A44FD" w:rsidP="00D25E0F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18"/>
          <w:szCs w:val="18"/>
          <w:lang w:eastAsia="en-US"/>
        </w:rPr>
      </w:pPr>
    </w:p>
    <w:p w14:paraId="13E728EB" w14:textId="77777777" w:rsidR="000A44FD" w:rsidRDefault="000A44FD" w:rsidP="00D25E0F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18"/>
          <w:szCs w:val="18"/>
          <w:lang w:eastAsia="en-US"/>
        </w:rPr>
      </w:pPr>
    </w:p>
    <w:p w14:paraId="41D0EECB" w14:textId="77777777" w:rsidR="00473F54" w:rsidRDefault="00473F54" w:rsidP="00473F54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59192E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Allegato </w:t>
      </w:r>
      <w:r w:rsidR="0058516E" w:rsidRPr="0059192E">
        <w:rPr>
          <w:rFonts w:ascii="Calibri" w:eastAsia="Calibri" w:hAnsi="Calibri" w:cs="Calibri"/>
          <w:b/>
          <w:sz w:val="24"/>
          <w:szCs w:val="24"/>
          <w:lang w:eastAsia="en-US"/>
        </w:rPr>
        <w:t>2</w:t>
      </w:r>
      <w:r w:rsidRPr="0059192E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- </w:t>
      </w:r>
      <w:r w:rsidR="0058516E" w:rsidRPr="0059192E">
        <w:rPr>
          <w:rFonts w:ascii="Calibri" w:eastAsia="Calibri" w:hAnsi="Calibri" w:cs="Calibri"/>
          <w:b/>
          <w:sz w:val="24"/>
          <w:szCs w:val="24"/>
          <w:lang w:eastAsia="en-US"/>
        </w:rPr>
        <w:t>Griglia di autovalutazione</w:t>
      </w:r>
    </w:p>
    <w:p w14:paraId="1C2635C2" w14:textId="77777777" w:rsidR="00196A36" w:rsidRPr="004B1F4B" w:rsidRDefault="00196A36" w:rsidP="00196A36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4B1F4B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COLLAUDATORE </w:t>
      </w:r>
    </w:p>
    <w:p w14:paraId="0E784A1A" w14:textId="77777777" w:rsidR="007B5585" w:rsidRPr="0059192E" w:rsidRDefault="007B5585" w:rsidP="00473F54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</w:p>
    <w:p w14:paraId="0806D8F9" w14:textId="77777777" w:rsidR="007B5585" w:rsidRDefault="007B5585" w:rsidP="0059192E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</w:p>
    <w:p w14:paraId="2726F55D" w14:textId="47FB1FFC" w:rsidR="0059192E" w:rsidRPr="004B1F4B" w:rsidRDefault="0059192E" w:rsidP="0059192E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4B1F4B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 </w:t>
      </w:r>
    </w:p>
    <w:p w14:paraId="0AA6F517" w14:textId="77777777" w:rsidR="0079567B" w:rsidRDefault="0079567B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93853">
        <w:rPr>
          <w:rFonts w:ascii="Calibri" w:eastAsia="Calibri" w:hAnsi="Calibri" w:cs="Calibri"/>
          <w:sz w:val="22"/>
          <w:szCs w:val="22"/>
          <w:lang w:eastAsia="en-US"/>
        </w:rPr>
        <w:t>Candidato: Cognome ___________________________ Nome ____________________________</w:t>
      </w:r>
    </w:p>
    <w:p w14:paraId="09D2A7BD" w14:textId="77777777" w:rsidR="0059192E" w:rsidRDefault="0059192E" w:rsidP="0059192E">
      <w:pPr>
        <w:widowControl w:val="0"/>
        <w:autoSpaceDE w:val="0"/>
        <w:autoSpaceDN w:val="0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</w:p>
    <w:p w14:paraId="66030C93" w14:textId="18FE93B3" w:rsidR="0059192E" w:rsidRPr="00B93853" w:rsidRDefault="0059192E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4B1F4B">
        <w:rPr>
          <w:rFonts w:ascii="Calibri" w:eastAsia="Calibri" w:hAnsi="Calibri" w:cs="Calibri"/>
          <w:b/>
          <w:sz w:val="24"/>
          <w:szCs w:val="24"/>
          <w:lang w:eastAsia="en-US"/>
        </w:rPr>
        <w:t>COLLAUDATORE</w:t>
      </w:r>
    </w:p>
    <w:tbl>
      <w:tblPr>
        <w:tblW w:w="10064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2"/>
        <w:gridCol w:w="5700"/>
        <w:gridCol w:w="1246"/>
        <w:gridCol w:w="534"/>
        <w:gridCol w:w="684"/>
        <w:gridCol w:w="751"/>
        <w:gridCol w:w="757"/>
      </w:tblGrid>
      <w:tr w:rsidR="0059192E" w14:paraId="2A997A16" w14:textId="77777777" w:rsidTr="0059192E">
        <w:trPr>
          <w:gridBefore w:val="1"/>
          <w:gridAfter w:val="1"/>
          <w:wBefore w:w="392" w:type="dxa"/>
          <w:wAfter w:w="757" w:type="dxa"/>
          <w:trHeight w:val="23"/>
        </w:trPr>
        <w:tc>
          <w:tcPr>
            <w:tcW w:w="748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020891" w14:textId="77777777" w:rsidR="0059192E" w:rsidRDefault="0059192E" w:rsidP="00477CA0">
            <w:pPr>
              <w:spacing w:line="0" w:lineRule="atLeast"/>
              <w:rPr>
                <w:sz w:val="2"/>
              </w:rPr>
            </w:pPr>
          </w:p>
        </w:tc>
        <w:tc>
          <w:tcPr>
            <w:tcW w:w="143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0F64C4" w14:textId="77777777" w:rsidR="0059192E" w:rsidRDefault="0059192E" w:rsidP="00477CA0">
            <w:pPr>
              <w:spacing w:line="0" w:lineRule="atLeast"/>
              <w:rPr>
                <w:sz w:val="2"/>
              </w:rPr>
            </w:pPr>
          </w:p>
        </w:tc>
      </w:tr>
      <w:tr w:rsidR="0059192E" w:rsidRPr="00B93853" w14:paraId="6EBE30DA" w14:textId="77777777" w:rsidTr="00591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092" w:type="dxa"/>
            <w:gridSpan w:val="2"/>
            <w:shd w:val="clear" w:color="auto" w:fill="auto"/>
          </w:tcPr>
          <w:p w14:paraId="4256F5D7" w14:textId="77777777" w:rsidR="0059192E" w:rsidRPr="0059192E" w:rsidRDefault="0059192E" w:rsidP="00DA4A8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9192E">
              <w:rPr>
                <w:rFonts w:ascii="Calibri" w:hAnsi="Calibri" w:cs="Calibri"/>
                <w:b/>
                <w:sz w:val="22"/>
                <w:szCs w:val="22"/>
              </w:rPr>
              <w:t>Titoli/Esperienza</w:t>
            </w:r>
          </w:p>
        </w:tc>
        <w:tc>
          <w:tcPr>
            <w:tcW w:w="1246" w:type="dxa"/>
            <w:shd w:val="clear" w:color="auto" w:fill="auto"/>
          </w:tcPr>
          <w:p w14:paraId="1D22212F" w14:textId="4C01025C" w:rsidR="0059192E" w:rsidRPr="0059192E" w:rsidRDefault="0059192E" w:rsidP="00DA4A8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9192E">
              <w:rPr>
                <w:rFonts w:ascii="Calibri" w:hAnsi="Calibri" w:cs="Calibri"/>
                <w:b/>
                <w:sz w:val="22"/>
                <w:szCs w:val="22"/>
              </w:rPr>
              <w:t>Punteggio max.</w:t>
            </w:r>
          </w:p>
        </w:tc>
        <w:tc>
          <w:tcPr>
            <w:tcW w:w="1218" w:type="dxa"/>
            <w:gridSpan w:val="2"/>
          </w:tcPr>
          <w:p w14:paraId="415FC704" w14:textId="77777777" w:rsidR="0059192E" w:rsidRPr="0059192E" w:rsidRDefault="0059192E" w:rsidP="00DA4A8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9192E">
              <w:rPr>
                <w:rFonts w:ascii="Calibri" w:hAnsi="Calibri" w:cs="Calibri"/>
                <w:b/>
                <w:sz w:val="22"/>
                <w:szCs w:val="22"/>
              </w:rPr>
              <w:t>Riservato candidato</w:t>
            </w:r>
          </w:p>
        </w:tc>
        <w:tc>
          <w:tcPr>
            <w:tcW w:w="1508" w:type="dxa"/>
            <w:gridSpan w:val="2"/>
          </w:tcPr>
          <w:p w14:paraId="1262AE1C" w14:textId="77777777" w:rsidR="0059192E" w:rsidRPr="0059192E" w:rsidRDefault="0059192E" w:rsidP="00DA4A8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9192E">
              <w:rPr>
                <w:rFonts w:ascii="Calibri" w:hAnsi="Calibri" w:cs="Calibri"/>
                <w:b/>
                <w:sz w:val="22"/>
                <w:szCs w:val="22"/>
              </w:rPr>
              <w:t>Riservato all’Istituto</w:t>
            </w:r>
          </w:p>
        </w:tc>
      </w:tr>
      <w:tr w:rsidR="0059192E" w:rsidRPr="00B93853" w14:paraId="249E95A9" w14:textId="77777777" w:rsidTr="00591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092" w:type="dxa"/>
            <w:gridSpan w:val="2"/>
            <w:shd w:val="clear" w:color="auto" w:fill="auto"/>
          </w:tcPr>
          <w:p w14:paraId="1B6DE0A3" w14:textId="71B12650" w:rsidR="0059192E" w:rsidRPr="0059192E" w:rsidRDefault="0059192E" w:rsidP="0059192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9192E">
              <w:rPr>
                <w:rFonts w:ascii="Calibri" w:hAnsi="Calibri" w:cs="Calibri"/>
                <w:sz w:val="22"/>
                <w:szCs w:val="22"/>
              </w:rPr>
              <w:t xml:space="preserve">Laurea in architettura, in ingegneria, in materie informatiche </w:t>
            </w:r>
          </w:p>
        </w:tc>
        <w:tc>
          <w:tcPr>
            <w:tcW w:w="1246" w:type="dxa"/>
            <w:shd w:val="clear" w:color="auto" w:fill="auto"/>
          </w:tcPr>
          <w:p w14:paraId="614F8615" w14:textId="4265FAC8" w:rsidR="0059192E" w:rsidRPr="0059192E" w:rsidRDefault="0059192E" w:rsidP="0059192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192E">
              <w:rPr>
                <w:rFonts w:ascii="Calibri" w:hAnsi="Calibri" w:cs="Calibri"/>
                <w:sz w:val="22"/>
                <w:szCs w:val="22"/>
              </w:rPr>
              <w:t>7 punti</w:t>
            </w:r>
          </w:p>
        </w:tc>
        <w:tc>
          <w:tcPr>
            <w:tcW w:w="1218" w:type="dxa"/>
            <w:gridSpan w:val="2"/>
          </w:tcPr>
          <w:p w14:paraId="42D7CEA9" w14:textId="77777777" w:rsidR="0059192E" w:rsidRPr="0059192E" w:rsidRDefault="0059192E" w:rsidP="0059192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08" w:type="dxa"/>
            <w:gridSpan w:val="2"/>
          </w:tcPr>
          <w:p w14:paraId="6C200CF9" w14:textId="77777777" w:rsidR="0059192E" w:rsidRPr="0059192E" w:rsidRDefault="0059192E" w:rsidP="0059192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9192E" w:rsidRPr="00B93853" w14:paraId="4131CD9D" w14:textId="77777777" w:rsidTr="00591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092" w:type="dxa"/>
            <w:gridSpan w:val="2"/>
            <w:shd w:val="clear" w:color="auto" w:fill="auto"/>
          </w:tcPr>
          <w:p w14:paraId="4AF174CD" w14:textId="0321B789" w:rsidR="0059192E" w:rsidRPr="0059192E" w:rsidRDefault="0059192E" w:rsidP="0059192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9192E">
              <w:rPr>
                <w:rFonts w:ascii="Calibri" w:hAnsi="Calibri" w:cs="Calibri"/>
                <w:sz w:val="22"/>
                <w:szCs w:val="22"/>
              </w:rPr>
              <w:t>Titolo equipollente alla Laurea in architettura, in ingegneria, in materie informatiche (</w:t>
            </w:r>
            <w:r w:rsidRPr="0059192E">
              <w:rPr>
                <w:rFonts w:ascii="Calibri" w:hAnsi="Calibri" w:cs="Calibri"/>
                <w:i/>
                <w:iCs/>
                <w:sz w:val="22"/>
                <w:szCs w:val="22"/>
              </w:rPr>
              <w:t>in alternativa alla precedente</w:t>
            </w:r>
            <w:r w:rsidRPr="0059192E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246" w:type="dxa"/>
            <w:shd w:val="clear" w:color="auto" w:fill="auto"/>
          </w:tcPr>
          <w:p w14:paraId="2C1ABD22" w14:textId="44724559" w:rsidR="0059192E" w:rsidRPr="0059192E" w:rsidRDefault="0059192E" w:rsidP="0059192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192E">
              <w:rPr>
                <w:rFonts w:ascii="Calibri" w:hAnsi="Calibri" w:cs="Calibri"/>
                <w:sz w:val="22"/>
                <w:szCs w:val="22"/>
              </w:rPr>
              <w:t>7 punti</w:t>
            </w:r>
          </w:p>
        </w:tc>
        <w:tc>
          <w:tcPr>
            <w:tcW w:w="1218" w:type="dxa"/>
            <w:gridSpan w:val="2"/>
          </w:tcPr>
          <w:p w14:paraId="18D680F8" w14:textId="77777777" w:rsidR="0059192E" w:rsidRPr="0059192E" w:rsidRDefault="0059192E" w:rsidP="0059192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08" w:type="dxa"/>
            <w:gridSpan w:val="2"/>
          </w:tcPr>
          <w:p w14:paraId="781E65BC" w14:textId="77777777" w:rsidR="0059192E" w:rsidRPr="0059192E" w:rsidRDefault="0059192E" w:rsidP="0059192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9192E" w:rsidRPr="00B93853" w14:paraId="163BC97E" w14:textId="77777777" w:rsidTr="00591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092" w:type="dxa"/>
            <w:gridSpan w:val="2"/>
            <w:shd w:val="clear" w:color="auto" w:fill="auto"/>
          </w:tcPr>
          <w:p w14:paraId="158CC5CF" w14:textId="782EF225" w:rsidR="0059192E" w:rsidRPr="0059192E" w:rsidRDefault="0059192E" w:rsidP="0059192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9192E">
              <w:rPr>
                <w:rFonts w:ascii="Calibri" w:hAnsi="Calibri" w:cs="Calibri"/>
                <w:sz w:val="22"/>
                <w:szCs w:val="22"/>
              </w:rPr>
              <w:t>Competenze specifiche certificate</w:t>
            </w:r>
          </w:p>
        </w:tc>
        <w:tc>
          <w:tcPr>
            <w:tcW w:w="1246" w:type="dxa"/>
            <w:shd w:val="clear" w:color="auto" w:fill="auto"/>
          </w:tcPr>
          <w:p w14:paraId="548D5789" w14:textId="69B9A52D" w:rsidR="0059192E" w:rsidRPr="0059192E" w:rsidRDefault="0059192E" w:rsidP="0059192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192E">
              <w:rPr>
                <w:rFonts w:ascii="Calibri" w:hAnsi="Calibri" w:cs="Calibri"/>
                <w:sz w:val="22"/>
                <w:szCs w:val="22"/>
              </w:rPr>
              <w:t>2 punti</w:t>
            </w:r>
          </w:p>
        </w:tc>
        <w:tc>
          <w:tcPr>
            <w:tcW w:w="1218" w:type="dxa"/>
            <w:gridSpan w:val="2"/>
          </w:tcPr>
          <w:p w14:paraId="4D640B98" w14:textId="77777777" w:rsidR="0059192E" w:rsidRPr="0059192E" w:rsidRDefault="0059192E" w:rsidP="0059192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08" w:type="dxa"/>
            <w:gridSpan w:val="2"/>
          </w:tcPr>
          <w:p w14:paraId="121DA47B" w14:textId="77777777" w:rsidR="0059192E" w:rsidRPr="0059192E" w:rsidRDefault="0059192E" w:rsidP="0059192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9192E" w:rsidRPr="00B93853" w14:paraId="7584A0E2" w14:textId="77777777" w:rsidTr="00591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092" w:type="dxa"/>
            <w:gridSpan w:val="2"/>
            <w:shd w:val="clear" w:color="auto" w:fill="auto"/>
          </w:tcPr>
          <w:p w14:paraId="730819E6" w14:textId="4207AF59" w:rsidR="0059192E" w:rsidRPr="0059192E" w:rsidRDefault="0059192E" w:rsidP="0059192E">
            <w:pPr>
              <w:jc w:val="both"/>
              <w:rPr>
                <w:rFonts w:ascii="Calibri" w:eastAsia="Arial" w:hAnsi="Calibri" w:cs="Calibri"/>
                <w:sz w:val="22"/>
                <w:szCs w:val="22"/>
              </w:rPr>
            </w:pPr>
            <w:r w:rsidRPr="0059192E">
              <w:rPr>
                <w:rFonts w:ascii="Calibri" w:hAnsi="Calibri" w:cs="Calibri"/>
                <w:sz w:val="22"/>
                <w:szCs w:val="22"/>
              </w:rPr>
              <w:t>Certificazioni informatiche</w:t>
            </w:r>
          </w:p>
        </w:tc>
        <w:tc>
          <w:tcPr>
            <w:tcW w:w="1246" w:type="dxa"/>
            <w:shd w:val="clear" w:color="auto" w:fill="auto"/>
          </w:tcPr>
          <w:p w14:paraId="18D67B9A" w14:textId="084FB15A" w:rsidR="0059192E" w:rsidRPr="0059192E" w:rsidRDefault="0059192E" w:rsidP="0059192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192E">
              <w:rPr>
                <w:rFonts w:ascii="Calibri" w:hAnsi="Calibri" w:cs="Calibri"/>
                <w:sz w:val="22"/>
                <w:szCs w:val="22"/>
              </w:rPr>
              <w:t>2 punti</w:t>
            </w:r>
          </w:p>
        </w:tc>
        <w:tc>
          <w:tcPr>
            <w:tcW w:w="1218" w:type="dxa"/>
            <w:gridSpan w:val="2"/>
          </w:tcPr>
          <w:p w14:paraId="77507DE9" w14:textId="77777777" w:rsidR="0059192E" w:rsidRPr="0059192E" w:rsidRDefault="0059192E" w:rsidP="0059192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08" w:type="dxa"/>
            <w:gridSpan w:val="2"/>
          </w:tcPr>
          <w:p w14:paraId="65FB51F9" w14:textId="77777777" w:rsidR="0059192E" w:rsidRPr="0059192E" w:rsidRDefault="0059192E" w:rsidP="0059192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9192E" w:rsidRPr="00B93853" w14:paraId="65590C01" w14:textId="77777777" w:rsidTr="00591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092" w:type="dxa"/>
            <w:gridSpan w:val="2"/>
            <w:shd w:val="clear" w:color="auto" w:fill="auto"/>
          </w:tcPr>
          <w:p w14:paraId="6BB5E35F" w14:textId="77777777" w:rsidR="0059192E" w:rsidRPr="0059192E" w:rsidRDefault="0059192E" w:rsidP="0059192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9192E">
              <w:rPr>
                <w:rFonts w:ascii="Calibri" w:hAnsi="Calibri" w:cs="Calibri"/>
                <w:sz w:val="22"/>
                <w:szCs w:val="22"/>
              </w:rPr>
              <w:t>Certificazioni professionali per corsi specialistici</w:t>
            </w:r>
          </w:p>
          <w:p w14:paraId="4E5BA6B7" w14:textId="3BE096B8" w:rsidR="0059192E" w:rsidRPr="0059192E" w:rsidRDefault="0059192E" w:rsidP="0059192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9192E">
              <w:rPr>
                <w:rFonts w:ascii="Calibri" w:hAnsi="Calibri" w:cs="Calibri"/>
                <w:sz w:val="22"/>
                <w:szCs w:val="22"/>
              </w:rPr>
              <w:t xml:space="preserve"> (1 punto per ogni corso) relativi all’ambito di interesse</w:t>
            </w:r>
          </w:p>
        </w:tc>
        <w:tc>
          <w:tcPr>
            <w:tcW w:w="1246" w:type="dxa"/>
            <w:shd w:val="clear" w:color="auto" w:fill="auto"/>
          </w:tcPr>
          <w:p w14:paraId="2D17925F" w14:textId="426E8D3A" w:rsidR="0059192E" w:rsidRPr="0059192E" w:rsidRDefault="0059192E" w:rsidP="0059192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192E">
              <w:rPr>
                <w:rFonts w:ascii="Calibri" w:hAnsi="Calibri" w:cs="Calibri"/>
                <w:sz w:val="22"/>
                <w:szCs w:val="22"/>
              </w:rPr>
              <w:t>2 punti</w:t>
            </w:r>
          </w:p>
        </w:tc>
        <w:tc>
          <w:tcPr>
            <w:tcW w:w="1218" w:type="dxa"/>
            <w:gridSpan w:val="2"/>
          </w:tcPr>
          <w:p w14:paraId="7C5722D2" w14:textId="77777777" w:rsidR="0059192E" w:rsidRPr="0059192E" w:rsidRDefault="0059192E" w:rsidP="0059192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08" w:type="dxa"/>
            <w:gridSpan w:val="2"/>
          </w:tcPr>
          <w:p w14:paraId="35DFCA1A" w14:textId="77777777" w:rsidR="0059192E" w:rsidRPr="0059192E" w:rsidRDefault="0059192E" w:rsidP="0059192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9192E" w:rsidRPr="00B93853" w14:paraId="3BA1994F" w14:textId="77777777" w:rsidTr="00591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092" w:type="dxa"/>
            <w:gridSpan w:val="2"/>
            <w:shd w:val="clear" w:color="auto" w:fill="auto"/>
          </w:tcPr>
          <w:p w14:paraId="256DF071" w14:textId="3206AEDF" w:rsidR="0059192E" w:rsidRPr="0059192E" w:rsidRDefault="0059192E" w:rsidP="0059192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9192E">
              <w:rPr>
                <w:rFonts w:ascii="Calibri" w:hAnsi="Calibri" w:cs="Calibri"/>
                <w:sz w:val="22"/>
                <w:szCs w:val="22"/>
              </w:rPr>
              <w:t>Certificazioni inerenti la sicurezza (Lg.81/08) (Si valuta un solo titolo)</w:t>
            </w:r>
          </w:p>
        </w:tc>
        <w:tc>
          <w:tcPr>
            <w:tcW w:w="1246" w:type="dxa"/>
            <w:shd w:val="clear" w:color="auto" w:fill="auto"/>
          </w:tcPr>
          <w:p w14:paraId="05ADED81" w14:textId="1B6235FA" w:rsidR="0059192E" w:rsidRPr="0059192E" w:rsidRDefault="0059192E" w:rsidP="0059192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192E">
              <w:rPr>
                <w:rFonts w:ascii="Calibri" w:hAnsi="Calibri" w:cs="Calibri"/>
                <w:sz w:val="22"/>
                <w:szCs w:val="22"/>
              </w:rPr>
              <w:t>1 punto</w:t>
            </w:r>
          </w:p>
        </w:tc>
        <w:tc>
          <w:tcPr>
            <w:tcW w:w="1218" w:type="dxa"/>
            <w:gridSpan w:val="2"/>
          </w:tcPr>
          <w:p w14:paraId="7C7D2827" w14:textId="77777777" w:rsidR="0059192E" w:rsidRPr="0059192E" w:rsidRDefault="0059192E" w:rsidP="0059192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08" w:type="dxa"/>
            <w:gridSpan w:val="2"/>
          </w:tcPr>
          <w:p w14:paraId="687A6C82" w14:textId="77777777" w:rsidR="0059192E" w:rsidRPr="0059192E" w:rsidRDefault="0059192E" w:rsidP="0059192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9192E" w:rsidRPr="00B93853" w14:paraId="1DEC4C6E" w14:textId="77777777" w:rsidTr="00591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092" w:type="dxa"/>
            <w:gridSpan w:val="2"/>
            <w:shd w:val="clear" w:color="auto" w:fill="auto"/>
          </w:tcPr>
          <w:p w14:paraId="0177CF3E" w14:textId="6050144C" w:rsidR="0059192E" w:rsidRPr="0059192E" w:rsidRDefault="0059192E" w:rsidP="0059192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9192E">
              <w:rPr>
                <w:rFonts w:ascii="Calibri" w:hAnsi="Calibri" w:cs="Calibri"/>
                <w:sz w:val="22"/>
                <w:szCs w:val="22"/>
              </w:rPr>
              <w:t>Iscrizione all’Albo Professionale</w:t>
            </w:r>
          </w:p>
        </w:tc>
        <w:tc>
          <w:tcPr>
            <w:tcW w:w="1246" w:type="dxa"/>
            <w:shd w:val="clear" w:color="auto" w:fill="auto"/>
          </w:tcPr>
          <w:p w14:paraId="6C561F2A" w14:textId="7F4220CE" w:rsidR="0059192E" w:rsidRPr="0059192E" w:rsidRDefault="0059192E" w:rsidP="0059192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192E">
              <w:rPr>
                <w:rFonts w:ascii="Calibri" w:hAnsi="Calibri" w:cs="Calibri"/>
                <w:sz w:val="22"/>
                <w:szCs w:val="22"/>
              </w:rPr>
              <w:t>1 punto</w:t>
            </w:r>
          </w:p>
        </w:tc>
        <w:tc>
          <w:tcPr>
            <w:tcW w:w="1218" w:type="dxa"/>
            <w:gridSpan w:val="2"/>
          </w:tcPr>
          <w:p w14:paraId="3EF67D74" w14:textId="77777777" w:rsidR="0059192E" w:rsidRPr="0059192E" w:rsidRDefault="0059192E" w:rsidP="0059192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08" w:type="dxa"/>
            <w:gridSpan w:val="2"/>
          </w:tcPr>
          <w:p w14:paraId="11379F70" w14:textId="77777777" w:rsidR="0059192E" w:rsidRPr="0059192E" w:rsidRDefault="0059192E" w:rsidP="0059192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9192E" w:rsidRPr="00B93853" w14:paraId="6DF23171" w14:textId="77777777" w:rsidTr="00591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092" w:type="dxa"/>
            <w:gridSpan w:val="2"/>
            <w:shd w:val="clear" w:color="auto" w:fill="auto"/>
          </w:tcPr>
          <w:p w14:paraId="4C84BB4F" w14:textId="387DC958" w:rsidR="0059192E" w:rsidRPr="0059192E" w:rsidRDefault="0059192E" w:rsidP="0059192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9192E">
              <w:rPr>
                <w:rFonts w:ascii="Calibri" w:hAnsi="Calibri" w:cs="Calibri"/>
                <w:sz w:val="22"/>
                <w:szCs w:val="22"/>
              </w:rPr>
              <w:t>Esperienza di progettazione/collaudi nel settore di riferimento (PON FESR/REACT (1 punto per anno)</w:t>
            </w:r>
          </w:p>
        </w:tc>
        <w:tc>
          <w:tcPr>
            <w:tcW w:w="1246" w:type="dxa"/>
            <w:shd w:val="clear" w:color="auto" w:fill="auto"/>
          </w:tcPr>
          <w:p w14:paraId="1B12AE60" w14:textId="1AFC64DD" w:rsidR="0059192E" w:rsidRPr="0059192E" w:rsidRDefault="0059192E" w:rsidP="0059192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192E">
              <w:rPr>
                <w:rFonts w:ascii="Calibri" w:hAnsi="Calibri" w:cs="Calibri"/>
                <w:sz w:val="22"/>
                <w:szCs w:val="22"/>
              </w:rPr>
              <w:t>10 punti</w:t>
            </w:r>
          </w:p>
        </w:tc>
        <w:tc>
          <w:tcPr>
            <w:tcW w:w="1218" w:type="dxa"/>
            <w:gridSpan w:val="2"/>
          </w:tcPr>
          <w:p w14:paraId="36B86933" w14:textId="77777777" w:rsidR="0059192E" w:rsidRPr="0059192E" w:rsidRDefault="0059192E" w:rsidP="0059192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08" w:type="dxa"/>
            <w:gridSpan w:val="2"/>
          </w:tcPr>
          <w:p w14:paraId="5BA89893" w14:textId="77777777" w:rsidR="0059192E" w:rsidRPr="0059192E" w:rsidRDefault="0059192E" w:rsidP="0059192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9192E" w:rsidRPr="00B93853" w14:paraId="5CEFB6BD" w14:textId="77777777" w:rsidTr="00591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092" w:type="dxa"/>
            <w:gridSpan w:val="2"/>
            <w:shd w:val="clear" w:color="auto" w:fill="auto"/>
          </w:tcPr>
          <w:p w14:paraId="4EB3F531" w14:textId="4CA1FB53" w:rsidR="0059192E" w:rsidRPr="0059192E" w:rsidRDefault="0059192E" w:rsidP="0059192E">
            <w:pPr>
              <w:jc w:val="both"/>
              <w:rPr>
                <w:rFonts w:ascii="Calibri" w:eastAsia="Arial" w:hAnsi="Calibri" w:cs="Calibri"/>
                <w:sz w:val="22"/>
                <w:szCs w:val="22"/>
              </w:rPr>
            </w:pPr>
            <w:r w:rsidRPr="0059192E">
              <w:rPr>
                <w:rFonts w:ascii="Calibri" w:hAnsi="Calibri" w:cs="Calibri"/>
                <w:sz w:val="22"/>
                <w:szCs w:val="22"/>
              </w:rPr>
              <w:t>Altre tipologie di incarico in ambito scolastico (1 punto per ogni altro incarico oltre la docenza per anno scolastico)</w:t>
            </w:r>
          </w:p>
        </w:tc>
        <w:tc>
          <w:tcPr>
            <w:tcW w:w="1246" w:type="dxa"/>
            <w:shd w:val="clear" w:color="auto" w:fill="auto"/>
          </w:tcPr>
          <w:p w14:paraId="68D2260D" w14:textId="5FB63079" w:rsidR="0059192E" w:rsidRPr="0059192E" w:rsidRDefault="0059192E" w:rsidP="0059192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192E">
              <w:rPr>
                <w:rFonts w:ascii="Calibri" w:hAnsi="Calibri" w:cs="Calibri"/>
                <w:sz w:val="22"/>
                <w:szCs w:val="22"/>
              </w:rPr>
              <w:t>10 punti</w:t>
            </w:r>
          </w:p>
        </w:tc>
        <w:tc>
          <w:tcPr>
            <w:tcW w:w="1218" w:type="dxa"/>
            <w:gridSpan w:val="2"/>
          </w:tcPr>
          <w:p w14:paraId="610AA4FA" w14:textId="77777777" w:rsidR="0059192E" w:rsidRPr="0059192E" w:rsidRDefault="0059192E" w:rsidP="0059192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08" w:type="dxa"/>
            <w:gridSpan w:val="2"/>
          </w:tcPr>
          <w:p w14:paraId="7067E601" w14:textId="77777777" w:rsidR="0059192E" w:rsidRPr="0059192E" w:rsidRDefault="0059192E" w:rsidP="0059192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9192E" w:rsidRPr="00B93853" w14:paraId="774B78C2" w14:textId="77777777" w:rsidTr="00591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092" w:type="dxa"/>
            <w:gridSpan w:val="2"/>
            <w:shd w:val="clear" w:color="auto" w:fill="auto"/>
            <w:vAlign w:val="center"/>
          </w:tcPr>
          <w:p w14:paraId="13A6BF51" w14:textId="77777777" w:rsidR="0059192E" w:rsidRPr="0059192E" w:rsidRDefault="0059192E" w:rsidP="00965EC9">
            <w:pPr>
              <w:jc w:val="right"/>
              <w:rPr>
                <w:rFonts w:ascii="Calibri" w:eastAsia="Arial" w:hAnsi="Calibri" w:cs="Calibri"/>
                <w:sz w:val="22"/>
                <w:szCs w:val="22"/>
              </w:rPr>
            </w:pPr>
            <w:r w:rsidRPr="0059192E">
              <w:rPr>
                <w:rFonts w:ascii="Calibri" w:eastAsia="Arial" w:hAnsi="Calibri" w:cs="Calibri"/>
                <w:sz w:val="22"/>
                <w:szCs w:val="22"/>
              </w:rPr>
              <w:t>TOTALE</w:t>
            </w:r>
          </w:p>
        </w:tc>
        <w:tc>
          <w:tcPr>
            <w:tcW w:w="1246" w:type="dxa"/>
            <w:shd w:val="clear" w:color="auto" w:fill="auto"/>
          </w:tcPr>
          <w:p w14:paraId="7F063B3F" w14:textId="77777777" w:rsidR="0059192E" w:rsidRPr="0059192E" w:rsidRDefault="0059192E" w:rsidP="00965EC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8" w:type="dxa"/>
            <w:gridSpan w:val="2"/>
          </w:tcPr>
          <w:p w14:paraId="2D1BE243" w14:textId="77777777" w:rsidR="0059192E" w:rsidRPr="0059192E" w:rsidRDefault="0059192E" w:rsidP="00965EC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08" w:type="dxa"/>
            <w:gridSpan w:val="2"/>
          </w:tcPr>
          <w:p w14:paraId="21C40047" w14:textId="77777777" w:rsidR="0059192E" w:rsidRPr="0059192E" w:rsidRDefault="0059192E" w:rsidP="00965EC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E6A4D0D" w14:textId="77777777" w:rsidR="0059192E" w:rsidRPr="0059192E" w:rsidRDefault="0059192E" w:rsidP="0059192E">
      <w:pPr>
        <w:widowControl w:val="0"/>
        <w:autoSpaceDE w:val="0"/>
        <w:autoSpaceDN w:val="0"/>
        <w:spacing w:after="120" w:line="276" w:lineRule="auto"/>
        <w:ind w:right="142"/>
        <w:jc w:val="center"/>
        <w:rPr>
          <w:rFonts w:ascii="Calibri" w:hAnsi="Calibri" w:cs="Calibri"/>
          <w:b/>
          <w:bCs/>
          <w:sz w:val="16"/>
          <w:szCs w:val="16"/>
        </w:rPr>
      </w:pPr>
    </w:p>
    <w:p w14:paraId="3F73855D" w14:textId="77777777" w:rsidR="0059192E" w:rsidRPr="0059192E" w:rsidRDefault="0059192E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16"/>
          <w:szCs w:val="16"/>
          <w:lang w:eastAsia="en-US"/>
        </w:rPr>
      </w:pPr>
    </w:p>
    <w:p w14:paraId="40A22ECE" w14:textId="5C478984" w:rsidR="00473F54" w:rsidRPr="00B93853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93853">
        <w:rPr>
          <w:rFonts w:ascii="Calibri" w:eastAsia="Calibri" w:hAnsi="Calibri" w:cs="Calibri"/>
          <w:sz w:val="22"/>
          <w:szCs w:val="22"/>
          <w:lang w:eastAsia="en-US"/>
        </w:rPr>
        <w:t>Data _________________</w:t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  <w:t>FIRMA DEL CANDIDATO</w:t>
      </w:r>
    </w:p>
    <w:p w14:paraId="28EA762B" w14:textId="77777777" w:rsidR="00473F54" w:rsidRPr="00B93853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  <w:t>____________________</w:t>
      </w:r>
    </w:p>
    <w:sectPr w:rsidR="00473F54" w:rsidRPr="00B93853" w:rsidSect="00CC0F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680" w:right="851" w:bottom="680" w:left="851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230E8" w14:textId="77777777" w:rsidR="00592A53" w:rsidRDefault="00592A53">
      <w:r>
        <w:separator/>
      </w:r>
    </w:p>
  </w:endnote>
  <w:endnote w:type="continuationSeparator" w:id="0">
    <w:p w14:paraId="2457F6C4" w14:textId="77777777" w:rsidR="00592A53" w:rsidRDefault="00592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0D5E2" w14:textId="77777777" w:rsidR="00AF52DE" w:rsidRDefault="004D59F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C69E012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72795" w14:textId="77777777" w:rsidR="00AF52DE" w:rsidRPr="00B93853" w:rsidRDefault="004D59FE" w:rsidP="00B90FEB">
    <w:pPr>
      <w:pStyle w:val="Pidipagina"/>
      <w:jc w:val="right"/>
      <w:rPr>
        <w:rFonts w:ascii="Calibri" w:hAnsi="Calibri"/>
      </w:rPr>
    </w:pPr>
    <w:r w:rsidRPr="00B93853">
      <w:rPr>
        <w:rFonts w:ascii="Calibri" w:hAnsi="Calibri"/>
      </w:rPr>
      <w:fldChar w:fldCharType="begin"/>
    </w:r>
    <w:r w:rsidR="004C05EB" w:rsidRPr="00B93853">
      <w:rPr>
        <w:rFonts w:ascii="Calibri" w:hAnsi="Calibri"/>
      </w:rPr>
      <w:instrText xml:space="preserve"> PAGE   \* MERGEFORMAT </w:instrText>
    </w:r>
    <w:r w:rsidRPr="00B93853">
      <w:rPr>
        <w:rFonts w:ascii="Calibri" w:hAnsi="Calibri"/>
      </w:rPr>
      <w:fldChar w:fldCharType="separate"/>
    </w:r>
    <w:r w:rsidR="0034301E">
      <w:rPr>
        <w:rFonts w:ascii="Calibri" w:hAnsi="Calibri"/>
        <w:noProof/>
      </w:rPr>
      <w:t>1</w:t>
    </w:r>
    <w:r w:rsidRPr="00B93853">
      <w:rPr>
        <w:rFonts w:ascii="Calibri" w:hAnsi="Calibri"/>
      </w:rPr>
      <w:fldChar w:fldCharType="end"/>
    </w:r>
    <w:r w:rsidR="004C05EB" w:rsidRPr="00B93853">
      <w:rPr>
        <w:rFonts w:ascii="Calibri" w:hAnsi="Calibri"/>
      </w:rPr>
      <w:t xml:space="preserve"> di </w:t>
    </w:r>
    <w:fldSimple w:instr=" NUMPAGES   \* MERGEFORMAT ">
      <w:r w:rsidR="0034301E" w:rsidRPr="0034301E">
        <w:rPr>
          <w:rFonts w:ascii="Calibri" w:hAnsi="Calibri"/>
          <w:noProof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9DDCB" w14:textId="77777777" w:rsidR="00B90FEB" w:rsidRDefault="00B90FE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EE141" w14:textId="77777777" w:rsidR="00592A53" w:rsidRDefault="00592A53">
      <w:r>
        <w:separator/>
      </w:r>
    </w:p>
  </w:footnote>
  <w:footnote w:type="continuationSeparator" w:id="0">
    <w:p w14:paraId="563399CF" w14:textId="77777777" w:rsidR="00592A53" w:rsidRDefault="00592A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606F9" w14:textId="77777777" w:rsidR="00B90FEB" w:rsidRDefault="00B90FE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E96FB" w14:textId="77777777" w:rsidR="00B90FEB" w:rsidRDefault="00B90FE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70789" w14:textId="77777777" w:rsidR="00B90FEB" w:rsidRDefault="00B90FE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4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5FD5955"/>
    <w:multiLevelType w:val="hybridMultilevel"/>
    <w:tmpl w:val="AC826488"/>
    <w:lvl w:ilvl="0" w:tplc="53FED1F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BE57F71"/>
    <w:multiLevelType w:val="hybridMultilevel"/>
    <w:tmpl w:val="88C21AE4"/>
    <w:lvl w:ilvl="0" w:tplc="41B64A9A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2573F7"/>
    <w:multiLevelType w:val="hybridMultilevel"/>
    <w:tmpl w:val="4BF6A3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46E54"/>
    <w:multiLevelType w:val="hybridMultilevel"/>
    <w:tmpl w:val="925A24AA"/>
    <w:lvl w:ilvl="0" w:tplc="A49EB57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B628E"/>
    <w:multiLevelType w:val="hybridMultilevel"/>
    <w:tmpl w:val="7BD41A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40D45"/>
    <w:multiLevelType w:val="hybridMultilevel"/>
    <w:tmpl w:val="990856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9" w15:restartNumberingAfterBreak="0">
    <w:nsid w:val="4EB36134"/>
    <w:multiLevelType w:val="hybridMultilevel"/>
    <w:tmpl w:val="A80668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B52CF4"/>
    <w:multiLevelType w:val="hybridMultilevel"/>
    <w:tmpl w:val="B994155E"/>
    <w:lvl w:ilvl="0" w:tplc="E65AA0D0">
      <w:start w:val="1"/>
      <w:numFmt w:val="upperRoman"/>
      <w:lvlText w:val="%1."/>
      <w:lvlJc w:val="left"/>
      <w:pPr>
        <w:ind w:left="7095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455" w:hanging="360"/>
      </w:pPr>
    </w:lvl>
    <w:lvl w:ilvl="2" w:tplc="0410001B" w:tentative="1">
      <w:start w:val="1"/>
      <w:numFmt w:val="lowerRoman"/>
      <w:lvlText w:val="%3."/>
      <w:lvlJc w:val="right"/>
      <w:pPr>
        <w:ind w:left="8175" w:hanging="180"/>
      </w:pPr>
    </w:lvl>
    <w:lvl w:ilvl="3" w:tplc="0410000F" w:tentative="1">
      <w:start w:val="1"/>
      <w:numFmt w:val="decimal"/>
      <w:lvlText w:val="%4."/>
      <w:lvlJc w:val="left"/>
      <w:pPr>
        <w:ind w:left="8895" w:hanging="360"/>
      </w:pPr>
    </w:lvl>
    <w:lvl w:ilvl="4" w:tplc="04100019" w:tentative="1">
      <w:start w:val="1"/>
      <w:numFmt w:val="lowerLetter"/>
      <w:lvlText w:val="%5."/>
      <w:lvlJc w:val="left"/>
      <w:pPr>
        <w:ind w:left="9615" w:hanging="360"/>
      </w:pPr>
    </w:lvl>
    <w:lvl w:ilvl="5" w:tplc="0410001B" w:tentative="1">
      <w:start w:val="1"/>
      <w:numFmt w:val="lowerRoman"/>
      <w:lvlText w:val="%6."/>
      <w:lvlJc w:val="right"/>
      <w:pPr>
        <w:ind w:left="10335" w:hanging="180"/>
      </w:pPr>
    </w:lvl>
    <w:lvl w:ilvl="6" w:tplc="0410000F" w:tentative="1">
      <w:start w:val="1"/>
      <w:numFmt w:val="decimal"/>
      <w:lvlText w:val="%7."/>
      <w:lvlJc w:val="left"/>
      <w:pPr>
        <w:ind w:left="11055" w:hanging="360"/>
      </w:pPr>
    </w:lvl>
    <w:lvl w:ilvl="7" w:tplc="04100019" w:tentative="1">
      <w:start w:val="1"/>
      <w:numFmt w:val="lowerLetter"/>
      <w:lvlText w:val="%8."/>
      <w:lvlJc w:val="left"/>
      <w:pPr>
        <w:ind w:left="11775" w:hanging="360"/>
      </w:pPr>
    </w:lvl>
    <w:lvl w:ilvl="8" w:tplc="0410001B" w:tentative="1">
      <w:start w:val="1"/>
      <w:numFmt w:val="lowerRoman"/>
      <w:lvlText w:val="%9."/>
      <w:lvlJc w:val="right"/>
      <w:pPr>
        <w:ind w:left="12495" w:hanging="180"/>
      </w:pPr>
    </w:lvl>
  </w:abstractNum>
  <w:abstractNum w:abstractNumId="21" w15:restartNumberingAfterBreak="0">
    <w:nsid w:val="67A74741"/>
    <w:multiLevelType w:val="hybridMultilevel"/>
    <w:tmpl w:val="2BB629EA"/>
    <w:lvl w:ilvl="0" w:tplc="53FED1F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6B5812"/>
    <w:multiLevelType w:val="hybridMultilevel"/>
    <w:tmpl w:val="FA66B5C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A01060"/>
    <w:multiLevelType w:val="hybridMultilevel"/>
    <w:tmpl w:val="E0C0CD9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7649331">
    <w:abstractNumId w:val="4"/>
  </w:num>
  <w:num w:numId="2" w16cid:durableId="2045790977">
    <w:abstractNumId w:val="14"/>
  </w:num>
  <w:num w:numId="3" w16cid:durableId="58408194">
    <w:abstractNumId w:val="0"/>
  </w:num>
  <w:num w:numId="4" w16cid:durableId="1651594732">
    <w:abstractNumId w:val="1"/>
  </w:num>
  <w:num w:numId="5" w16cid:durableId="87502702">
    <w:abstractNumId w:val="2"/>
  </w:num>
  <w:num w:numId="6" w16cid:durableId="1586920363">
    <w:abstractNumId w:val="12"/>
  </w:num>
  <w:num w:numId="7" w16cid:durableId="496925844">
    <w:abstractNumId w:val="9"/>
  </w:num>
  <w:num w:numId="8" w16cid:durableId="296035057">
    <w:abstractNumId w:val="18"/>
  </w:num>
  <w:num w:numId="9" w16cid:durableId="1438597236">
    <w:abstractNumId w:val="11"/>
  </w:num>
  <w:num w:numId="10" w16cid:durableId="1408721197">
    <w:abstractNumId w:val="23"/>
  </w:num>
  <w:num w:numId="11" w16cid:durableId="725614907">
    <w:abstractNumId w:val="17"/>
  </w:num>
  <w:num w:numId="12" w16cid:durableId="1726641173">
    <w:abstractNumId w:val="5"/>
  </w:num>
  <w:num w:numId="13" w16cid:durableId="740755139">
    <w:abstractNumId w:val="7"/>
  </w:num>
  <w:num w:numId="14" w16cid:durableId="304551171">
    <w:abstractNumId w:val="3"/>
  </w:num>
  <w:num w:numId="15" w16cid:durableId="26149666">
    <w:abstractNumId w:val="21"/>
  </w:num>
  <w:num w:numId="16" w16cid:durableId="631327382">
    <w:abstractNumId w:val="6"/>
  </w:num>
  <w:num w:numId="17" w16cid:durableId="355885005">
    <w:abstractNumId w:val="8"/>
  </w:num>
  <w:num w:numId="18" w16cid:durableId="1288002862">
    <w:abstractNumId w:val="16"/>
  </w:num>
  <w:num w:numId="19" w16cid:durableId="1556164641">
    <w:abstractNumId w:val="15"/>
  </w:num>
  <w:num w:numId="20" w16cid:durableId="1733650846">
    <w:abstractNumId w:val="19"/>
  </w:num>
  <w:num w:numId="21" w16cid:durableId="827987303">
    <w:abstractNumId w:val="24"/>
  </w:num>
  <w:num w:numId="22" w16cid:durableId="139813708">
    <w:abstractNumId w:val="22"/>
  </w:num>
  <w:num w:numId="23" w16cid:durableId="485172654">
    <w:abstractNumId w:val="13"/>
  </w:num>
  <w:num w:numId="24" w16cid:durableId="75170226">
    <w:abstractNumId w:val="10"/>
  </w:num>
  <w:num w:numId="25" w16cid:durableId="87747718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44FD"/>
    <w:rsid w:val="00010D73"/>
    <w:rsid w:val="0001314D"/>
    <w:rsid w:val="0001443F"/>
    <w:rsid w:val="00016658"/>
    <w:rsid w:val="00021EB3"/>
    <w:rsid w:val="0003018C"/>
    <w:rsid w:val="000309DF"/>
    <w:rsid w:val="000371CE"/>
    <w:rsid w:val="00044CC8"/>
    <w:rsid w:val="00046B4A"/>
    <w:rsid w:val="00047934"/>
    <w:rsid w:val="0005084A"/>
    <w:rsid w:val="00051A9E"/>
    <w:rsid w:val="00051CAE"/>
    <w:rsid w:val="00051E72"/>
    <w:rsid w:val="00051EFF"/>
    <w:rsid w:val="000534AD"/>
    <w:rsid w:val="000539ED"/>
    <w:rsid w:val="00053DE3"/>
    <w:rsid w:val="000564C9"/>
    <w:rsid w:val="00056833"/>
    <w:rsid w:val="000600D7"/>
    <w:rsid w:val="00062E4A"/>
    <w:rsid w:val="000670A5"/>
    <w:rsid w:val="0007048C"/>
    <w:rsid w:val="00072224"/>
    <w:rsid w:val="000736AB"/>
    <w:rsid w:val="00074CDD"/>
    <w:rsid w:val="0007706B"/>
    <w:rsid w:val="000A19BA"/>
    <w:rsid w:val="000A2C09"/>
    <w:rsid w:val="000A44FD"/>
    <w:rsid w:val="000A74CB"/>
    <w:rsid w:val="000B12C5"/>
    <w:rsid w:val="000B480F"/>
    <w:rsid w:val="000B6C44"/>
    <w:rsid w:val="000C0039"/>
    <w:rsid w:val="000C11ED"/>
    <w:rsid w:val="000C7368"/>
    <w:rsid w:val="000D1AFB"/>
    <w:rsid w:val="000D4D85"/>
    <w:rsid w:val="000D5BE5"/>
    <w:rsid w:val="000E1E4D"/>
    <w:rsid w:val="000E246B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4CEA"/>
    <w:rsid w:val="00112288"/>
    <w:rsid w:val="001122B9"/>
    <w:rsid w:val="00112BBD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2E0F"/>
    <w:rsid w:val="00154F0E"/>
    <w:rsid w:val="00160EA8"/>
    <w:rsid w:val="001622AF"/>
    <w:rsid w:val="00164BD8"/>
    <w:rsid w:val="00167C80"/>
    <w:rsid w:val="00174486"/>
    <w:rsid w:val="00174541"/>
    <w:rsid w:val="00175FFB"/>
    <w:rsid w:val="00182723"/>
    <w:rsid w:val="00186225"/>
    <w:rsid w:val="0018773E"/>
    <w:rsid w:val="00196A36"/>
    <w:rsid w:val="001A5909"/>
    <w:rsid w:val="001A6378"/>
    <w:rsid w:val="001B1257"/>
    <w:rsid w:val="001B1415"/>
    <w:rsid w:val="001B484F"/>
    <w:rsid w:val="001B5D6E"/>
    <w:rsid w:val="001B7378"/>
    <w:rsid w:val="001C0302"/>
    <w:rsid w:val="001C0D02"/>
    <w:rsid w:val="001C260C"/>
    <w:rsid w:val="001C6C49"/>
    <w:rsid w:val="001D2D91"/>
    <w:rsid w:val="001D4B64"/>
    <w:rsid w:val="001D5638"/>
    <w:rsid w:val="001D6B50"/>
    <w:rsid w:val="001E52E4"/>
    <w:rsid w:val="001F16A2"/>
    <w:rsid w:val="001F207B"/>
    <w:rsid w:val="001F6C2D"/>
    <w:rsid w:val="0020017B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5B87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A6748"/>
    <w:rsid w:val="002A7889"/>
    <w:rsid w:val="002B0440"/>
    <w:rsid w:val="002B206B"/>
    <w:rsid w:val="002B3171"/>
    <w:rsid w:val="002B3703"/>
    <w:rsid w:val="002B684C"/>
    <w:rsid w:val="002C0192"/>
    <w:rsid w:val="002C1C92"/>
    <w:rsid w:val="002C1E86"/>
    <w:rsid w:val="002D472B"/>
    <w:rsid w:val="002D66CC"/>
    <w:rsid w:val="002D786D"/>
    <w:rsid w:val="002E1891"/>
    <w:rsid w:val="002E1A82"/>
    <w:rsid w:val="002E5DB6"/>
    <w:rsid w:val="002F49B3"/>
    <w:rsid w:val="002F66C4"/>
    <w:rsid w:val="00300F45"/>
    <w:rsid w:val="00304B62"/>
    <w:rsid w:val="0030701D"/>
    <w:rsid w:val="00312E76"/>
    <w:rsid w:val="00330078"/>
    <w:rsid w:val="003347BF"/>
    <w:rsid w:val="00336F0F"/>
    <w:rsid w:val="0034301E"/>
    <w:rsid w:val="00344731"/>
    <w:rsid w:val="003469AB"/>
    <w:rsid w:val="00347262"/>
    <w:rsid w:val="00351652"/>
    <w:rsid w:val="00351867"/>
    <w:rsid w:val="00353A20"/>
    <w:rsid w:val="00355615"/>
    <w:rsid w:val="0035659B"/>
    <w:rsid w:val="0035733E"/>
    <w:rsid w:val="00357DB8"/>
    <w:rsid w:val="00361D26"/>
    <w:rsid w:val="00363B1F"/>
    <w:rsid w:val="0036522E"/>
    <w:rsid w:val="00367396"/>
    <w:rsid w:val="003726C9"/>
    <w:rsid w:val="00374926"/>
    <w:rsid w:val="00376169"/>
    <w:rsid w:val="00380B8B"/>
    <w:rsid w:val="00382EC8"/>
    <w:rsid w:val="00383ADD"/>
    <w:rsid w:val="00390867"/>
    <w:rsid w:val="00392E1C"/>
    <w:rsid w:val="00395933"/>
    <w:rsid w:val="003A007F"/>
    <w:rsid w:val="003A01DE"/>
    <w:rsid w:val="003A1779"/>
    <w:rsid w:val="003A5D3A"/>
    <w:rsid w:val="003B79E2"/>
    <w:rsid w:val="003C0DE3"/>
    <w:rsid w:val="003C158D"/>
    <w:rsid w:val="003E18F4"/>
    <w:rsid w:val="003E2DA4"/>
    <w:rsid w:val="003E2E35"/>
    <w:rsid w:val="003E5C47"/>
    <w:rsid w:val="003F2D21"/>
    <w:rsid w:val="003F5439"/>
    <w:rsid w:val="00405730"/>
    <w:rsid w:val="004076E9"/>
    <w:rsid w:val="00414813"/>
    <w:rsid w:val="00416DC1"/>
    <w:rsid w:val="00421CC9"/>
    <w:rsid w:val="00430C48"/>
    <w:rsid w:val="00433CB5"/>
    <w:rsid w:val="0044224C"/>
    <w:rsid w:val="00443639"/>
    <w:rsid w:val="00446355"/>
    <w:rsid w:val="0044774A"/>
    <w:rsid w:val="004563DD"/>
    <w:rsid w:val="004607E1"/>
    <w:rsid w:val="00462440"/>
    <w:rsid w:val="004652D3"/>
    <w:rsid w:val="004657B2"/>
    <w:rsid w:val="004722C2"/>
    <w:rsid w:val="00473F54"/>
    <w:rsid w:val="00484CE2"/>
    <w:rsid w:val="00485D17"/>
    <w:rsid w:val="004914CB"/>
    <w:rsid w:val="00497369"/>
    <w:rsid w:val="004A5D71"/>
    <w:rsid w:val="004A786E"/>
    <w:rsid w:val="004B09C3"/>
    <w:rsid w:val="004B5569"/>
    <w:rsid w:val="004B62EF"/>
    <w:rsid w:val="004C01A7"/>
    <w:rsid w:val="004C05EB"/>
    <w:rsid w:val="004D18E3"/>
    <w:rsid w:val="004D1C0F"/>
    <w:rsid w:val="004D59FE"/>
    <w:rsid w:val="004E105E"/>
    <w:rsid w:val="004E57D2"/>
    <w:rsid w:val="004E6955"/>
    <w:rsid w:val="004F6C28"/>
    <w:rsid w:val="004F7A83"/>
    <w:rsid w:val="00503E82"/>
    <w:rsid w:val="00504B83"/>
    <w:rsid w:val="00505644"/>
    <w:rsid w:val="005057E0"/>
    <w:rsid w:val="005104C0"/>
    <w:rsid w:val="0051112D"/>
    <w:rsid w:val="005167C7"/>
    <w:rsid w:val="00520DBD"/>
    <w:rsid w:val="00520F00"/>
    <w:rsid w:val="00525018"/>
    <w:rsid w:val="00526196"/>
    <w:rsid w:val="005263CD"/>
    <w:rsid w:val="0052773A"/>
    <w:rsid w:val="00527AAD"/>
    <w:rsid w:val="00535EF8"/>
    <w:rsid w:val="0054081E"/>
    <w:rsid w:val="00543DF4"/>
    <w:rsid w:val="00547C3A"/>
    <w:rsid w:val="00551462"/>
    <w:rsid w:val="005528BF"/>
    <w:rsid w:val="005540B3"/>
    <w:rsid w:val="0055517D"/>
    <w:rsid w:val="005603E9"/>
    <w:rsid w:val="00560F4E"/>
    <w:rsid w:val="00561EFF"/>
    <w:rsid w:val="00565200"/>
    <w:rsid w:val="00567DE5"/>
    <w:rsid w:val="00567E59"/>
    <w:rsid w:val="00576F0F"/>
    <w:rsid w:val="00583A1F"/>
    <w:rsid w:val="0058516E"/>
    <w:rsid w:val="00585647"/>
    <w:rsid w:val="00585A3D"/>
    <w:rsid w:val="00585C3D"/>
    <w:rsid w:val="0059192E"/>
    <w:rsid w:val="00591CC1"/>
    <w:rsid w:val="00592A53"/>
    <w:rsid w:val="005A4B10"/>
    <w:rsid w:val="005A7F30"/>
    <w:rsid w:val="005B3D42"/>
    <w:rsid w:val="005B65B5"/>
    <w:rsid w:val="005C767F"/>
    <w:rsid w:val="005C77DE"/>
    <w:rsid w:val="005D742D"/>
    <w:rsid w:val="005E0503"/>
    <w:rsid w:val="005E1624"/>
    <w:rsid w:val="005E1E0C"/>
    <w:rsid w:val="005E2288"/>
    <w:rsid w:val="005E387E"/>
    <w:rsid w:val="005E53CE"/>
    <w:rsid w:val="005E721D"/>
    <w:rsid w:val="005F5051"/>
    <w:rsid w:val="005F72D5"/>
    <w:rsid w:val="006008A3"/>
    <w:rsid w:val="006009E0"/>
    <w:rsid w:val="00604D3F"/>
    <w:rsid w:val="00605CA8"/>
    <w:rsid w:val="00606B2E"/>
    <w:rsid w:val="00607877"/>
    <w:rsid w:val="006105EA"/>
    <w:rsid w:val="006149C4"/>
    <w:rsid w:val="006167A1"/>
    <w:rsid w:val="00622CB5"/>
    <w:rsid w:val="0062483F"/>
    <w:rsid w:val="00632BF9"/>
    <w:rsid w:val="00632F5C"/>
    <w:rsid w:val="006378DA"/>
    <w:rsid w:val="00637EE7"/>
    <w:rsid w:val="00647912"/>
    <w:rsid w:val="0065050C"/>
    <w:rsid w:val="0065467C"/>
    <w:rsid w:val="0066271B"/>
    <w:rsid w:val="00663BD8"/>
    <w:rsid w:val="006648CD"/>
    <w:rsid w:val="00674BB2"/>
    <w:rsid w:val="006759A4"/>
    <w:rsid w:val="006761FD"/>
    <w:rsid w:val="0067699A"/>
    <w:rsid w:val="006779E8"/>
    <w:rsid w:val="0068062A"/>
    <w:rsid w:val="0068187A"/>
    <w:rsid w:val="00683118"/>
    <w:rsid w:val="00692070"/>
    <w:rsid w:val="006A149B"/>
    <w:rsid w:val="006A73FD"/>
    <w:rsid w:val="006B0653"/>
    <w:rsid w:val="006B162F"/>
    <w:rsid w:val="006B2F2A"/>
    <w:rsid w:val="006B4A31"/>
    <w:rsid w:val="006B7D8C"/>
    <w:rsid w:val="006B7FC2"/>
    <w:rsid w:val="006C0DCD"/>
    <w:rsid w:val="006C1D43"/>
    <w:rsid w:val="006C1E40"/>
    <w:rsid w:val="006C761E"/>
    <w:rsid w:val="006D04D6"/>
    <w:rsid w:val="006D1AEC"/>
    <w:rsid w:val="006D415B"/>
    <w:rsid w:val="006D4AC3"/>
    <w:rsid w:val="006D5B1C"/>
    <w:rsid w:val="006E0673"/>
    <w:rsid w:val="006E33D9"/>
    <w:rsid w:val="006E4E92"/>
    <w:rsid w:val="006F05B1"/>
    <w:rsid w:val="00705188"/>
    <w:rsid w:val="00706853"/>
    <w:rsid w:val="00706DD4"/>
    <w:rsid w:val="007100B8"/>
    <w:rsid w:val="00710D1C"/>
    <w:rsid w:val="00717756"/>
    <w:rsid w:val="0072474A"/>
    <w:rsid w:val="00725408"/>
    <w:rsid w:val="00725C14"/>
    <w:rsid w:val="00726948"/>
    <w:rsid w:val="0072785A"/>
    <w:rsid w:val="00731440"/>
    <w:rsid w:val="00733D1B"/>
    <w:rsid w:val="00740439"/>
    <w:rsid w:val="00740888"/>
    <w:rsid w:val="00747847"/>
    <w:rsid w:val="00750EBA"/>
    <w:rsid w:val="0076508D"/>
    <w:rsid w:val="007676DE"/>
    <w:rsid w:val="00772936"/>
    <w:rsid w:val="00774239"/>
    <w:rsid w:val="00775397"/>
    <w:rsid w:val="0077662D"/>
    <w:rsid w:val="00777992"/>
    <w:rsid w:val="0079013C"/>
    <w:rsid w:val="0079210F"/>
    <w:rsid w:val="007927F5"/>
    <w:rsid w:val="0079567B"/>
    <w:rsid w:val="00796D2C"/>
    <w:rsid w:val="007A3EDB"/>
    <w:rsid w:val="007B4259"/>
    <w:rsid w:val="007B4C06"/>
    <w:rsid w:val="007B5585"/>
    <w:rsid w:val="007B59D8"/>
    <w:rsid w:val="007B7007"/>
    <w:rsid w:val="007B7253"/>
    <w:rsid w:val="007C4C5B"/>
    <w:rsid w:val="007C7EE2"/>
    <w:rsid w:val="007D3843"/>
    <w:rsid w:val="007D74F4"/>
    <w:rsid w:val="007D7C11"/>
    <w:rsid w:val="007E040F"/>
    <w:rsid w:val="007E0636"/>
    <w:rsid w:val="007E2352"/>
    <w:rsid w:val="007E25A1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5643C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BDF"/>
    <w:rsid w:val="008A1E97"/>
    <w:rsid w:val="008B1FC8"/>
    <w:rsid w:val="008B37FD"/>
    <w:rsid w:val="008B6767"/>
    <w:rsid w:val="008B67E9"/>
    <w:rsid w:val="008D1317"/>
    <w:rsid w:val="008E0DE5"/>
    <w:rsid w:val="008F28B1"/>
    <w:rsid w:val="008F3CD8"/>
    <w:rsid w:val="008F7B5F"/>
    <w:rsid w:val="0090347A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65EC9"/>
    <w:rsid w:val="00971485"/>
    <w:rsid w:val="00980B3C"/>
    <w:rsid w:val="00981986"/>
    <w:rsid w:val="0098483C"/>
    <w:rsid w:val="00990253"/>
    <w:rsid w:val="00990DB4"/>
    <w:rsid w:val="009944D6"/>
    <w:rsid w:val="009958CB"/>
    <w:rsid w:val="009A0D66"/>
    <w:rsid w:val="009B2F7D"/>
    <w:rsid w:val="009B31B2"/>
    <w:rsid w:val="009B3956"/>
    <w:rsid w:val="009C367C"/>
    <w:rsid w:val="009C54FA"/>
    <w:rsid w:val="009C723F"/>
    <w:rsid w:val="009D0487"/>
    <w:rsid w:val="009D0DC0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A023CC"/>
    <w:rsid w:val="00A10524"/>
    <w:rsid w:val="00A11AC5"/>
    <w:rsid w:val="00A11DB1"/>
    <w:rsid w:val="00A12B30"/>
    <w:rsid w:val="00A13318"/>
    <w:rsid w:val="00A15AF4"/>
    <w:rsid w:val="00A174A1"/>
    <w:rsid w:val="00A178F9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12E7"/>
    <w:rsid w:val="00A552D6"/>
    <w:rsid w:val="00A5614F"/>
    <w:rsid w:val="00A57F54"/>
    <w:rsid w:val="00A6054A"/>
    <w:rsid w:val="00A6464D"/>
    <w:rsid w:val="00A65DF8"/>
    <w:rsid w:val="00A6667D"/>
    <w:rsid w:val="00A66E38"/>
    <w:rsid w:val="00A727A8"/>
    <w:rsid w:val="00A76733"/>
    <w:rsid w:val="00A90F34"/>
    <w:rsid w:val="00A91C14"/>
    <w:rsid w:val="00A94E66"/>
    <w:rsid w:val="00AA6CCD"/>
    <w:rsid w:val="00AB31CC"/>
    <w:rsid w:val="00AB3F38"/>
    <w:rsid w:val="00AB76C8"/>
    <w:rsid w:val="00AC107F"/>
    <w:rsid w:val="00AC2864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435D"/>
    <w:rsid w:val="00B05C53"/>
    <w:rsid w:val="00B122F3"/>
    <w:rsid w:val="00B2311E"/>
    <w:rsid w:val="00B23FD6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7303"/>
    <w:rsid w:val="00B65801"/>
    <w:rsid w:val="00B671DC"/>
    <w:rsid w:val="00B833F2"/>
    <w:rsid w:val="00B87A3D"/>
    <w:rsid w:val="00B90CAE"/>
    <w:rsid w:val="00B90FEB"/>
    <w:rsid w:val="00B92B95"/>
    <w:rsid w:val="00B93853"/>
    <w:rsid w:val="00BA532D"/>
    <w:rsid w:val="00BA6212"/>
    <w:rsid w:val="00BB0CD6"/>
    <w:rsid w:val="00BB1BF6"/>
    <w:rsid w:val="00BB38A7"/>
    <w:rsid w:val="00BB6BE2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231BE"/>
    <w:rsid w:val="00C243CD"/>
    <w:rsid w:val="00C24770"/>
    <w:rsid w:val="00C27CFA"/>
    <w:rsid w:val="00C33D57"/>
    <w:rsid w:val="00C3593E"/>
    <w:rsid w:val="00C3692A"/>
    <w:rsid w:val="00C410EF"/>
    <w:rsid w:val="00C46A14"/>
    <w:rsid w:val="00C47403"/>
    <w:rsid w:val="00C55600"/>
    <w:rsid w:val="00C56550"/>
    <w:rsid w:val="00C572D7"/>
    <w:rsid w:val="00C61D88"/>
    <w:rsid w:val="00C63730"/>
    <w:rsid w:val="00C66426"/>
    <w:rsid w:val="00C728F6"/>
    <w:rsid w:val="00C85681"/>
    <w:rsid w:val="00C9066B"/>
    <w:rsid w:val="00CA7616"/>
    <w:rsid w:val="00CB2568"/>
    <w:rsid w:val="00CB5774"/>
    <w:rsid w:val="00CB5D21"/>
    <w:rsid w:val="00CB6829"/>
    <w:rsid w:val="00CC066E"/>
    <w:rsid w:val="00CC0F50"/>
    <w:rsid w:val="00CC34E5"/>
    <w:rsid w:val="00CC6D2D"/>
    <w:rsid w:val="00CC72EB"/>
    <w:rsid w:val="00CD05C5"/>
    <w:rsid w:val="00CD07D8"/>
    <w:rsid w:val="00CD4229"/>
    <w:rsid w:val="00CE126E"/>
    <w:rsid w:val="00CE4CDA"/>
    <w:rsid w:val="00CF00AC"/>
    <w:rsid w:val="00CF2CD9"/>
    <w:rsid w:val="00CF2DCA"/>
    <w:rsid w:val="00CF5402"/>
    <w:rsid w:val="00D02160"/>
    <w:rsid w:val="00D0520A"/>
    <w:rsid w:val="00D05358"/>
    <w:rsid w:val="00D14A6F"/>
    <w:rsid w:val="00D1518D"/>
    <w:rsid w:val="00D15E1C"/>
    <w:rsid w:val="00D1714E"/>
    <w:rsid w:val="00D22776"/>
    <w:rsid w:val="00D23FCF"/>
    <w:rsid w:val="00D24891"/>
    <w:rsid w:val="00D259D5"/>
    <w:rsid w:val="00D25E0F"/>
    <w:rsid w:val="00D26444"/>
    <w:rsid w:val="00D3615C"/>
    <w:rsid w:val="00D4191E"/>
    <w:rsid w:val="00D5077F"/>
    <w:rsid w:val="00D507A7"/>
    <w:rsid w:val="00D51CD2"/>
    <w:rsid w:val="00D554BC"/>
    <w:rsid w:val="00D566BB"/>
    <w:rsid w:val="00D572E2"/>
    <w:rsid w:val="00D60F57"/>
    <w:rsid w:val="00D6154E"/>
    <w:rsid w:val="00D617C4"/>
    <w:rsid w:val="00D646B2"/>
    <w:rsid w:val="00D81C29"/>
    <w:rsid w:val="00D82D6E"/>
    <w:rsid w:val="00D91878"/>
    <w:rsid w:val="00D920A3"/>
    <w:rsid w:val="00D94D0B"/>
    <w:rsid w:val="00D9743E"/>
    <w:rsid w:val="00D977C5"/>
    <w:rsid w:val="00DA4A87"/>
    <w:rsid w:val="00DA7978"/>
    <w:rsid w:val="00DA7EDD"/>
    <w:rsid w:val="00DB215F"/>
    <w:rsid w:val="00DB25EF"/>
    <w:rsid w:val="00DB71F1"/>
    <w:rsid w:val="00DC08C8"/>
    <w:rsid w:val="00DC09F0"/>
    <w:rsid w:val="00DC7297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A0230"/>
    <w:rsid w:val="00EA28E1"/>
    <w:rsid w:val="00EA2DCA"/>
    <w:rsid w:val="00EA358E"/>
    <w:rsid w:val="00EA50F6"/>
    <w:rsid w:val="00EB0B8B"/>
    <w:rsid w:val="00EB2A39"/>
    <w:rsid w:val="00EB488C"/>
    <w:rsid w:val="00EC303F"/>
    <w:rsid w:val="00ED03F7"/>
    <w:rsid w:val="00ED09F8"/>
    <w:rsid w:val="00ED5317"/>
    <w:rsid w:val="00ED5E39"/>
    <w:rsid w:val="00ED65F7"/>
    <w:rsid w:val="00EE2CF3"/>
    <w:rsid w:val="00EF617D"/>
    <w:rsid w:val="00F04C4F"/>
    <w:rsid w:val="00F07F9B"/>
    <w:rsid w:val="00F1445C"/>
    <w:rsid w:val="00F164C7"/>
    <w:rsid w:val="00F2100B"/>
    <w:rsid w:val="00F21F17"/>
    <w:rsid w:val="00F2677F"/>
    <w:rsid w:val="00F3471F"/>
    <w:rsid w:val="00F35E5A"/>
    <w:rsid w:val="00F37F90"/>
    <w:rsid w:val="00F4020B"/>
    <w:rsid w:val="00F423A4"/>
    <w:rsid w:val="00F43473"/>
    <w:rsid w:val="00F4475D"/>
    <w:rsid w:val="00F52F0D"/>
    <w:rsid w:val="00F52FF5"/>
    <w:rsid w:val="00F55BE0"/>
    <w:rsid w:val="00F57460"/>
    <w:rsid w:val="00F645F8"/>
    <w:rsid w:val="00F7260A"/>
    <w:rsid w:val="00F800D7"/>
    <w:rsid w:val="00F8229C"/>
    <w:rsid w:val="00F832F1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68CD"/>
    <w:rsid w:val="00FC70BB"/>
    <w:rsid w:val="00FC7FCD"/>
    <w:rsid w:val="00FD22B9"/>
    <w:rsid w:val="00FD4314"/>
    <w:rsid w:val="00FD4C5B"/>
    <w:rsid w:val="00FD6CF1"/>
    <w:rsid w:val="00FD75B5"/>
    <w:rsid w:val="00FE1FB6"/>
    <w:rsid w:val="00FE2972"/>
    <w:rsid w:val="00FE38E9"/>
    <w:rsid w:val="00FE3B14"/>
    <w:rsid w:val="00FF0D7E"/>
    <w:rsid w:val="00FF2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EB0587"/>
  <w15:docId w15:val="{3BF03854-520C-45A5-B797-F52E1CEB1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04D3F"/>
  </w:style>
  <w:style w:type="paragraph" w:styleId="Titolo1">
    <w:name w:val="heading 1"/>
    <w:basedOn w:val="Normale"/>
    <w:next w:val="Normale"/>
    <w:qFormat/>
    <w:rsid w:val="004D59F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4D59FE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4D59FE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4D59F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4D59FE"/>
  </w:style>
  <w:style w:type="character" w:styleId="Collegamentoipertestuale">
    <w:name w:val="Hyperlink"/>
    <w:uiPriority w:val="99"/>
    <w:rsid w:val="004D59FE"/>
    <w:rPr>
      <w:color w:val="0000FF"/>
      <w:u w:val="single"/>
    </w:rPr>
  </w:style>
  <w:style w:type="paragraph" w:customStyle="1" w:styleId="Corpodeltesto1">
    <w:name w:val="Corpo del testo1"/>
    <w:basedOn w:val="Normale"/>
    <w:rsid w:val="004D59F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4D59FE"/>
  </w:style>
  <w:style w:type="character" w:styleId="Rimandonotaapidipagina">
    <w:name w:val="footnote reference"/>
    <w:semiHidden/>
    <w:rsid w:val="004D59FE"/>
    <w:rPr>
      <w:vertAlign w:val="superscript"/>
    </w:rPr>
  </w:style>
  <w:style w:type="paragraph" w:styleId="Intestazione">
    <w:name w:val="header"/>
    <w:basedOn w:val="Normale"/>
    <w:link w:val="IntestazioneCarattere"/>
    <w:rsid w:val="004D59F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link w:val="Corpotesto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Tabellagriglia4-colore11">
    <w:name w:val="Tabella griglia 4 - colore 11"/>
    <w:basedOn w:val="Tabellanormale"/>
    <w:uiPriority w:val="49"/>
    <w:rsid w:val="00726948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IntestazioneCarattere">
    <w:name w:val="Intestazione Carattere"/>
    <w:basedOn w:val="Carpredefinitoparagrafo"/>
    <w:link w:val="Intestazione"/>
    <w:rsid w:val="002A7889"/>
  </w:style>
  <w:style w:type="character" w:customStyle="1" w:styleId="Menzionenonrisolta1">
    <w:name w:val="Menzione non risolta1"/>
    <w:uiPriority w:val="99"/>
    <w:semiHidden/>
    <w:unhideWhenUsed/>
    <w:rsid w:val="00CB6829"/>
    <w:rPr>
      <w:color w:val="605E5C"/>
      <w:shd w:val="clear" w:color="auto" w:fill="E1DFDD"/>
    </w:rPr>
  </w:style>
  <w:style w:type="character" w:customStyle="1" w:styleId="CollegamentoInternet">
    <w:name w:val="Collegamento Internet"/>
    <w:uiPriority w:val="99"/>
    <w:unhideWhenUsed/>
    <w:rsid w:val="00044CC8"/>
    <w:rPr>
      <w:color w:val="0000FF"/>
      <w:u w:val="single"/>
    </w:rPr>
  </w:style>
  <w:style w:type="paragraph" w:customStyle="1" w:styleId="Contenutotabella">
    <w:name w:val="Contenuto tabella"/>
    <w:basedOn w:val="Normale"/>
    <w:qFormat/>
    <w:rsid w:val="00044CC8"/>
    <w:pPr>
      <w:suppressLineNumbers/>
      <w:suppressAutoHyphens/>
    </w:pPr>
    <w:rPr>
      <w:rFonts w:ascii="Calibri" w:eastAsia="Calibri" w:hAnsi="Calibri" w:cs="Book Antiqua"/>
      <w:bCs/>
      <w:sz w:val="22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nettiL\Downloads\Allegato%202%20-%20Autovalutazion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31BB06-4C9B-49F3-BBC3-95E119053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Allegato 2 - Autovalutazione</Template>
  <TotalTime>20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ITIS RIGHI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 Zanetti</dc:creator>
  <cp:lastModifiedBy>Direttore SGA</cp:lastModifiedBy>
  <cp:revision>9</cp:revision>
  <cp:lastPrinted>2022-01-26T10:28:00Z</cp:lastPrinted>
  <dcterms:created xsi:type="dcterms:W3CDTF">2022-01-26T09:55:00Z</dcterms:created>
  <dcterms:modified xsi:type="dcterms:W3CDTF">2023-11-30T09:39:00Z</dcterms:modified>
</cp:coreProperties>
</file>