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FD" w:rsidRDefault="0081408F" w:rsidP="0081408F">
      <w:pPr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inline distT="0" distB="0" distL="0" distR="0" wp14:anchorId="035869AF" wp14:editId="71DB212F">
            <wp:extent cx="6336030" cy="6858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0A44FD" w:rsidRPr="00B93853" w:rsidRDefault="000A44F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Allegato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</w:t>
      </w:r>
      <w:r w:rsidR="0058516E" w:rsidRPr="00B93853">
        <w:rPr>
          <w:rFonts w:ascii="Calibri" w:eastAsia="Calibri" w:hAnsi="Calibri" w:cs="Calibri"/>
          <w:b/>
          <w:sz w:val="22"/>
          <w:szCs w:val="22"/>
          <w:lang w:eastAsia="en-US"/>
        </w:rPr>
        <w:t>Griglia di autovalutazione</w:t>
      </w:r>
    </w:p>
    <w:p w:rsidR="00473F54" w:rsidRPr="00B93853" w:rsidRDefault="00473F54" w:rsidP="0081408F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COLLAUDATORE </w:t>
      </w:r>
      <w:r w:rsidR="00201C2B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Piano Nazionale Scuola Digitale - </w:t>
      </w:r>
      <w:bookmarkStart w:id="0" w:name="_GoBack"/>
      <w:bookmarkEnd w:id="0"/>
      <w:r w:rsidR="0081408F" w:rsidRPr="0005779E">
        <w:rPr>
          <w:rFonts w:ascii="Calibri" w:hAnsi="Calibri" w:cs="Arial"/>
          <w:b/>
          <w:sz w:val="24"/>
          <w:szCs w:val="24"/>
        </w:rPr>
        <w:t>Spazi e strumenti digitali per le STEM</w:t>
      </w:r>
      <w:r w:rsidR="0081408F" w:rsidRPr="0005779E">
        <w:rPr>
          <w:rFonts w:ascii="Calibri" w:hAnsi="Calibri" w:cs="Arial"/>
          <w:sz w:val="24"/>
          <w:szCs w:val="24"/>
        </w:rPr>
        <w:t xml:space="preserve">  </w:t>
      </w:r>
    </w:p>
    <w:p w:rsidR="000A44FD" w:rsidRDefault="000A44F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0A44FD" w:rsidP="000A44F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30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0A44FD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10</w:t>
            </w:r>
            <w:r w:rsidR="00DA4A87" w:rsidRPr="00B93853">
              <w:rPr>
                <w:rFonts w:ascii="Calibri" w:hAnsi="Calibri" w:cs="Calibri"/>
                <w:sz w:val="24"/>
                <w:szCs w:val="24"/>
              </w:rPr>
              <w:t xml:space="preserve">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0A44FD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4FD" w:rsidRPr="00B93853" w:rsidTr="00DA4A87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0A44FD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0A44FD" w:rsidRPr="00B93853" w:rsidRDefault="000A44FD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3853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B93853">
              <w:rPr>
                <w:rFonts w:ascii="Calibri" w:hAnsi="Calibri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4FD" w:rsidRPr="00B93853" w:rsidTr="000A44FD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  <w:vAlign w:val="center"/>
          </w:tcPr>
          <w:p w:rsidR="000A44FD" w:rsidRPr="00B93853" w:rsidRDefault="000A44FD" w:rsidP="000A44FD">
            <w:pPr>
              <w:jc w:val="right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44FD" w:rsidRPr="00B93853" w:rsidTr="00DA4A87">
        <w:tc>
          <w:tcPr>
            <w:tcW w:w="421" w:type="dxa"/>
            <w:shd w:val="clear" w:color="auto" w:fill="auto"/>
          </w:tcPr>
          <w:p w:rsidR="000A44FD" w:rsidRPr="00B93853" w:rsidRDefault="000A44FD" w:rsidP="006E3B5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0A44FD" w:rsidRPr="00B93853" w:rsidRDefault="000A44FD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0A44FD" w:rsidRPr="00B93853" w:rsidRDefault="000A44FD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53" w:rsidRDefault="00592A53">
      <w:r>
        <w:separator/>
      </w:r>
    </w:p>
  </w:endnote>
  <w:endnote w:type="continuationSeparator" w:id="0">
    <w:p w:rsidR="00592A53" w:rsidRDefault="0059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01C2B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201C2B">
      <w:fldChar w:fldCharType="begin"/>
    </w:r>
    <w:r w:rsidR="00201C2B">
      <w:instrText xml:space="preserve"> NUMPAGES   \* MERGEFORMAT </w:instrText>
    </w:r>
    <w:r w:rsidR="00201C2B">
      <w:fldChar w:fldCharType="separate"/>
    </w:r>
    <w:r w:rsidR="00201C2B" w:rsidRPr="00201C2B">
      <w:rPr>
        <w:rFonts w:ascii="Calibri" w:hAnsi="Calibri"/>
        <w:noProof/>
      </w:rPr>
      <w:t>1</w:t>
    </w:r>
    <w:r w:rsidR="00201C2B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53" w:rsidRDefault="00592A53">
      <w:r>
        <w:separator/>
      </w:r>
    </w:p>
  </w:footnote>
  <w:footnote w:type="continuationSeparator" w:id="0">
    <w:p w:rsidR="00592A53" w:rsidRDefault="0059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FD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44FD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1C2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92A53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007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408F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2%20-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476EE-1C71-47DB-929C-8E99ACE8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Autovalutazione.dot</Template>
  <TotalTime>6</TotalTime>
  <Pages>1</Pages>
  <Words>209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Luisa Zanetti</cp:lastModifiedBy>
  <cp:revision>4</cp:revision>
  <cp:lastPrinted>2022-01-26T10:28:00Z</cp:lastPrinted>
  <dcterms:created xsi:type="dcterms:W3CDTF">2022-01-26T09:55:00Z</dcterms:created>
  <dcterms:modified xsi:type="dcterms:W3CDTF">2022-01-26T11:25:00Z</dcterms:modified>
</cp:coreProperties>
</file>