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44F9" w14:textId="6DBDC968" w:rsidR="00014A28" w:rsidRPr="001D6EB2" w:rsidRDefault="00DB5DE6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78BE809" wp14:editId="41074117">
            <wp:extent cx="6227445" cy="863155"/>
            <wp:effectExtent l="0" t="0" r="1905" b="0"/>
            <wp:docPr id="88948963" name="Immagine 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4770" name="Immagine 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8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496300" w14:textId="77777777" w:rsidR="00DB5DE6" w:rsidRPr="001D6EB2" w:rsidRDefault="00DB5DE6" w:rsidP="00DB5DE6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hAnsi="Garamond" w:cstheme="minorHAnsi"/>
          <w:b/>
          <w:color w:val="000000"/>
          <w:sz w:val="24"/>
          <w:szCs w:val="24"/>
          <w:u w:val="single"/>
        </w:rPr>
      </w:pP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>ALLEGATO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n. 2 </w:t>
      </w: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 ALL’AVVISO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DI SELEZIONE </w:t>
      </w:r>
    </w:p>
    <w:p w14:paraId="2467A41C" w14:textId="77777777" w:rsidR="00DB5DE6" w:rsidRDefault="00DB5DE6" w:rsidP="00DB5DE6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GRIGLIA DI AUTOVALUTAZIONE </w:t>
      </w:r>
    </w:p>
    <w:p w14:paraId="370F86FC" w14:textId="77777777" w:rsidR="00DB5DE6" w:rsidRDefault="00DB5DE6" w:rsidP="00DB5DE6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53CBBD87" w14:textId="48A30D8F" w:rsidR="00C1675B" w:rsidRPr="00C1675B" w:rsidRDefault="00C1675B" w:rsidP="00C1675B">
      <w:pPr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1675B">
        <w:rPr>
          <w:rFonts w:ascii="Calibri" w:hAnsi="Calibri" w:cs="Calibri"/>
          <w:b/>
          <w:bCs/>
          <w:sz w:val="22"/>
          <w:szCs w:val="22"/>
        </w:rPr>
        <w:t>Per la</w:t>
      </w:r>
      <w:r w:rsidRPr="00C1675B">
        <w:rPr>
          <w:rFonts w:ascii="Calibri" w:hAnsi="Calibri" w:cs="Calibri"/>
          <w:b/>
          <w:sz w:val="22"/>
          <w:szCs w:val="22"/>
        </w:rPr>
        <w:t xml:space="preserve"> selezione per reclutamento di </w:t>
      </w:r>
      <w:r w:rsidRPr="00C1675B">
        <w:rPr>
          <w:rFonts w:ascii="Calibri" w:hAnsi="Calibri" w:cs="Calibri"/>
          <w:sz w:val="22"/>
          <w:szCs w:val="22"/>
        </w:rPr>
        <w:t>TUTOR INTERNI</w:t>
      </w:r>
      <w:r w:rsidR="00D93456">
        <w:rPr>
          <w:rFonts w:ascii="Calibri" w:hAnsi="Calibri" w:cs="Calibri"/>
          <w:sz w:val="22"/>
          <w:szCs w:val="22"/>
        </w:rPr>
        <w:t xml:space="preserve"> </w:t>
      </w:r>
      <w:r w:rsidRPr="00C1675B">
        <w:rPr>
          <w:rFonts w:ascii="Calibri" w:hAnsi="Calibri" w:cs="Calibri"/>
          <w:b/>
          <w:bCs/>
          <w:i/>
          <w:iCs/>
          <w:sz w:val="22"/>
          <w:szCs w:val="22"/>
        </w:rPr>
        <w:t>per lo svolgimento di percorsi per la transizione digitale o di formazione</w:t>
      </w:r>
      <w:r w:rsidRPr="00C1675B">
        <w:rPr>
          <w:rFonts w:ascii="Calibri" w:hAnsi="Calibri" w:cs="Calibri"/>
          <w:sz w:val="22"/>
          <w:szCs w:val="22"/>
        </w:rPr>
        <w:t xml:space="preserve"> </w:t>
      </w:r>
      <w:r w:rsidRPr="00C1675B">
        <w:rPr>
          <w:rFonts w:ascii="Calibri" w:hAnsi="Calibri" w:cs="Calibri"/>
          <w:b/>
          <w:bCs/>
          <w:sz w:val="22"/>
          <w:szCs w:val="22"/>
        </w:rPr>
        <w:t>relativi al progetto PNRR</w:t>
      </w:r>
      <w:r w:rsidRPr="00C1675B">
        <w:rPr>
          <w:rFonts w:ascii="Calibri" w:hAnsi="Calibri" w:cs="Calibri"/>
          <w:sz w:val="22"/>
          <w:szCs w:val="22"/>
        </w:rPr>
        <w:t xml:space="preserve"> Missione 4- Componente 1 “Potenziamento dell’offerta del servizio d’Istituzione: dagli asili nido all’università”. Investimento 2.1 “formazione del personale scolastico per la transizione digitale nelle scuole statali” - </w:t>
      </w:r>
      <w:r w:rsidRPr="00C1675B">
        <w:rPr>
          <w:rFonts w:ascii="Calibri" w:hAnsi="Calibri" w:cs="Calibri"/>
          <w:b/>
          <w:bCs/>
          <w:sz w:val="22"/>
          <w:szCs w:val="22"/>
        </w:rPr>
        <w:t xml:space="preserve">DM 66/2023 - finanziato dall’Unione Europea - Next Generation EU </w:t>
      </w:r>
    </w:p>
    <w:p w14:paraId="2B8CA37B" w14:textId="77777777" w:rsidR="00D93456" w:rsidRPr="00D93456" w:rsidRDefault="00D93456" w:rsidP="00D93456">
      <w:pPr>
        <w:widowControl w:val="0"/>
        <w:autoSpaceDE w:val="0"/>
        <w:autoSpaceDN w:val="0"/>
        <w:ind w:right="5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D93456">
        <w:rPr>
          <w:rFonts w:ascii="Calibri" w:hAnsi="Calibri" w:cs="Calibri"/>
          <w:b/>
          <w:i/>
          <w:sz w:val="22"/>
          <w:szCs w:val="22"/>
        </w:rPr>
        <w:t xml:space="preserve">CUP </w:t>
      </w:r>
      <w:r w:rsidRPr="00D93456">
        <w:rPr>
          <w:rFonts w:ascii="Calibri" w:hAnsi="Calibri" w:cs="Calibri"/>
          <w:b/>
          <w:bCs/>
          <w:i/>
          <w:iCs/>
          <w:sz w:val="22"/>
          <w:szCs w:val="22"/>
        </w:rPr>
        <w:t>B94D23003570006</w:t>
      </w:r>
    </w:p>
    <w:p w14:paraId="4D68728F" w14:textId="77777777" w:rsidR="00D93456" w:rsidRPr="00D93456" w:rsidRDefault="00D93456" w:rsidP="00D93456">
      <w:pPr>
        <w:widowControl w:val="0"/>
        <w:autoSpaceDE w:val="0"/>
        <w:autoSpaceDN w:val="0"/>
        <w:ind w:right="5"/>
        <w:rPr>
          <w:rFonts w:ascii="Calibri" w:hAnsi="Calibri" w:cs="Calibri"/>
          <w:b/>
          <w:bCs/>
          <w:i/>
          <w:sz w:val="22"/>
          <w:szCs w:val="22"/>
        </w:rPr>
      </w:pPr>
      <w:r w:rsidRPr="00D93456">
        <w:rPr>
          <w:rFonts w:ascii="Calibri" w:hAnsi="Calibri" w:cs="Calibri"/>
          <w:b/>
          <w:bCs/>
          <w:i/>
          <w:sz w:val="22"/>
          <w:szCs w:val="22"/>
        </w:rPr>
        <w:t>Cod. Decreto M4C1I2.1 – 2023-1222-P-39060</w:t>
      </w:r>
    </w:p>
    <w:p w14:paraId="3AFFBFBA" w14:textId="77777777" w:rsidR="00D93456" w:rsidRPr="00D93456" w:rsidRDefault="00D93456" w:rsidP="00D93456">
      <w:pPr>
        <w:widowControl w:val="0"/>
        <w:autoSpaceDE w:val="0"/>
        <w:autoSpaceDN w:val="0"/>
        <w:ind w:right="5"/>
        <w:rPr>
          <w:rFonts w:ascii="Calibri" w:hAnsi="Calibri" w:cs="Calibri"/>
          <w:b/>
          <w:bCs/>
          <w:i/>
          <w:sz w:val="22"/>
          <w:szCs w:val="22"/>
        </w:rPr>
      </w:pPr>
      <w:r w:rsidRPr="00D93456">
        <w:rPr>
          <w:rFonts w:ascii="Calibri" w:hAnsi="Calibri" w:cs="Calibri"/>
          <w:b/>
          <w:bCs/>
          <w:i/>
          <w:sz w:val="22"/>
          <w:szCs w:val="22"/>
        </w:rPr>
        <w:t>TITOLO DEL PROGETTO: “Long life learning”</w:t>
      </w:r>
    </w:p>
    <w:p w14:paraId="4AE12F19" w14:textId="77777777" w:rsidR="00014A28" w:rsidRPr="003B3D26" w:rsidRDefault="00014A28" w:rsidP="00C1675B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D8B4FD" w14:textId="77777777" w:rsidR="0079567B" w:rsidRPr="003B3D26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3B3D26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p w14:paraId="0F5A87EC" w14:textId="4576526E" w:rsidR="003B3D26" w:rsidRPr="003B3D26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164334160"/>
      <w:r w:rsidRPr="003B3D26">
        <w:rPr>
          <w:rFonts w:ascii="Calibri" w:eastAsia="Calibri" w:hAnsi="Calibri" w:cs="Calibri"/>
          <w:sz w:val="22"/>
          <w:szCs w:val="22"/>
          <w:lang w:eastAsia="en-US"/>
        </w:rPr>
        <w:t xml:space="preserve">SELEZIONE </w:t>
      </w:r>
      <w:r w:rsidR="00C1675B" w:rsidRPr="003B3D26">
        <w:rPr>
          <w:rFonts w:ascii="Calibri" w:eastAsia="Calibri" w:hAnsi="Calibri" w:cs="Calibri"/>
          <w:sz w:val="22"/>
          <w:szCs w:val="22"/>
          <w:lang w:eastAsia="en-US"/>
        </w:rPr>
        <w:t>PER:</w:t>
      </w:r>
      <w:r w:rsidR="00C1675B">
        <w:rPr>
          <w:rFonts w:ascii="Calibri" w:eastAsia="Calibri" w:hAnsi="Calibri" w:cs="Calibri"/>
          <w:sz w:val="22"/>
          <w:szCs w:val="22"/>
          <w:lang w:eastAsia="en-US"/>
        </w:rPr>
        <w:t xml:space="preserve">  </w:t>
      </w:r>
      <w:r w:rsidR="003B3D26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_______________________________________________________________________</w:t>
      </w:r>
    </w:p>
    <w:bookmarkEnd w:id="1"/>
    <w:p w14:paraId="4BF49E27" w14:textId="0A390678" w:rsidR="00014A28" w:rsidRPr="003B3D26" w:rsidRDefault="00014A28" w:rsidP="00014A28">
      <w:pPr>
        <w:ind w:left="697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237"/>
        <w:gridCol w:w="992"/>
        <w:gridCol w:w="1327"/>
        <w:gridCol w:w="1508"/>
      </w:tblGrid>
      <w:tr w:rsidR="00DA4A87" w:rsidRPr="00014A28" w14:paraId="789A9A7D" w14:textId="77777777" w:rsidTr="00C1675B">
        <w:tc>
          <w:tcPr>
            <w:tcW w:w="421" w:type="dxa"/>
            <w:shd w:val="clear" w:color="auto" w:fill="auto"/>
          </w:tcPr>
          <w:p w14:paraId="289DFCFE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FF5571" w14:textId="77777777" w:rsidR="00DA4A87" w:rsidRPr="00014A28" w:rsidRDefault="00DA4A87" w:rsidP="00987349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992" w:type="dxa"/>
            <w:shd w:val="clear" w:color="auto" w:fill="auto"/>
          </w:tcPr>
          <w:p w14:paraId="117DC099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14:paraId="20525A51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14:paraId="125F99C3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3B3D26" w:rsidRPr="00C1675B" w14:paraId="2B6EEC75" w14:textId="77777777" w:rsidTr="00C1675B">
        <w:tc>
          <w:tcPr>
            <w:tcW w:w="421" w:type="dxa"/>
            <w:shd w:val="clear" w:color="auto" w:fill="auto"/>
            <w:vAlign w:val="center"/>
          </w:tcPr>
          <w:p w14:paraId="5E25A6A5" w14:textId="77777777" w:rsidR="003B3D26" w:rsidRPr="00C1675B" w:rsidRDefault="003B3D26" w:rsidP="003B3D26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B18EF6" w14:textId="040C7844" w:rsidR="00C1675B" w:rsidRPr="00C1675B" w:rsidRDefault="00C1675B" w:rsidP="00C1675B">
            <w:pPr>
              <w:spacing w:line="279" w:lineRule="auto"/>
              <w:ind w:right="885"/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Diploma scuola superiore ……………………………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  <w:p w14:paraId="68C65A3E" w14:textId="324668CA" w:rsidR="00C1675B" w:rsidRPr="00C1675B" w:rsidRDefault="00C1675B" w:rsidP="00C1675B">
            <w:pPr>
              <w:spacing w:line="279" w:lineRule="auto"/>
              <w:ind w:right="1168"/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Laurea Triennale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. …………………………10 punti </w:t>
            </w:r>
          </w:p>
          <w:p w14:paraId="58956C9D" w14:textId="1C80E56D" w:rsidR="003B3D26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 xml:space="preserve">Laurea specialistica o vecchio ordinamento </w:t>
            </w:r>
            <w:proofErr w:type="gramStart"/>
            <w:r w:rsidRPr="00C1675B">
              <w:rPr>
                <w:rFonts w:ascii="Calibri" w:eastAsia="Arial" w:hAnsi="Calibri" w:cs="Calibri"/>
              </w:rPr>
              <w:t>valida  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20 punti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4B4B3" w14:textId="2A290687" w:rsidR="003B3D26" w:rsidRPr="00C1675B" w:rsidRDefault="003B3D26" w:rsidP="00987349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 xml:space="preserve">max </w:t>
            </w:r>
            <w:r w:rsidR="00C1675B" w:rsidRPr="00C1675B">
              <w:rPr>
                <w:rFonts w:ascii="Calibri" w:hAnsi="Calibri" w:cs="Calibri"/>
              </w:rPr>
              <w:t>20</w:t>
            </w:r>
            <w:r w:rsidRPr="00C1675B">
              <w:rPr>
                <w:rFonts w:ascii="Calibri" w:hAnsi="Calibri" w:cs="Calibri"/>
              </w:rPr>
              <w:t xml:space="preserve"> punti</w:t>
            </w:r>
          </w:p>
        </w:tc>
        <w:tc>
          <w:tcPr>
            <w:tcW w:w="1327" w:type="dxa"/>
            <w:vAlign w:val="center"/>
          </w:tcPr>
          <w:p w14:paraId="534525EC" w14:textId="77777777" w:rsidR="003B3D26" w:rsidRPr="00C1675B" w:rsidRDefault="003B3D26" w:rsidP="009873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ECCA1FB" w14:textId="77777777" w:rsidR="003B3D26" w:rsidRPr="00C1675B" w:rsidRDefault="003B3D26" w:rsidP="0098734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FB5A672" w14:textId="77777777" w:rsidTr="00C1675B">
        <w:tc>
          <w:tcPr>
            <w:tcW w:w="421" w:type="dxa"/>
            <w:shd w:val="clear" w:color="auto" w:fill="auto"/>
            <w:vAlign w:val="center"/>
          </w:tcPr>
          <w:p w14:paraId="597208EA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D30B3C" w14:textId="5E537B08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Dottorato di ricerca attinente alla selezione 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………..5 punti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2F954" w14:textId="4CA885E3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6003E128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FE1ACFA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68BB7BCA" w14:textId="77777777" w:rsidTr="00C1675B">
        <w:tc>
          <w:tcPr>
            <w:tcW w:w="421" w:type="dxa"/>
            <w:shd w:val="clear" w:color="auto" w:fill="auto"/>
            <w:vAlign w:val="center"/>
          </w:tcPr>
          <w:p w14:paraId="56BF4306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5E17B7D" w14:textId="30C7068F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Master di I livello inerente il profilo per cui si candida ……………………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</w:tc>
        <w:tc>
          <w:tcPr>
            <w:tcW w:w="992" w:type="dxa"/>
            <w:shd w:val="clear" w:color="auto" w:fill="auto"/>
          </w:tcPr>
          <w:p w14:paraId="764B557B" w14:textId="1FB87AC8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431B562E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AC5FE5A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6A62FC1E" w14:textId="77777777" w:rsidTr="00C1675B">
        <w:tc>
          <w:tcPr>
            <w:tcW w:w="421" w:type="dxa"/>
            <w:shd w:val="clear" w:color="auto" w:fill="auto"/>
            <w:vAlign w:val="center"/>
          </w:tcPr>
          <w:p w14:paraId="7B88DDF4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3C869AB" w14:textId="4CCF1D7A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Master di II livello inerente il profilo per cui si candida ………………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>.5 punti</w:t>
            </w:r>
          </w:p>
        </w:tc>
        <w:tc>
          <w:tcPr>
            <w:tcW w:w="992" w:type="dxa"/>
            <w:shd w:val="clear" w:color="auto" w:fill="auto"/>
          </w:tcPr>
          <w:p w14:paraId="7A8A954B" w14:textId="71A7B1A1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318E45B9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A159E3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530BA7A" w14:textId="77777777" w:rsidTr="00C1675B">
        <w:tc>
          <w:tcPr>
            <w:tcW w:w="421" w:type="dxa"/>
            <w:shd w:val="clear" w:color="auto" w:fill="auto"/>
            <w:vAlign w:val="center"/>
          </w:tcPr>
          <w:p w14:paraId="726EF2D2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7E71DC" w14:textId="7E491ED1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 xml:space="preserve">Competenze ITC certificate riconosciute dal MIM (max 2 </w:t>
            </w:r>
            <w:proofErr w:type="spellStart"/>
            <w:r w:rsidRPr="00C1675B">
              <w:rPr>
                <w:rFonts w:ascii="Calibri" w:eastAsia="Arial" w:hAnsi="Calibri" w:cs="Calibri"/>
              </w:rPr>
              <w:t>certific</w:t>
            </w:r>
            <w:proofErr w:type="spellEnd"/>
            <w:r w:rsidRPr="00C1675B">
              <w:rPr>
                <w:rFonts w:ascii="Calibri" w:eastAsia="Arial" w:hAnsi="Calibri" w:cs="Calibri"/>
              </w:rPr>
              <w:t xml:space="preserve">) 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5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4E30128" w14:textId="0AE3376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13B01527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52846CB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29021761" w14:textId="77777777" w:rsidTr="00C1675B">
        <w:tc>
          <w:tcPr>
            <w:tcW w:w="421" w:type="dxa"/>
            <w:shd w:val="clear" w:color="auto" w:fill="auto"/>
            <w:vAlign w:val="center"/>
          </w:tcPr>
          <w:p w14:paraId="496EC744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87CC02F" w14:textId="023F3F39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Conoscenze specifiche dell’argomento (documentate c/o scuole statali)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E5AC1A" w14:textId="414EE11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20 punti</w:t>
            </w:r>
          </w:p>
        </w:tc>
        <w:tc>
          <w:tcPr>
            <w:tcW w:w="1327" w:type="dxa"/>
            <w:vAlign w:val="center"/>
          </w:tcPr>
          <w:p w14:paraId="2A086A4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FE18042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5F4C18F1" w14:textId="77777777" w:rsidTr="00C1675B">
        <w:tc>
          <w:tcPr>
            <w:tcW w:w="421" w:type="dxa"/>
            <w:shd w:val="clear" w:color="auto" w:fill="auto"/>
            <w:vAlign w:val="center"/>
          </w:tcPr>
          <w:p w14:paraId="5047AEF1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DA00AB" w14:textId="0DCF0966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Pubblicazioni, corsi di formazione (come formatore) specifici dell’argomento 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4584907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79F6987C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444D280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3A345C72" w14:textId="77777777" w:rsidTr="00C1675B">
        <w:tc>
          <w:tcPr>
            <w:tcW w:w="421" w:type="dxa"/>
            <w:shd w:val="clear" w:color="auto" w:fill="auto"/>
            <w:vAlign w:val="center"/>
          </w:tcPr>
          <w:p w14:paraId="0565C858" w14:textId="77777777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5BD3FA" w14:textId="07452949" w:rsidR="00C1675B" w:rsidRPr="00C1675B" w:rsidRDefault="00C1675B" w:rsidP="00C1675B">
            <w:pPr>
              <w:rPr>
                <w:rFonts w:ascii="Calibri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Corsi di formazione (min 12 ore) con rilascio di attestato ……………</w:t>
            </w:r>
            <w:proofErr w:type="gramStart"/>
            <w:r w:rsidRPr="00C1675B">
              <w:rPr>
                <w:rFonts w:ascii="Calibri" w:eastAsia="Arial" w:hAnsi="Calibri" w:cs="Calibri"/>
              </w:rPr>
              <w:t>…….</w:t>
            </w:r>
            <w:proofErr w:type="gramEnd"/>
            <w:r w:rsidRPr="00C1675B">
              <w:rPr>
                <w:rFonts w:ascii="Calibri" w:eastAsia="Arial" w:hAnsi="Calibri" w:cs="Calibri"/>
              </w:rPr>
              <w:t xml:space="preserve">.2 punti </w:t>
            </w:r>
            <w:proofErr w:type="spellStart"/>
            <w:r w:rsidRPr="00C1675B">
              <w:rPr>
                <w:rFonts w:ascii="Calibri" w:eastAsia="Arial" w:hAnsi="Calibri" w:cs="Calibri"/>
              </w:rPr>
              <w:t>cad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E01C12" w14:textId="584E6001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0FA1E138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049CC6D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76CB9B4F" w14:textId="77777777" w:rsidTr="00A90B27">
        <w:tc>
          <w:tcPr>
            <w:tcW w:w="421" w:type="dxa"/>
            <w:shd w:val="clear" w:color="auto" w:fill="auto"/>
            <w:vAlign w:val="center"/>
          </w:tcPr>
          <w:p w14:paraId="5BBD125D" w14:textId="4586FED9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F764F33" w14:textId="034D7FDC" w:rsidR="00C1675B" w:rsidRPr="00C1675B" w:rsidRDefault="00C1675B" w:rsidP="00C1675B">
            <w:pPr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Partecipazione progetti PNRR (punti 1 per ogni bando PNRR)</w:t>
            </w:r>
          </w:p>
        </w:tc>
        <w:tc>
          <w:tcPr>
            <w:tcW w:w="992" w:type="dxa"/>
            <w:shd w:val="clear" w:color="auto" w:fill="auto"/>
          </w:tcPr>
          <w:p w14:paraId="78C95A6D" w14:textId="0BBBEDAA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5F9EEE06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F1E41B4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1675B" w:rsidRPr="00C1675B" w14:paraId="73CE7127" w14:textId="77777777" w:rsidTr="00C1675B">
        <w:tc>
          <w:tcPr>
            <w:tcW w:w="421" w:type="dxa"/>
            <w:shd w:val="clear" w:color="auto" w:fill="auto"/>
            <w:vAlign w:val="center"/>
          </w:tcPr>
          <w:p w14:paraId="06F0DC85" w14:textId="76C626EC" w:rsidR="00C1675B" w:rsidRPr="00C1675B" w:rsidRDefault="00C1675B" w:rsidP="00C1675B">
            <w:pPr>
              <w:rPr>
                <w:rFonts w:ascii="Calibri" w:hAnsi="Calibri" w:cs="Calibri"/>
                <w:sz w:val="24"/>
                <w:szCs w:val="24"/>
              </w:rPr>
            </w:pPr>
            <w:r w:rsidRPr="00C1675B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488C84" w14:textId="14861247" w:rsidR="00C1675B" w:rsidRPr="00C1675B" w:rsidRDefault="00C1675B" w:rsidP="00C1675B">
            <w:pPr>
              <w:rPr>
                <w:rFonts w:ascii="Calibri" w:eastAsia="Arial" w:hAnsi="Calibri" w:cs="Calibri"/>
              </w:rPr>
            </w:pPr>
            <w:r w:rsidRPr="00C1675B">
              <w:rPr>
                <w:rFonts w:ascii="Calibri" w:eastAsia="Arial" w:hAnsi="Calibri" w:cs="Calibri"/>
              </w:rPr>
              <w:t>Partecipazione progetti PON (punti 1 per ogni bando PON)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3989E" w14:textId="43994902" w:rsidR="00C1675B" w:rsidRPr="00C1675B" w:rsidRDefault="00C1675B" w:rsidP="00C1675B">
            <w:pPr>
              <w:jc w:val="center"/>
              <w:rPr>
                <w:rFonts w:ascii="Calibri" w:hAnsi="Calibri" w:cs="Calibri"/>
              </w:rPr>
            </w:pPr>
            <w:r w:rsidRPr="00C1675B">
              <w:rPr>
                <w:rFonts w:ascii="Calibri" w:hAnsi="Calibri" w:cs="Calibri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3742B81F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59E451F" w14:textId="77777777" w:rsidR="00C1675B" w:rsidRPr="00C1675B" w:rsidRDefault="00C1675B" w:rsidP="00C167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B3D26" w:rsidRPr="00014A28" w14:paraId="718572D0" w14:textId="77777777" w:rsidTr="00C1675B">
        <w:tc>
          <w:tcPr>
            <w:tcW w:w="421" w:type="dxa"/>
            <w:shd w:val="clear" w:color="auto" w:fill="auto"/>
            <w:vAlign w:val="center"/>
          </w:tcPr>
          <w:p w14:paraId="770DC7A5" w14:textId="77777777" w:rsidR="003B3D26" w:rsidRPr="00014A28" w:rsidRDefault="003B3D26" w:rsidP="003B3D26">
            <w:pPr>
              <w:jc w:val="righ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6B0ECB7" w14:textId="77777777" w:rsidR="003B3D26" w:rsidRPr="00014A28" w:rsidRDefault="003B3D26" w:rsidP="003B3D26">
            <w:pPr>
              <w:jc w:val="right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992" w:type="dxa"/>
            <w:shd w:val="clear" w:color="auto" w:fill="auto"/>
          </w:tcPr>
          <w:p w14:paraId="2C76185A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990EF70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83E851C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7928821" w14:textId="77777777"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14:paraId="3B7D297D" w14:textId="77777777"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BF31" w14:textId="77777777" w:rsidR="00260EF5" w:rsidRDefault="00260EF5">
      <w:r>
        <w:separator/>
      </w:r>
    </w:p>
  </w:endnote>
  <w:endnote w:type="continuationSeparator" w:id="0">
    <w:p w14:paraId="658352CD" w14:textId="77777777" w:rsidR="00260EF5" w:rsidRDefault="002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ABB1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EB5FF8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8E19F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60EF5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260EF5" w:rsidRPr="00260EF5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7282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5337" w14:textId="77777777" w:rsidR="00260EF5" w:rsidRDefault="00260EF5">
      <w:r>
        <w:separator/>
      </w:r>
    </w:p>
  </w:footnote>
  <w:footnote w:type="continuationSeparator" w:id="0">
    <w:p w14:paraId="65BDBE50" w14:textId="77777777" w:rsidR="00260EF5" w:rsidRDefault="0026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282B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E851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9D96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0565">
    <w:abstractNumId w:val="4"/>
  </w:num>
  <w:num w:numId="2" w16cid:durableId="1551183172">
    <w:abstractNumId w:val="14"/>
  </w:num>
  <w:num w:numId="3" w16cid:durableId="586156445">
    <w:abstractNumId w:val="0"/>
  </w:num>
  <w:num w:numId="4" w16cid:durableId="529269061">
    <w:abstractNumId w:val="1"/>
  </w:num>
  <w:num w:numId="5" w16cid:durableId="641427100">
    <w:abstractNumId w:val="2"/>
  </w:num>
  <w:num w:numId="6" w16cid:durableId="1719353148">
    <w:abstractNumId w:val="12"/>
  </w:num>
  <w:num w:numId="7" w16cid:durableId="1708796631">
    <w:abstractNumId w:val="9"/>
  </w:num>
  <w:num w:numId="8" w16cid:durableId="1641034616">
    <w:abstractNumId w:val="18"/>
  </w:num>
  <w:num w:numId="9" w16cid:durableId="2092581682">
    <w:abstractNumId w:val="11"/>
  </w:num>
  <w:num w:numId="10" w16cid:durableId="1282111972">
    <w:abstractNumId w:val="23"/>
  </w:num>
  <w:num w:numId="11" w16cid:durableId="9912358">
    <w:abstractNumId w:val="17"/>
  </w:num>
  <w:num w:numId="12" w16cid:durableId="1425958047">
    <w:abstractNumId w:val="5"/>
  </w:num>
  <w:num w:numId="13" w16cid:durableId="1547793949">
    <w:abstractNumId w:val="7"/>
  </w:num>
  <w:num w:numId="14" w16cid:durableId="541286947">
    <w:abstractNumId w:val="3"/>
  </w:num>
  <w:num w:numId="15" w16cid:durableId="1415125058">
    <w:abstractNumId w:val="21"/>
  </w:num>
  <w:num w:numId="16" w16cid:durableId="298852008">
    <w:abstractNumId w:val="6"/>
  </w:num>
  <w:num w:numId="17" w16cid:durableId="2121952652">
    <w:abstractNumId w:val="8"/>
  </w:num>
  <w:num w:numId="18" w16cid:durableId="597562062">
    <w:abstractNumId w:val="16"/>
  </w:num>
  <w:num w:numId="19" w16cid:durableId="41945895">
    <w:abstractNumId w:val="15"/>
  </w:num>
  <w:num w:numId="20" w16cid:durableId="505826405">
    <w:abstractNumId w:val="19"/>
  </w:num>
  <w:num w:numId="21" w16cid:durableId="801926414">
    <w:abstractNumId w:val="24"/>
  </w:num>
  <w:num w:numId="22" w16cid:durableId="1183587953">
    <w:abstractNumId w:val="22"/>
  </w:num>
  <w:num w:numId="23" w16cid:durableId="2002735837">
    <w:abstractNumId w:val="13"/>
  </w:num>
  <w:num w:numId="24" w16cid:durableId="2025980606">
    <w:abstractNumId w:val="10"/>
  </w:num>
  <w:num w:numId="25" w16cid:durableId="1097946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D26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87349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835"/>
    <w:rsid w:val="00BF4919"/>
    <w:rsid w:val="00BF4A50"/>
    <w:rsid w:val="00C01F45"/>
    <w:rsid w:val="00C02BED"/>
    <w:rsid w:val="00C05548"/>
    <w:rsid w:val="00C0754E"/>
    <w:rsid w:val="00C07B27"/>
    <w:rsid w:val="00C1675B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3456"/>
    <w:rsid w:val="00D94D0B"/>
    <w:rsid w:val="00D9743E"/>
    <w:rsid w:val="00D977C5"/>
    <w:rsid w:val="00DA4A87"/>
    <w:rsid w:val="00DA7978"/>
    <w:rsid w:val="00DA7EDD"/>
    <w:rsid w:val="00DB215F"/>
    <w:rsid w:val="00DB25EF"/>
    <w:rsid w:val="00DB5DE6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8FA0C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table" w:customStyle="1" w:styleId="TableGrid2">
    <w:name w:val="TableGrid2"/>
    <w:rsid w:val="00DB5D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D80A9-9622-4B4C-9605-39CE2615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14</TotalTime>
  <Pages>1</Pages>
  <Words>258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Direttore SGA</cp:lastModifiedBy>
  <cp:revision>5</cp:revision>
  <cp:lastPrinted>2020-02-24T13:03:00Z</cp:lastPrinted>
  <dcterms:created xsi:type="dcterms:W3CDTF">2024-04-18T10:11:00Z</dcterms:created>
  <dcterms:modified xsi:type="dcterms:W3CDTF">2025-01-31T13:32:00Z</dcterms:modified>
</cp:coreProperties>
</file>