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EF881" w14:textId="77777777"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370383E" w14:textId="77777777"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BC5BAD">
        <w:rPr>
          <w:rFonts w:ascii="Times New Roman" w:hAnsi="Times New Roman"/>
          <w:b/>
          <w:bCs/>
          <w:sz w:val="22"/>
          <w:szCs w:val="22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14:paraId="232A7206" w14:textId="77777777"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E651F4E" w14:textId="77777777"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14:paraId="3C2111C1" w14:textId="77777777" w:rsidTr="001352C6">
        <w:tc>
          <w:tcPr>
            <w:tcW w:w="4930" w:type="dxa"/>
          </w:tcPr>
          <w:p w14:paraId="786EC5FB" w14:textId="77777777"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CAE156F" w14:textId="77777777"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14:paraId="4D7928DA" w14:textId="4454DA06" w:rsidR="00A21FDE" w:rsidRPr="00A21FDE" w:rsidRDefault="00A21FDE" w:rsidP="00586B7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dell’Istituto Comprensivo </w:t>
            </w:r>
            <w:r w:rsidR="00B051D5">
              <w:rPr>
                <w:rFonts w:ascii="Times New Roman" w:hAnsi="Times New Roman"/>
                <w:bCs/>
                <w:sz w:val="22"/>
                <w:szCs w:val="22"/>
              </w:rPr>
              <w:t>Majano e Forgaria-Buja</w:t>
            </w:r>
          </w:p>
        </w:tc>
      </w:tr>
    </w:tbl>
    <w:p w14:paraId="5BB2FBCB" w14:textId="77777777"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14:paraId="7C727D0C" w14:textId="77777777"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14:paraId="4F34418D" w14:textId="77777777"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14:paraId="22C3925F" w14:textId="77777777"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3D2F950" w14:textId="77777777"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14:paraId="0FB351C0" w14:textId="77777777"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nato/a  a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14:paraId="6D53E480" w14:textId="77777777"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14:paraId="4671F3B7" w14:textId="77777777"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tel____________________  cell.__________________________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14:paraId="1C9F9F01" w14:textId="77777777"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14:paraId="32A3B5F1" w14:textId="3EF3A4DA" w:rsidR="00010786" w:rsidRDefault="002722D8" w:rsidP="003C44A9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>ASSISTENTE AMM.VO</w:t>
      </w:r>
      <w:r w:rsidR="00010786"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="00010786"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="00010786" w:rsidRPr="00274514">
        <w:rPr>
          <w:rFonts w:ascii="Times New Roman" w:eastAsia="Batang" w:hAnsi="Times New Roman"/>
          <w:sz w:val="22"/>
          <w:szCs w:val="22"/>
        </w:rPr>
        <w:t>________________________________</w:t>
      </w:r>
    </w:p>
    <w:p w14:paraId="1A10559C" w14:textId="62CD08F4" w:rsidR="003C44A9" w:rsidRPr="00274514" w:rsidRDefault="003C44A9" w:rsidP="003C44A9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con punti _______ </w:t>
      </w:r>
    </w:p>
    <w:p w14:paraId="449585FD" w14:textId="77777777"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14:paraId="374204CA" w14:textId="77777777" w:rsidR="009F6E13" w:rsidRDefault="00280A58" w:rsidP="00DF0FA4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 xml:space="preserve">i voler partecipare </w:t>
      </w:r>
      <w:r w:rsidR="002722D8">
        <w:rPr>
          <w:rFonts w:ascii="Times New Roman" w:hAnsi="Times New Roman"/>
          <w:bCs w:val="0"/>
          <w:sz w:val="24"/>
          <w:szCs w:val="24"/>
        </w:rPr>
        <w:t>all’avviso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 xml:space="preserve"> (nota prot. n. _______</w:t>
      </w:r>
      <w:r w:rsidR="009649C0">
        <w:rPr>
          <w:rFonts w:ascii="Times New Roman" w:hAnsi="Times New Roman"/>
          <w:bCs w:val="0"/>
          <w:sz w:val="24"/>
          <w:szCs w:val="24"/>
        </w:rPr>
        <w:t>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del</w:t>
      </w:r>
      <w:r w:rsidR="00DF0FA4">
        <w:rPr>
          <w:rFonts w:ascii="Times New Roman" w:hAnsi="Times New Roman"/>
          <w:bCs w:val="0"/>
          <w:sz w:val="24"/>
          <w:szCs w:val="24"/>
        </w:rPr>
        <w:t xml:space="preserve"> </w:t>
      </w:r>
      <w:r w:rsidR="009649C0">
        <w:rPr>
          <w:rFonts w:ascii="Times New Roman" w:hAnsi="Times New Roman"/>
          <w:bCs w:val="0"/>
          <w:sz w:val="24"/>
          <w:szCs w:val="24"/>
        </w:rPr>
        <w:t>________________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)</w:t>
      </w:r>
    </w:p>
    <w:p w14:paraId="7CB27CE9" w14:textId="03B5B092" w:rsidR="00964486" w:rsidRPr="00964486" w:rsidRDefault="00E20535" w:rsidP="003C44A9">
      <w:pPr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</w:t>
      </w:r>
      <w:r w:rsidR="00964486"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14:paraId="666EE829" w14:textId="77777777"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14:paraId="2B9DBA53" w14:textId="77777777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CD4DED" w14:textId="77777777"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35F8E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597FD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490BC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1759C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99826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E9F4E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24157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15D74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B037C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16572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D7F23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32872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3893D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4AB3F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A71AB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889" w14:textId="77777777"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14:paraId="5D01D1BA" w14:textId="77777777"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14:paraId="29D7A2AA" w14:textId="77777777"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50882248" w14:textId="77777777" w:rsidR="009833BE" w:rsidRPr="00274514" w:rsidRDefault="009833BE" w:rsidP="009833BE">
      <w:pPr>
        <w:tabs>
          <w:tab w:val="num" w:pos="720"/>
          <w:tab w:val="num" w:pos="5747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</w:p>
    <w:p w14:paraId="11980BC9" w14:textId="77777777"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bookmarkStart w:id="1" w:name="_Hlk156315699"/>
      <w:r w:rsidRPr="00274514">
        <w:rPr>
          <w:rFonts w:ascii="Times New Roman" w:hAnsi="Times New Roman"/>
          <w:sz w:val="22"/>
          <w:szCs w:val="22"/>
        </w:rPr>
        <w:t>di non essere a conoscenza di essere sottoposto a procedimenti penali</w:t>
      </w:r>
      <w:bookmarkEnd w:id="1"/>
      <w:r w:rsidRPr="00274514">
        <w:rPr>
          <w:rFonts w:ascii="Times New Roman" w:hAnsi="Times New Roman"/>
          <w:sz w:val="22"/>
          <w:szCs w:val="22"/>
        </w:rPr>
        <w:t xml:space="preserve">.  </w:t>
      </w:r>
    </w:p>
    <w:p w14:paraId="1108D984" w14:textId="77777777" w:rsidR="009833BE" w:rsidRPr="009833BE" w:rsidRDefault="009833BE" w:rsidP="009833BE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1B8D58F9" w14:textId="77777777"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sottoscritt___ s’impegna a svolgere l'incarico senza riserve e secondo il calendario </w:t>
      </w:r>
      <w:r w:rsidR="002722D8">
        <w:rPr>
          <w:rFonts w:ascii="Times New Roman" w:hAnsi="Times New Roman"/>
          <w:sz w:val="22"/>
          <w:szCs w:val="22"/>
        </w:rPr>
        <w:t>concordato con il Dirigente Scolastico</w:t>
      </w:r>
      <w:r w:rsidRPr="00964486">
        <w:rPr>
          <w:rFonts w:ascii="Times New Roman" w:hAnsi="Times New Roman"/>
          <w:sz w:val="22"/>
          <w:szCs w:val="22"/>
        </w:rPr>
        <w:t xml:space="preserve"> dall'Istituto. </w:t>
      </w:r>
    </w:p>
    <w:p w14:paraId="189B0EE4" w14:textId="77777777"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___/___ sottoscritt___ autorizza al trattamento dei dati personali, ai sensi del D.L.vo n. 196/2003.</w:t>
      </w:r>
    </w:p>
    <w:p w14:paraId="0F9710C8" w14:textId="77777777"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sottoscritt___ dichiara di essere a perfetta conoscenza di tutti i termini </w:t>
      </w:r>
      <w:r w:rsidR="002722D8">
        <w:rPr>
          <w:rFonts w:ascii="Times New Roman" w:hAnsi="Times New Roman"/>
          <w:sz w:val="22"/>
          <w:szCs w:val="22"/>
        </w:rPr>
        <w:t>dell’avviso</w:t>
      </w:r>
      <w:r w:rsidRPr="00964486">
        <w:rPr>
          <w:rFonts w:ascii="Times New Roman" w:hAnsi="Times New Roman"/>
          <w:sz w:val="22"/>
          <w:szCs w:val="22"/>
        </w:rPr>
        <w:t xml:space="preserve"> che accetta senza riserve.</w:t>
      </w:r>
    </w:p>
    <w:p w14:paraId="316B74DD" w14:textId="77777777" w:rsidR="00280A58" w:rsidRDefault="002722D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b/>
          <w:sz w:val="22"/>
          <w:szCs w:val="22"/>
        </w:rPr>
      </w:pPr>
      <w:r w:rsidRPr="002938C6">
        <w:rPr>
          <w:rFonts w:ascii="Times New Roman" w:eastAsia="Batang" w:hAnsi="Times New Roman"/>
          <w:b/>
          <w:sz w:val="22"/>
          <w:szCs w:val="22"/>
        </w:rPr>
        <w:t>A</w:t>
      </w:r>
      <w:r w:rsidR="00280A58" w:rsidRPr="002938C6">
        <w:rPr>
          <w:rFonts w:ascii="Times New Roman" w:eastAsia="Batang" w:hAnsi="Times New Roman"/>
          <w:b/>
          <w:sz w:val="22"/>
          <w:szCs w:val="22"/>
        </w:rPr>
        <w:t xml:space="preserve">llega </w:t>
      </w:r>
      <w:r w:rsidRPr="002938C6">
        <w:rPr>
          <w:rFonts w:ascii="Times New Roman" w:eastAsia="Batang" w:hAnsi="Times New Roman"/>
          <w:b/>
          <w:sz w:val="22"/>
          <w:szCs w:val="22"/>
        </w:rPr>
        <w:t>documento di identità valido</w:t>
      </w:r>
    </w:p>
    <w:p w14:paraId="64C3CACE" w14:textId="57456FBE" w:rsidR="003C44A9" w:rsidRPr="002938C6" w:rsidRDefault="003C44A9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b/>
          <w:sz w:val="22"/>
          <w:szCs w:val="22"/>
        </w:rPr>
      </w:pPr>
      <w:r>
        <w:rPr>
          <w:rFonts w:ascii="Times New Roman" w:eastAsia="Batang" w:hAnsi="Times New Roman"/>
          <w:b/>
          <w:sz w:val="22"/>
          <w:szCs w:val="22"/>
        </w:rPr>
        <w:t xml:space="preserve">Allega curriculum vitae </w:t>
      </w:r>
    </w:p>
    <w:p w14:paraId="026F2292" w14:textId="77777777" w:rsidR="008E6EB5" w:rsidRPr="00853D92" w:rsidRDefault="008E6EB5" w:rsidP="002722D8">
      <w:pPr>
        <w:pStyle w:val="Paragrafoelenc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14:paraId="39324AE1" w14:textId="77777777" w:rsidTr="00853D92">
        <w:tc>
          <w:tcPr>
            <w:tcW w:w="5172" w:type="dxa"/>
          </w:tcPr>
          <w:p w14:paraId="7C8DFE2C" w14:textId="77777777"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14:paraId="6E5CD498" w14:textId="77777777"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14:paraId="7A54D0AA" w14:textId="77777777"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14:paraId="22D5F6EE" w14:textId="77777777"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14:paraId="056ED4F7" w14:textId="77777777"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14:paraId="07ECCCAB" w14:textId="77777777"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227473CC" w14:textId="77777777"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14:paraId="688B0B02" w14:textId="77777777"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14:paraId="596F7CF1" w14:textId="77777777"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9833BE">
      <w:pgSz w:w="11906" w:h="16838"/>
      <w:pgMar w:top="142" w:right="851" w:bottom="0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36502" w14:textId="77777777" w:rsidR="00D05E2C" w:rsidRDefault="00D05E2C">
      <w:r>
        <w:separator/>
      </w:r>
    </w:p>
  </w:endnote>
  <w:endnote w:type="continuationSeparator" w:id="0">
    <w:p w14:paraId="367D48F9" w14:textId="77777777"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4469" w14:textId="77777777" w:rsidR="00D05E2C" w:rsidRDefault="00D05E2C">
      <w:r>
        <w:separator/>
      </w:r>
    </w:p>
  </w:footnote>
  <w:footnote w:type="continuationSeparator" w:id="0">
    <w:p w14:paraId="54DB5FA6" w14:textId="77777777"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4DEC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22D8"/>
    <w:rsid w:val="00274514"/>
    <w:rsid w:val="002772E2"/>
    <w:rsid w:val="00280A58"/>
    <w:rsid w:val="0029358C"/>
    <w:rsid w:val="002938C6"/>
    <w:rsid w:val="002942A5"/>
    <w:rsid w:val="002A2FDE"/>
    <w:rsid w:val="00311632"/>
    <w:rsid w:val="003515EE"/>
    <w:rsid w:val="003612E1"/>
    <w:rsid w:val="00377C15"/>
    <w:rsid w:val="003A0CAD"/>
    <w:rsid w:val="003A4299"/>
    <w:rsid w:val="003C0F72"/>
    <w:rsid w:val="003C3C6D"/>
    <w:rsid w:val="003C44A9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4A1D57"/>
    <w:rsid w:val="00500118"/>
    <w:rsid w:val="005074CA"/>
    <w:rsid w:val="00516CBC"/>
    <w:rsid w:val="0052621B"/>
    <w:rsid w:val="005353E2"/>
    <w:rsid w:val="00572AF6"/>
    <w:rsid w:val="005771EC"/>
    <w:rsid w:val="00584B88"/>
    <w:rsid w:val="00586B7B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6F5F99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33BE"/>
    <w:rsid w:val="0098444A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1D5"/>
    <w:rsid w:val="00B05596"/>
    <w:rsid w:val="00B12E5D"/>
    <w:rsid w:val="00B21D18"/>
    <w:rsid w:val="00B62D00"/>
    <w:rsid w:val="00B76AB7"/>
    <w:rsid w:val="00B908FE"/>
    <w:rsid w:val="00BA14D0"/>
    <w:rsid w:val="00BB2462"/>
    <w:rsid w:val="00BC5BAD"/>
    <w:rsid w:val="00C06B33"/>
    <w:rsid w:val="00C10382"/>
    <w:rsid w:val="00C12F88"/>
    <w:rsid w:val="00C76118"/>
    <w:rsid w:val="00C90EB0"/>
    <w:rsid w:val="00C91156"/>
    <w:rsid w:val="00C922BA"/>
    <w:rsid w:val="00CA35DD"/>
    <w:rsid w:val="00CE3271"/>
    <w:rsid w:val="00D05E2C"/>
    <w:rsid w:val="00D07E51"/>
    <w:rsid w:val="00D222AE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5920EA4"/>
  <w15:docId w15:val="{604201A5-CEEF-44AC-8033-43C15783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170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1854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DSGA</cp:lastModifiedBy>
  <cp:revision>24</cp:revision>
  <cp:lastPrinted>2018-01-09T09:53:00Z</cp:lastPrinted>
  <dcterms:created xsi:type="dcterms:W3CDTF">2017-01-26T08:59:00Z</dcterms:created>
  <dcterms:modified xsi:type="dcterms:W3CDTF">2024-10-15T15:32:00Z</dcterms:modified>
</cp:coreProperties>
</file>